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0F8D" w14:textId="77777777" w:rsidR="00E47663" w:rsidRPr="002C0DC8" w:rsidRDefault="00E47663" w:rsidP="00E47663">
      <w:pPr>
        <w:pStyle w:val="BodyText"/>
        <w:ind w:right="-7"/>
        <w:rPr>
          <w:rFonts w:ascii="GHEA Grapalat" w:hAnsi="GHEA Grapalat" w:cs="GHEA Grapalat"/>
          <w:i/>
          <w:u w:val="single"/>
        </w:rPr>
      </w:pPr>
      <w:bookmarkStart w:id="0" w:name="_GoBack"/>
      <w:bookmarkEnd w:id="0"/>
    </w:p>
    <w:p w14:paraId="736F8B6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ՀԱՅՏԱՐԱՐՈՒԹՅՈՒՆ</w:t>
      </w:r>
    </w:p>
    <w:p w14:paraId="1944FAD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ԴՐԱՄԱՇՆՈՐՀԱՅԻՆ ՄՐՑՈՒՅԹԻ ՄԱՍԻՆ</w:t>
      </w:r>
    </w:p>
    <w:p w14:paraId="0658CC87"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17AAFB29" w14:textId="77777777" w:rsidR="00E47663" w:rsidRPr="003A1561"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Հայտարարության սույն տեքստը հաստատված է գնահատող հանձնաժողովի</w:t>
      </w:r>
    </w:p>
    <w:p w14:paraId="15721C81" w14:textId="75905D1E" w:rsidR="00E47663" w:rsidRPr="000601DD"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 xml:space="preserve"> </w:t>
      </w:r>
      <w:r w:rsidRPr="003A1561">
        <w:rPr>
          <w:rFonts w:ascii="GHEA Grapalat" w:hAnsi="GHEA Grapalat" w:cs="GHEA Grapalat"/>
          <w:i w:val="0"/>
          <w:lang w:val="hy-AM"/>
        </w:rPr>
        <w:t>202</w:t>
      </w:r>
      <w:r w:rsidR="00085B83" w:rsidRPr="003A1561">
        <w:rPr>
          <w:rFonts w:ascii="GHEA Grapalat" w:hAnsi="GHEA Grapalat" w:cs="GHEA Grapalat"/>
          <w:i w:val="0"/>
          <w:lang w:val="hy-AM"/>
        </w:rPr>
        <w:t>5</w:t>
      </w:r>
      <w:r w:rsidRPr="003A1561">
        <w:rPr>
          <w:rFonts w:ascii="GHEA Grapalat" w:hAnsi="GHEA Grapalat" w:cs="GHEA Grapalat"/>
          <w:i w:val="0"/>
          <w:lang w:val="hy-AM"/>
        </w:rPr>
        <w:t xml:space="preserve"> թվականի </w:t>
      </w:r>
      <w:r w:rsidR="00097AEE">
        <w:rPr>
          <w:rFonts w:ascii="GHEA Grapalat" w:hAnsi="GHEA Grapalat" w:cs="GHEA Grapalat"/>
          <w:i w:val="0"/>
          <w:lang w:val="hy-AM"/>
        </w:rPr>
        <w:t>մայիսի 13-ի որոշմամբ</w:t>
      </w:r>
      <w:r w:rsidRPr="000601DD">
        <w:rPr>
          <w:rFonts w:ascii="GHEA Grapalat" w:hAnsi="GHEA Grapalat" w:cs="GHEA Grapalat"/>
          <w:i w:val="0"/>
          <w:lang w:val="hy-AM"/>
        </w:rPr>
        <w:t xml:space="preserve"> </w:t>
      </w:r>
    </w:p>
    <w:p w14:paraId="55BC34B6"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303F1EA2" w14:textId="44AEC29E" w:rsidR="00E47663" w:rsidRDefault="00E47663" w:rsidP="00E47663">
      <w:pPr>
        <w:pStyle w:val="BodyTextIndent"/>
        <w:spacing w:line="240" w:lineRule="auto"/>
        <w:jc w:val="center"/>
        <w:rPr>
          <w:rFonts w:ascii="GHEA Grapalat" w:hAnsi="GHEA Grapalat" w:cs="GHEA Grapalat"/>
          <w:b/>
          <w:bCs/>
          <w:i w:val="0"/>
          <w:lang w:val="hy-AM"/>
        </w:rPr>
      </w:pPr>
      <w:r w:rsidRPr="003A1561">
        <w:rPr>
          <w:rFonts w:ascii="GHEA Grapalat" w:hAnsi="GHEA Grapalat" w:cs="GHEA Grapalat"/>
          <w:i w:val="0"/>
          <w:lang w:val="hy-AM"/>
        </w:rPr>
        <w:t xml:space="preserve">Մրցույթի ծածկագիրը` </w:t>
      </w:r>
      <w:r w:rsidRPr="003A1561">
        <w:rPr>
          <w:rFonts w:ascii="GHEA Grapalat" w:hAnsi="GHEA Grapalat" w:cs="GHEA Grapalat"/>
          <w:b/>
          <w:bCs/>
          <w:i w:val="0"/>
          <w:lang w:val="hy-AM"/>
        </w:rPr>
        <w:t>ԲՏԱՆ-ԴՄ-202</w:t>
      </w:r>
      <w:r w:rsidR="00085B83" w:rsidRPr="003A1561">
        <w:rPr>
          <w:rFonts w:ascii="GHEA Grapalat" w:hAnsi="GHEA Grapalat" w:cs="GHEA Grapalat"/>
          <w:b/>
          <w:bCs/>
          <w:i w:val="0"/>
          <w:lang w:val="hy-AM"/>
        </w:rPr>
        <w:t>5</w:t>
      </w:r>
      <w:r w:rsidRPr="003A1561">
        <w:rPr>
          <w:rFonts w:ascii="GHEA Grapalat" w:hAnsi="GHEA Grapalat" w:cs="GHEA Grapalat"/>
          <w:b/>
          <w:bCs/>
          <w:i w:val="0"/>
          <w:lang w:val="hy-AM"/>
        </w:rPr>
        <w:t>/0</w:t>
      </w:r>
      <w:r w:rsidR="005B0488" w:rsidRPr="003A1561">
        <w:rPr>
          <w:rFonts w:ascii="GHEA Grapalat" w:hAnsi="GHEA Grapalat" w:cs="GHEA Grapalat"/>
          <w:b/>
          <w:bCs/>
          <w:i w:val="0"/>
          <w:lang w:val="hy-AM"/>
        </w:rPr>
        <w:t>1</w:t>
      </w:r>
    </w:p>
    <w:p w14:paraId="0086F1A4" w14:textId="77777777" w:rsidR="00E47663" w:rsidRPr="000601DD" w:rsidRDefault="00E47663" w:rsidP="00E47663">
      <w:pPr>
        <w:pStyle w:val="BodyTextIndent"/>
        <w:spacing w:line="240" w:lineRule="auto"/>
        <w:rPr>
          <w:rFonts w:ascii="GHEA Grapalat" w:hAnsi="GHEA Grapalat" w:cs="GHEA Grapalat"/>
          <w:i w:val="0"/>
          <w:lang w:val="hy-AM"/>
        </w:rPr>
      </w:pPr>
    </w:p>
    <w:p w14:paraId="53F0CA50" w14:textId="08F1D012" w:rsidR="00E47663" w:rsidRPr="000601DD" w:rsidRDefault="00E47663" w:rsidP="00E47663">
      <w:pPr>
        <w:pStyle w:val="BodyTextIndent"/>
        <w:spacing w:line="240" w:lineRule="auto"/>
        <w:ind w:firstLine="708"/>
        <w:rPr>
          <w:rFonts w:ascii="GHEA Grapalat" w:hAnsi="GHEA Grapalat"/>
          <w:lang w:val="hy-AM"/>
        </w:rPr>
      </w:pPr>
      <w:r w:rsidRPr="000601DD">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C52E19" w:rsidRPr="000601DD">
        <w:rPr>
          <w:rFonts w:ascii="GHEA Grapalat" w:hAnsi="GHEA Grapalat" w:cs="GHEA Grapalat"/>
          <w:i w:val="0"/>
          <w:lang w:val="hy-AM"/>
        </w:rPr>
        <w:t>Նախարարություն</w:t>
      </w:r>
      <w:r w:rsidRPr="000601DD">
        <w:rPr>
          <w:rFonts w:ascii="GHEA Grapalat" w:hAnsi="GHEA Grapalat" w:cs="GHEA Grapalat"/>
          <w:i w:val="0"/>
          <w:lang w:val="hy-AM"/>
        </w:rPr>
        <w:t>), որը գտնվում Է ք. Երևան, Վ. Սարգսյան 3/3 հասցեում, հայտարարում է դրամաշնորհի հատկացման մրցույթ</w:t>
      </w:r>
      <w:r w:rsidR="00B05E33" w:rsidRPr="000601DD">
        <w:rPr>
          <w:rFonts w:ascii="GHEA Grapalat" w:hAnsi="GHEA Grapalat" w:cs="GHEA Grapalat"/>
          <w:i w:val="0"/>
          <w:lang w:val="hy-AM"/>
        </w:rPr>
        <w:t xml:space="preserve">: Մրցույթը </w:t>
      </w:r>
      <w:r w:rsidRPr="000601DD">
        <w:rPr>
          <w:rFonts w:ascii="GHEA Grapalat" w:hAnsi="GHEA Grapalat" w:cs="GHEA Grapalat"/>
          <w:i w:val="0"/>
          <w:lang w:val="hy-AM"/>
        </w:rPr>
        <w:t>կազմակերպվում է armeps (</w:t>
      </w:r>
      <w:hyperlink r:id="rId8"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էլեկտրոնային համակարգի միջոցով:</w:t>
      </w:r>
    </w:p>
    <w:p w14:paraId="578E3F92" w14:textId="70C1800A"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w:t>
      </w:r>
      <w:r w:rsidR="0053061F" w:rsidRPr="000601DD">
        <w:rPr>
          <w:rFonts w:ascii="GHEA Grapalat" w:hAnsi="GHEA Grapalat" w:cs="GHEA Grapalat"/>
          <w:i w:val="0"/>
          <w:lang w:val="hy-AM"/>
        </w:rPr>
        <w:t xml:space="preserve">պետության կողմից դրամաշնորհի ձեվով տրամադրվող ֆինանսական աջակցության գումարների օգտագործման մասին պայմանագրի </w:t>
      </w:r>
      <w:r w:rsidRPr="000601DD">
        <w:rPr>
          <w:rFonts w:ascii="GHEA Grapalat" w:hAnsi="GHEA Grapalat" w:cs="GHEA Grapalat"/>
          <w:i w:val="0"/>
          <w:lang w:val="hy-AM"/>
        </w:rPr>
        <w:t>(այսուհետ` պայմանագիր)։</w:t>
      </w:r>
      <w:r w:rsidR="0053061F" w:rsidRPr="000601DD">
        <w:rPr>
          <w:rFonts w:ascii="GHEA Grapalat" w:hAnsi="GHEA Grapalat" w:cs="GHEA Grapalat"/>
          <w:i w:val="0"/>
          <w:lang w:val="hy-AM"/>
        </w:rPr>
        <w:t xml:space="preserve"> </w:t>
      </w:r>
    </w:p>
    <w:p w14:paraId="0729A78C" w14:textId="77777777"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eastAsia="GHEA Grapalat" w:hAnsi="GHEA Grapalat" w:cs="GHEA Grapalat"/>
          <w:i w:val="0"/>
          <w:iCs/>
          <w:sz w:val="16"/>
          <w:szCs w:val="16"/>
          <w:lang w:val="hy-AM"/>
        </w:rPr>
        <w:tab/>
      </w:r>
      <w:r w:rsidRPr="000601DD">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29ABBC61" w:rsidR="00E47663" w:rsidRPr="003A1561"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t>Մրցույթին մասնակցության հայտերն անհրաժեշտ է ներկայացնել էլեկտրոնային ձևով` էլեկտրոնային armeps (</w:t>
      </w:r>
      <w:hyperlink r:id="rId9"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համակարգի միջոցով մինչև սույն հայտարարությ</w:t>
      </w:r>
      <w:r w:rsidR="006B6142" w:rsidRPr="000601DD">
        <w:rPr>
          <w:rFonts w:ascii="GHEA Grapalat" w:hAnsi="GHEA Grapalat" w:cs="GHEA Grapalat"/>
          <w:i w:val="0"/>
          <w:lang w:val="hy-AM"/>
        </w:rPr>
        <w:t xml:space="preserve">ան հրապարակման օրվանից հաշված </w:t>
      </w:r>
      <w:r w:rsidR="0085210D" w:rsidRPr="003A1561">
        <w:rPr>
          <w:rFonts w:ascii="GHEA Grapalat" w:hAnsi="GHEA Grapalat" w:cs="GHEA Grapalat"/>
          <w:i w:val="0"/>
          <w:lang w:val="hy-AM"/>
        </w:rPr>
        <w:t>3</w:t>
      </w:r>
      <w:r w:rsidR="002C5CBA">
        <w:rPr>
          <w:rFonts w:ascii="GHEA Grapalat" w:hAnsi="GHEA Grapalat" w:cs="GHEA Grapalat"/>
          <w:i w:val="0"/>
          <w:lang w:val="hy-AM"/>
        </w:rPr>
        <w:t>1</w:t>
      </w:r>
      <w:r w:rsidR="0085210D" w:rsidRPr="003A1561">
        <w:rPr>
          <w:rFonts w:ascii="GHEA Grapalat" w:hAnsi="GHEA Grapalat" w:cs="GHEA Grapalat"/>
          <w:i w:val="0"/>
          <w:lang w:val="hy-AM"/>
        </w:rPr>
        <w:t>-րդ օրվա ժամը 16:00-ն (</w:t>
      </w:r>
      <w:r w:rsidR="002C5CBA">
        <w:rPr>
          <w:rFonts w:ascii="GHEA Grapalat" w:hAnsi="GHEA Grapalat" w:cs="GHEA Grapalat"/>
          <w:i w:val="0"/>
          <w:lang w:val="hy-AM"/>
        </w:rPr>
        <w:t>27</w:t>
      </w:r>
      <w:r w:rsidR="0085210D" w:rsidRPr="003A1561">
        <w:rPr>
          <w:rFonts w:ascii="GHEA Grapalat" w:hAnsi="GHEA Grapalat" w:cs="GHEA Grapalat"/>
          <w:i w:val="0"/>
          <w:lang w:val="hy-AM"/>
        </w:rPr>
        <w:t>.06.2025):</w:t>
      </w:r>
      <w:r w:rsidRPr="000601DD">
        <w:rPr>
          <w:rFonts w:ascii="GHEA Grapalat" w:hAnsi="GHEA Grapalat" w:cs="GHEA Grapalat"/>
          <w:i w:val="0"/>
          <w:lang w:val="hy-AM"/>
        </w:rPr>
        <w:t>Սույն հայտարարությունը էլեկտրոնային armeps (</w:t>
      </w:r>
      <w:hyperlink r:id="rId10" w:history="1">
        <w:r w:rsidRPr="003A1561">
          <w:rPr>
            <w:lang w:val="hy-AM"/>
          </w:rPr>
          <w:t>www.armeps.am</w:t>
        </w:r>
      </w:hyperlink>
      <w:r w:rsidRPr="000601DD">
        <w:rPr>
          <w:rFonts w:ascii="GHEA Grapalat" w:hAnsi="GHEA Grapalat" w:cs="GHEA Grapalat"/>
          <w:i w:val="0"/>
          <w:lang w:val="hy-AM"/>
        </w:rPr>
        <w:t xml:space="preserve">) համակարգում հրապարակվելու օրը հրապարակվում է նաև </w:t>
      </w:r>
      <w:r w:rsidR="004F5772" w:rsidRPr="000601DD">
        <w:rPr>
          <w:rFonts w:ascii="GHEA Grapalat" w:hAnsi="GHEA Grapalat" w:cs="GHEA Grapalat"/>
          <w:i w:val="0"/>
          <w:lang w:val="hy-AM"/>
        </w:rPr>
        <w:t>Նախարարության</w:t>
      </w:r>
      <w:r w:rsidRPr="000601DD">
        <w:rPr>
          <w:rFonts w:ascii="GHEA Grapalat" w:hAnsi="GHEA Grapalat" w:cs="GHEA Grapalat"/>
          <w:i w:val="0"/>
          <w:lang w:val="hy-AM"/>
        </w:rPr>
        <w:t>՝ www.hti.am հասցեով գործող պաշտոնական ինտերնետային կայքում՝ նշելով հրապարակման ամսաթիվը:</w:t>
      </w:r>
    </w:p>
    <w:p w14:paraId="706AFB6D" w14:textId="715A9477" w:rsidR="00E47663" w:rsidRPr="000601DD" w:rsidRDefault="00E47663" w:rsidP="00E47663">
      <w:pPr>
        <w:pStyle w:val="BodyTextIndent"/>
        <w:spacing w:line="240" w:lineRule="auto"/>
        <w:ind w:firstLine="708"/>
        <w:rPr>
          <w:rFonts w:ascii="GHEA Grapalat" w:hAnsi="GHEA Grapalat" w:cs="GHEA Grapalat"/>
          <w:i w:val="0"/>
          <w:lang w:val="hy-AM"/>
        </w:rPr>
      </w:pPr>
      <w:r w:rsidRPr="000601DD">
        <w:rPr>
          <w:rFonts w:ascii="GHEA Grapalat" w:hAnsi="GHEA Grapalat" w:cs="GHEA Grapalat"/>
          <w:i w:val="0"/>
          <w:lang w:val="hy-AM"/>
        </w:rPr>
        <w:t xml:space="preserve">Հայտերի բացումը տեղի կունենա էլեկտրոնային ձևով` armeps համակարգի միջոցով, սույն հայտարարության հրապարակման օրվանից </w:t>
      </w:r>
      <w:r w:rsidR="00085B83" w:rsidRPr="003A1561">
        <w:rPr>
          <w:rFonts w:ascii="GHEA Grapalat" w:hAnsi="GHEA Grapalat" w:cs="GHEA Grapalat"/>
          <w:i w:val="0"/>
          <w:lang w:val="hy-AM"/>
        </w:rPr>
        <w:t>3</w:t>
      </w:r>
      <w:r w:rsidR="002C5CBA">
        <w:rPr>
          <w:rFonts w:ascii="GHEA Grapalat" w:hAnsi="GHEA Grapalat" w:cs="GHEA Grapalat"/>
          <w:i w:val="0"/>
          <w:lang w:val="hy-AM"/>
        </w:rPr>
        <w:t>1</w:t>
      </w:r>
      <w:r w:rsidR="00085B83" w:rsidRPr="003A1561">
        <w:rPr>
          <w:rFonts w:ascii="GHEA Grapalat" w:hAnsi="GHEA Grapalat" w:cs="GHEA Grapalat"/>
          <w:i w:val="0"/>
          <w:lang w:val="hy-AM"/>
        </w:rPr>
        <w:t>-րդ օրվա ժամը 16:00-ն (</w:t>
      </w:r>
      <w:r w:rsidR="002C5CBA">
        <w:rPr>
          <w:rFonts w:ascii="GHEA Grapalat" w:hAnsi="GHEA Grapalat" w:cs="GHEA Grapalat"/>
          <w:i w:val="0"/>
          <w:lang w:val="hy-AM"/>
        </w:rPr>
        <w:t>27</w:t>
      </w:r>
      <w:r w:rsidR="00085B83" w:rsidRPr="003A1561">
        <w:rPr>
          <w:rFonts w:ascii="GHEA Grapalat" w:hAnsi="GHEA Grapalat" w:cs="GHEA Grapalat"/>
          <w:i w:val="0"/>
          <w:lang w:val="hy-AM"/>
        </w:rPr>
        <w:t>.</w:t>
      </w:r>
      <w:r w:rsidR="00320140" w:rsidRPr="003A1561">
        <w:rPr>
          <w:rFonts w:ascii="GHEA Grapalat" w:hAnsi="GHEA Grapalat" w:cs="GHEA Grapalat"/>
          <w:i w:val="0"/>
          <w:lang w:val="hy-AM"/>
        </w:rPr>
        <w:t>0</w:t>
      </w:r>
      <w:r w:rsidR="0085210D" w:rsidRPr="003A1561">
        <w:rPr>
          <w:rFonts w:ascii="GHEA Grapalat" w:hAnsi="GHEA Grapalat" w:cs="GHEA Grapalat"/>
          <w:i w:val="0"/>
          <w:lang w:val="hy-AM"/>
        </w:rPr>
        <w:t>6</w:t>
      </w:r>
      <w:r w:rsidR="00085B83" w:rsidRPr="003A1561">
        <w:rPr>
          <w:rFonts w:ascii="GHEA Grapalat" w:hAnsi="GHEA Grapalat" w:cs="GHEA Grapalat"/>
          <w:i w:val="0"/>
          <w:lang w:val="hy-AM"/>
        </w:rPr>
        <w:t>.2025):</w:t>
      </w:r>
    </w:p>
    <w:p w14:paraId="533C8327" w14:textId="42168731" w:rsidR="00E47663" w:rsidRPr="000601DD" w:rsidRDefault="00E47663" w:rsidP="00E47663">
      <w:pPr>
        <w:pStyle w:val="BodyTextIndent"/>
        <w:spacing w:line="240" w:lineRule="auto"/>
        <w:rPr>
          <w:rFonts w:ascii="GHEA Grapalat" w:hAnsi="GHEA Grapalat" w:cs="GHEA Grapalat"/>
          <w:i w:val="0"/>
          <w:lang w:val="hy-AM"/>
        </w:rPr>
      </w:pPr>
      <w:r w:rsidRPr="000601DD">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A5664C" w:rsidRPr="000601DD">
        <w:rPr>
          <w:rFonts w:ascii="GHEA Grapalat" w:hAnsi="GHEA Grapalat" w:cs="GHEA Grapalat"/>
          <w:i w:val="0"/>
          <w:lang w:val="hy-AM"/>
        </w:rPr>
        <w:t>Գոռ Եսայանին</w:t>
      </w:r>
    </w:p>
    <w:p w14:paraId="53804110" w14:textId="1F18E82B" w:rsidR="00E47663" w:rsidRPr="000601DD"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t xml:space="preserve">Հեռախոս` </w:t>
      </w:r>
      <w:r w:rsidR="00B86C1A" w:rsidRPr="000601DD">
        <w:rPr>
          <w:rFonts w:ascii="GHEA Grapalat" w:hAnsi="GHEA Grapalat" w:cs="GHEA Grapalat"/>
          <w:i w:val="0"/>
          <w:lang w:val="hy-AM"/>
        </w:rPr>
        <w:t xml:space="preserve">010 590 174, </w:t>
      </w:r>
      <w:r w:rsidR="00A5664C" w:rsidRPr="000601DD">
        <w:rPr>
          <w:rFonts w:ascii="GHEA Grapalat" w:hAnsi="GHEA Grapalat" w:cs="GHEA Grapalat"/>
          <w:i w:val="0"/>
          <w:lang w:val="hy-AM"/>
        </w:rPr>
        <w:t>010 590 075</w:t>
      </w:r>
    </w:p>
    <w:p w14:paraId="7A4CF11B" w14:textId="77777777" w:rsidR="00E47663" w:rsidRPr="000601DD"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t>Էլ. փոստ` grants2023@hti.am</w:t>
      </w:r>
    </w:p>
    <w:p w14:paraId="74CA8108" w14:textId="77777777" w:rsidR="00E47663" w:rsidRPr="000601DD"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C196A2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i/>
          <w:color w:val="000000"/>
          <w:vertAlign w:val="subscript"/>
          <w:lang w:val="hy-AM"/>
        </w:rPr>
        <w:br w:type="column"/>
      </w:r>
      <w:r w:rsidRPr="000601DD">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28602AEA" w14:textId="77777777" w:rsidR="00E47663" w:rsidRPr="000601DD" w:rsidRDefault="00E47663" w:rsidP="00E47663">
      <w:pPr>
        <w:pStyle w:val="BodyText"/>
        <w:ind w:right="-7" w:firstLine="567"/>
        <w:jc w:val="center"/>
        <w:rPr>
          <w:rFonts w:ascii="GHEA Grapalat" w:hAnsi="GHEA Grapalat" w:cs="GHEA Grapalat"/>
          <w:lang w:val="hy-AM"/>
        </w:rPr>
      </w:pPr>
    </w:p>
    <w:p w14:paraId="0C5B1998" w14:textId="77777777" w:rsidR="00E47663" w:rsidRPr="000601DD" w:rsidRDefault="00E47663" w:rsidP="00E47663">
      <w:pPr>
        <w:pStyle w:val="BodyText"/>
        <w:ind w:right="-7" w:firstLine="567"/>
        <w:jc w:val="center"/>
        <w:rPr>
          <w:rFonts w:ascii="GHEA Grapalat" w:hAnsi="GHEA Grapalat" w:cs="GHEA Grapalat"/>
          <w:lang w:val="hy-AM"/>
        </w:rPr>
      </w:pPr>
    </w:p>
    <w:p w14:paraId="1DF193BE" w14:textId="77777777" w:rsidR="00E47663" w:rsidRPr="000601DD" w:rsidRDefault="00E47663" w:rsidP="00E47663">
      <w:pPr>
        <w:pStyle w:val="BodyText"/>
        <w:ind w:right="-7" w:firstLine="567"/>
        <w:jc w:val="center"/>
        <w:rPr>
          <w:rFonts w:ascii="GHEA Grapalat" w:hAnsi="GHEA Grapalat" w:cs="GHEA Grapalat"/>
          <w:lang w:val="hy-AM"/>
        </w:rPr>
      </w:pPr>
    </w:p>
    <w:p w14:paraId="57BDAA5A" w14:textId="77777777" w:rsidR="00E47663" w:rsidRPr="000601DD" w:rsidRDefault="00E47663" w:rsidP="00E47663">
      <w:pPr>
        <w:pStyle w:val="BodyText"/>
        <w:ind w:right="-7" w:firstLine="567"/>
        <w:jc w:val="center"/>
        <w:rPr>
          <w:rFonts w:ascii="GHEA Grapalat" w:hAnsi="GHEA Grapalat" w:cs="GHEA Grapalat"/>
          <w:lang w:val="hy-AM"/>
        </w:rPr>
      </w:pPr>
    </w:p>
    <w:p w14:paraId="223D1FBB" w14:textId="77777777" w:rsidR="00E47663" w:rsidRPr="000601DD" w:rsidRDefault="00E47663" w:rsidP="00E47663">
      <w:pPr>
        <w:pStyle w:val="BodyText"/>
        <w:ind w:right="-7" w:firstLine="567"/>
        <w:jc w:val="center"/>
        <w:rPr>
          <w:rFonts w:ascii="GHEA Grapalat" w:hAnsi="GHEA Grapalat" w:cs="GHEA Grapalat"/>
          <w:lang w:val="hy-AM"/>
        </w:rPr>
      </w:pPr>
    </w:p>
    <w:p w14:paraId="1DF70507" w14:textId="77777777" w:rsidR="00E47663" w:rsidRPr="000601DD" w:rsidRDefault="00E47663" w:rsidP="00E47663">
      <w:pPr>
        <w:pStyle w:val="BodyText"/>
        <w:ind w:right="-7" w:firstLine="567"/>
        <w:jc w:val="center"/>
        <w:rPr>
          <w:rFonts w:ascii="GHEA Grapalat" w:hAnsi="GHEA Grapalat" w:cs="GHEA Grapalat"/>
          <w:lang w:val="hy-AM"/>
        </w:rPr>
      </w:pPr>
    </w:p>
    <w:p w14:paraId="2888AAF2" w14:textId="77777777" w:rsidR="00E47663" w:rsidRPr="000601DD" w:rsidRDefault="00E47663" w:rsidP="00E47663">
      <w:pPr>
        <w:pStyle w:val="BodyText"/>
        <w:ind w:right="-7" w:firstLine="567"/>
        <w:jc w:val="center"/>
        <w:rPr>
          <w:rFonts w:ascii="GHEA Grapalat" w:hAnsi="GHEA Grapalat" w:cs="GHEA Grapalat"/>
          <w:lang w:val="hy-AM"/>
        </w:rPr>
      </w:pPr>
    </w:p>
    <w:p w14:paraId="1E12D1BE" w14:textId="77777777" w:rsidR="00E47663" w:rsidRPr="000601DD" w:rsidRDefault="00E47663" w:rsidP="00E47663">
      <w:pPr>
        <w:pStyle w:val="BodyText"/>
        <w:ind w:right="-7" w:firstLine="567"/>
        <w:jc w:val="center"/>
        <w:rPr>
          <w:rFonts w:ascii="GHEA Grapalat" w:hAnsi="GHEA Grapalat" w:cs="GHEA Grapalat"/>
          <w:lang w:val="hy-AM"/>
        </w:rPr>
      </w:pPr>
    </w:p>
    <w:p w14:paraId="530538F8" w14:textId="77777777" w:rsidR="00E47663" w:rsidRPr="000601DD" w:rsidRDefault="00E47663" w:rsidP="00E47663">
      <w:pPr>
        <w:pStyle w:val="BodyText"/>
        <w:ind w:right="-7" w:firstLine="567"/>
        <w:jc w:val="center"/>
        <w:rPr>
          <w:rFonts w:ascii="GHEA Grapalat" w:hAnsi="GHEA Grapalat" w:cs="GHEA Grapalat"/>
          <w:lang w:val="hy-AM"/>
        </w:rPr>
      </w:pPr>
    </w:p>
    <w:p w14:paraId="0A675EDC" w14:textId="77777777" w:rsidR="00E47663" w:rsidRPr="000601DD" w:rsidRDefault="00E47663" w:rsidP="00E47663">
      <w:pPr>
        <w:pStyle w:val="BodyText"/>
        <w:ind w:right="-7" w:firstLine="567"/>
        <w:jc w:val="center"/>
        <w:rPr>
          <w:rFonts w:ascii="GHEA Grapalat" w:hAnsi="GHEA Grapalat" w:cs="GHEA Grapalat"/>
          <w:lang w:val="hy-AM"/>
        </w:rPr>
      </w:pPr>
    </w:p>
    <w:p w14:paraId="3AAECC74" w14:textId="77777777" w:rsidR="00E47663" w:rsidRPr="000601DD" w:rsidRDefault="00E47663" w:rsidP="00E47663">
      <w:pPr>
        <w:pStyle w:val="BodyText"/>
        <w:ind w:right="-7" w:firstLine="567"/>
        <w:jc w:val="center"/>
        <w:rPr>
          <w:rFonts w:ascii="GHEA Grapalat" w:hAnsi="GHEA Grapalat" w:cs="GHEA Grapalat"/>
          <w:lang w:val="hy-AM"/>
        </w:rPr>
      </w:pPr>
    </w:p>
    <w:p w14:paraId="5EE65043" w14:textId="77777777" w:rsidR="00E47663" w:rsidRPr="000601DD" w:rsidRDefault="00E47663" w:rsidP="00E47663">
      <w:pPr>
        <w:pStyle w:val="BodyText"/>
        <w:ind w:right="-7" w:firstLine="567"/>
        <w:jc w:val="center"/>
        <w:rPr>
          <w:rFonts w:ascii="GHEA Grapalat" w:hAnsi="GHEA Grapalat" w:cs="GHEA Grapalat"/>
          <w:lang w:val="hy-AM"/>
        </w:rPr>
      </w:pPr>
    </w:p>
    <w:p w14:paraId="44A1F72D" w14:textId="77777777" w:rsidR="00E47663" w:rsidRPr="000601DD" w:rsidRDefault="00E47663" w:rsidP="00E47663">
      <w:pPr>
        <w:pStyle w:val="BodyText"/>
        <w:ind w:right="-7" w:firstLine="567"/>
        <w:jc w:val="center"/>
        <w:rPr>
          <w:rFonts w:ascii="GHEA Grapalat" w:hAnsi="GHEA Grapalat"/>
          <w:spacing w:val="60"/>
          <w:sz w:val="20"/>
          <w:szCs w:val="20"/>
          <w:lang w:val="hy-AM"/>
        </w:rPr>
      </w:pPr>
      <w:r w:rsidRPr="000601DD">
        <w:rPr>
          <w:rFonts w:ascii="GHEA Grapalat" w:hAnsi="GHEA Grapalat" w:cs="GHEA Grapalat"/>
          <w:spacing w:val="60"/>
          <w:sz w:val="20"/>
          <w:szCs w:val="20"/>
          <w:lang w:val="hy-AM"/>
        </w:rPr>
        <w:t>ՀՐԱՎԵՐ</w:t>
      </w:r>
    </w:p>
    <w:p w14:paraId="14945536" w14:textId="77777777" w:rsidR="00E47663" w:rsidRPr="000601DD" w:rsidRDefault="00E47663" w:rsidP="00E47663">
      <w:pPr>
        <w:pStyle w:val="BodyText"/>
        <w:ind w:right="-7" w:firstLine="567"/>
        <w:jc w:val="center"/>
        <w:rPr>
          <w:rFonts w:ascii="GHEA Grapalat" w:hAnsi="GHEA Grapalat" w:cs="GHEA Grapalat"/>
          <w:sz w:val="20"/>
          <w:szCs w:val="20"/>
          <w:lang w:val="hy-AM"/>
        </w:rPr>
      </w:pPr>
    </w:p>
    <w:p w14:paraId="1995C69F" w14:textId="77777777" w:rsidR="00E47663" w:rsidRPr="000601DD" w:rsidRDefault="00E47663" w:rsidP="00E47663">
      <w:pPr>
        <w:pStyle w:val="BodyText"/>
        <w:ind w:right="-7" w:firstLine="567"/>
        <w:jc w:val="center"/>
        <w:rPr>
          <w:rFonts w:ascii="GHEA Grapalat" w:hAnsi="GHEA Grapalat" w:cs="GHEA Grapalat"/>
          <w:color w:val="000000"/>
          <w:sz w:val="20"/>
          <w:szCs w:val="20"/>
          <w:lang w:val="hy-AM"/>
        </w:rPr>
      </w:pPr>
    </w:p>
    <w:p w14:paraId="21F1789D" w14:textId="44621AC8" w:rsidR="00E47663" w:rsidRPr="000601DD" w:rsidRDefault="00E47663" w:rsidP="00E47663">
      <w:pPr>
        <w:pStyle w:val="BodyText"/>
        <w:ind w:right="-7"/>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ՀՀ ԲԱՐՁՐ ՏԵԽՆՈԼՈԳԻԱԿԱՆ ԱՐԴՅՈՒՆԱԲԵՐՈՒԹՅԱՆ ՆԱԽԱՐԱՐՈՒԹՅԱՆ ԿՈՂՄԻՑ </w:t>
      </w:r>
      <w:r w:rsidRPr="003A1561">
        <w:rPr>
          <w:rFonts w:ascii="GHEA Grapalat" w:hAnsi="GHEA Grapalat" w:cs="GHEA Grapalat"/>
          <w:color w:val="000000"/>
          <w:sz w:val="20"/>
          <w:szCs w:val="20"/>
          <w:lang w:val="hy-AM"/>
        </w:rPr>
        <w:t>ԲՏԱՆ-ԴՄ-202</w:t>
      </w:r>
      <w:r w:rsidR="00085B83" w:rsidRPr="003A1561">
        <w:rPr>
          <w:rFonts w:ascii="GHEA Grapalat" w:hAnsi="GHEA Grapalat" w:cs="GHEA Grapalat"/>
          <w:color w:val="000000"/>
          <w:sz w:val="20"/>
          <w:szCs w:val="20"/>
          <w:lang w:val="hy-AM"/>
        </w:rPr>
        <w:t>5</w:t>
      </w:r>
      <w:r w:rsidRPr="003A1561">
        <w:rPr>
          <w:rFonts w:ascii="GHEA Grapalat" w:hAnsi="GHEA Grapalat" w:cs="GHEA Grapalat"/>
          <w:color w:val="000000"/>
          <w:sz w:val="20"/>
          <w:szCs w:val="20"/>
          <w:lang w:val="hy-AM"/>
        </w:rPr>
        <w:t>/0</w:t>
      </w:r>
      <w:r w:rsidR="0079646C" w:rsidRPr="003A1561">
        <w:rPr>
          <w:rFonts w:ascii="GHEA Grapalat" w:hAnsi="GHEA Grapalat" w:cs="GHEA Grapalat"/>
          <w:color w:val="000000"/>
          <w:sz w:val="20"/>
          <w:szCs w:val="20"/>
          <w:lang w:val="hy-AM"/>
        </w:rPr>
        <w:t>1</w:t>
      </w:r>
      <w:r w:rsidRPr="003A1561">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ԾԱԾԿԱԳՐՈՎ ՀԱՅՏԱՐԱՐՎԱԾ ԴՐԱՄԱՇՆՈՐՀԻ ՀԱՏԿԱՑՄԱՆ ՄՐՑՈՒՅԹԻ</w:t>
      </w:r>
    </w:p>
    <w:p w14:paraId="47ACD103" w14:textId="77777777" w:rsidR="00E47663" w:rsidRPr="000601DD" w:rsidRDefault="00E47663" w:rsidP="00E47663">
      <w:pPr>
        <w:pStyle w:val="BodyText"/>
        <w:ind w:right="-7"/>
        <w:rPr>
          <w:rFonts w:ascii="GHEA Grapalat" w:hAnsi="GHEA Grapalat" w:cs="GHEA Grapalat"/>
          <w:i/>
          <w:sz w:val="20"/>
          <w:szCs w:val="20"/>
          <w:lang w:val="hy-AM"/>
        </w:rPr>
      </w:pPr>
      <w:r w:rsidRPr="000601DD">
        <w:rPr>
          <w:rFonts w:ascii="GHEA Grapalat" w:hAnsi="GHEA Grapalat" w:cs="GHEA Grapalat"/>
          <w:color w:val="000000"/>
          <w:lang w:val="hy-AM"/>
        </w:rPr>
        <w:br w:type="column"/>
      </w:r>
      <w:r w:rsidRPr="000601DD">
        <w:rPr>
          <w:rFonts w:ascii="GHEA Grapalat" w:hAnsi="GHEA Grapalat" w:cs="GHEA Grapalat"/>
          <w:i/>
          <w:sz w:val="20"/>
          <w:szCs w:val="20"/>
          <w:lang w:val="hy-AM"/>
        </w:rPr>
        <w:lastRenderedPageBreak/>
        <w:t>Հարգելի մասնակից,</w:t>
      </w:r>
    </w:p>
    <w:p w14:paraId="4BDB3FD9" w14:textId="77777777" w:rsidR="00E47663" w:rsidRPr="000601DD" w:rsidRDefault="00E47663" w:rsidP="00E47663">
      <w:pPr>
        <w:pStyle w:val="BodyText"/>
        <w:ind w:right="-7"/>
        <w:rPr>
          <w:rFonts w:ascii="GHEA Grapalat" w:hAnsi="GHEA Grapalat"/>
          <w:sz w:val="20"/>
          <w:szCs w:val="20"/>
          <w:lang w:val="hy-AM"/>
        </w:rPr>
      </w:pPr>
      <w:r w:rsidRPr="000601DD">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 xml:space="preserve">Եթե Դուք գրանցված չեք </w:t>
      </w:r>
      <w:hyperlink r:id="rId11" w:history="1">
        <w:r w:rsidRPr="000601DD">
          <w:rPr>
            <w:rStyle w:val="Hyperlink"/>
            <w:rFonts w:ascii="GHEA Grapalat" w:hAnsi="GHEA Grapalat" w:cs="GHEA Grapalat"/>
            <w:i/>
            <w:sz w:val="20"/>
            <w:szCs w:val="20"/>
            <w:lang w:val="hy-AM"/>
          </w:rPr>
          <w:t>www.armeps.am</w:t>
        </w:r>
      </w:hyperlink>
      <w:r w:rsidRPr="000601DD">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hyperlink r:id="rId12"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hyperlink r:id="rId13" w:history="1">
        <w:r w:rsidRPr="000601DD">
          <w:rPr>
            <w:rStyle w:val="Hyperlink"/>
            <w:rFonts w:ascii="GHEA Grapalat" w:hAnsi="GHEA Grapalat" w:cs="GHEA Grapalat"/>
            <w:i/>
            <w:sz w:val="20"/>
            <w:szCs w:val="20"/>
            <w:lang w:val="hy-AM"/>
          </w:rPr>
          <w:t>«Մասնակցի կողմից էլեկտրոնային (ARMEPS) համակարգի գործածման» ուղեցույց</w:t>
        </w:r>
      </w:hyperlink>
      <w:r w:rsidRPr="000601DD">
        <w:rPr>
          <w:rFonts w:ascii="GHEA Grapalat" w:hAnsi="GHEA Grapalat" w:cs="GHEA Grapalat"/>
          <w:i/>
          <w:sz w:val="20"/>
          <w:szCs w:val="20"/>
          <w:lang w:val="hy-AM"/>
        </w:rPr>
        <w:t>ում:</w:t>
      </w:r>
    </w:p>
    <w:p w14:paraId="25066C1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Միաժամանակ՝</w:t>
      </w:r>
    </w:p>
    <w:p w14:paraId="026E0D45" w14:textId="77777777"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hyperlink r:id="rId14"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hyperlink r:id="rId15" w:history="1">
        <w:r w:rsidRPr="000601DD">
          <w:rPr>
            <w:rStyle w:val="Hyperlink"/>
            <w:rFonts w:ascii="GHEA Grapalat" w:hAnsi="GHEA Grapalat" w:cs="GHEA Grapalat"/>
            <w:i/>
            <w:sz w:val="20"/>
            <w:szCs w:val="20"/>
            <w:lang w:val="hy-AM"/>
          </w:rPr>
          <w:t>ուղեցույց</w:t>
        </w:r>
      </w:hyperlink>
      <w:r w:rsidRPr="000601DD">
        <w:rPr>
          <w:rFonts w:ascii="GHEA Grapalat" w:hAnsi="GHEA Grapalat" w:cs="GHEA Grapalat"/>
          <w:i/>
          <w:sz w:val="20"/>
          <w:szCs w:val="20"/>
          <w:lang w:val="hy-AM"/>
        </w:rPr>
        <w:t>ով:</w:t>
      </w:r>
      <w:r w:rsidRPr="000601DD">
        <w:rPr>
          <w:rFonts w:ascii="GHEA Grapalat" w:hAnsi="GHEA Grapalat" w:cs="GHEA Grapalat"/>
          <w:sz w:val="20"/>
          <w:szCs w:val="20"/>
          <w:lang w:val="hy-AM"/>
        </w:rPr>
        <w:t xml:space="preserve"> </w:t>
      </w:r>
    </w:p>
    <w:p w14:paraId="52FFD227" w14:textId="60FD03B0"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համակարգի հետ կապված հարցեր և խնդիրներ առաջանալիս կարող եք դիմել </w:t>
      </w:r>
      <w:r w:rsidR="004F5772" w:rsidRPr="000601DD">
        <w:rPr>
          <w:rFonts w:ascii="GHEA Grapalat" w:hAnsi="GHEA Grapalat" w:cs="GHEA Grapalat"/>
          <w:i/>
          <w:sz w:val="20"/>
          <w:szCs w:val="20"/>
          <w:lang w:val="hy-AM"/>
        </w:rPr>
        <w:t>Նախարարությանը</w:t>
      </w:r>
      <w:r w:rsidRPr="000601DD">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i/>
          <w:sz w:val="20"/>
          <w:szCs w:val="20"/>
          <w:lang w:val="hy-AM"/>
        </w:rPr>
        <w:tab/>
        <w:t>Համա</w:t>
      </w:r>
      <w:bookmarkStart w:id="1" w:name="_Hlk9322052"/>
      <w:r w:rsidRPr="000601DD">
        <w:rPr>
          <w:rFonts w:ascii="GHEA Grapalat" w:hAnsi="GHEA Grapalat" w:cs="GHEA Grapalat"/>
          <w:i/>
          <w:sz w:val="20"/>
          <w:szCs w:val="20"/>
          <w:lang w:val="hy-AM"/>
        </w:rPr>
        <w:t>կարգում գրանցվելը, ինչպես նաև հայտ ներկայացնելն անվճար է:</w:t>
      </w:r>
      <w:bookmarkEnd w:id="1"/>
    </w:p>
    <w:p w14:paraId="6F5A73B1" w14:textId="77777777" w:rsidR="00E47663" w:rsidRPr="000601DD" w:rsidRDefault="00E47663" w:rsidP="00E47663">
      <w:pPr>
        <w:ind w:firstLine="567"/>
        <w:jc w:val="center"/>
        <w:rPr>
          <w:rFonts w:ascii="GHEA Grapalat" w:hAnsi="GHEA Grapalat"/>
          <w:color w:val="000000"/>
          <w:lang w:val="hy-AM"/>
        </w:rPr>
      </w:pPr>
      <w:r w:rsidRPr="000601DD">
        <w:rPr>
          <w:rFonts w:ascii="GHEA Grapalat" w:hAnsi="GHEA Grapalat" w:cs="GHEA Grapalat"/>
          <w:b/>
          <w:i/>
          <w:sz w:val="20"/>
          <w:szCs w:val="20"/>
          <w:lang w:val="hy-AM"/>
        </w:rPr>
        <w:br w:type="column"/>
      </w:r>
      <w:r w:rsidRPr="000601DD">
        <w:rPr>
          <w:rFonts w:ascii="GHEA Grapalat" w:hAnsi="GHEA Grapalat" w:cs="GHEA Grapalat"/>
          <w:b/>
          <w:color w:val="000000"/>
          <w:sz w:val="20"/>
          <w:szCs w:val="20"/>
          <w:lang w:val="hy-AM"/>
        </w:rPr>
        <w:lastRenderedPageBreak/>
        <w:t>ԲՈՎԱՆԴԱԿՈւԹՅՈւՆ</w:t>
      </w:r>
    </w:p>
    <w:p w14:paraId="7C153526" w14:textId="77777777" w:rsidR="00E47663" w:rsidRPr="000601DD" w:rsidRDefault="00E47663" w:rsidP="00E47663">
      <w:pPr>
        <w:ind w:firstLine="567"/>
        <w:jc w:val="center"/>
        <w:rPr>
          <w:rFonts w:ascii="GHEA Grapalat" w:hAnsi="GHEA Grapalat" w:cs="GHEA Grapalat"/>
          <w:b/>
          <w:i/>
          <w:color w:val="000000"/>
          <w:sz w:val="20"/>
          <w:lang w:val="hy-AM"/>
        </w:rPr>
      </w:pPr>
    </w:p>
    <w:p w14:paraId="54A4E9B7" w14:textId="1EB464EB"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2" w:name="_Hlk85805654"/>
      <w:r w:rsidRPr="000601DD">
        <w:rPr>
          <w:rFonts w:ascii="GHEA Grapalat" w:hAnsi="GHEA Grapalat" w:cs="GHEA Grapalat"/>
          <w:b/>
          <w:color w:val="000000"/>
          <w:sz w:val="20"/>
          <w:lang w:val="hy-AM"/>
        </w:rPr>
        <w:t>ԴՐԱՄԱՇՆՈՐՀԱՅԻՆ ՄՐՑՈՒՅԹԻ</w:t>
      </w:r>
      <w:bookmarkEnd w:id="2"/>
    </w:p>
    <w:p w14:paraId="55A6F582"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ՀՐԱՎԵՐԻ</w:t>
      </w:r>
    </w:p>
    <w:p w14:paraId="012568E0" w14:textId="77777777" w:rsidR="00E47663" w:rsidRPr="000601DD" w:rsidRDefault="00E47663" w:rsidP="00E47663">
      <w:pPr>
        <w:ind w:firstLine="567"/>
        <w:jc w:val="center"/>
        <w:rPr>
          <w:rFonts w:ascii="GHEA Grapalat" w:hAnsi="GHEA Grapalat" w:cs="GHEA Grapalat"/>
          <w:b/>
          <w:i/>
          <w:sz w:val="20"/>
          <w:szCs w:val="22"/>
          <w:lang w:val="hy-AM"/>
        </w:rPr>
      </w:pPr>
    </w:p>
    <w:p w14:paraId="13351B64" w14:textId="77777777" w:rsidR="00E47663" w:rsidRPr="000601DD" w:rsidRDefault="00E47663" w:rsidP="00E47663">
      <w:pPr>
        <w:ind w:firstLine="567"/>
        <w:jc w:val="center"/>
        <w:rPr>
          <w:rFonts w:ascii="GHEA Grapalat" w:hAnsi="GHEA Grapalat" w:cs="GHEA Grapalat"/>
          <w:b/>
          <w:i/>
          <w:sz w:val="20"/>
          <w:szCs w:val="22"/>
          <w:lang w:val="hy-AM"/>
        </w:rPr>
      </w:pPr>
    </w:p>
    <w:p w14:paraId="77687FC7"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szCs w:val="22"/>
          <w:lang w:val="hy-AM"/>
        </w:rPr>
        <w:t>ՄԱՍ I.</w:t>
      </w:r>
    </w:p>
    <w:p w14:paraId="7EFAE053" w14:textId="77777777" w:rsidR="00E47663" w:rsidRPr="000601DD" w:rsidRDefault="00E47663" w:rsidP="00E47663">
      <w:pPr>
        <w:ind w:firstLine="567"/>
        <w:jc w:val="both"/>
        <w:rPr>
          <w:rFonts w:ascii="GHEA Grapalat" w:hAnsi="GHEA Grapalat" w:cs="GHEA Grapalat"/>
          <w:sz w:val="20"/>
          <w:lang w:val="hy-AM"/>
        </w:rPr>
      </w:pPr>
    </w:p>
    <w:p w14:paraId="797CCF7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Հայտը ներկայացնելու կարգը</w:t>
      </w:r>
    </w:p>
    <w:p w14:paraId="69F7A7CE"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 xml:space="preserve">Ֆինանսական նախահաշվի կազմման ձևը </w:t>
      </w:r>
    </w:p>
    <w:p w14:paraId="5CED71C3"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Պայմանագրի կնքումը</w:t>
      </w:r>
      <w:r w:rsidRPr="000601DD">
        <w:rPr>
          <w:rFonts w:ascii="GHEA Grapalat" w:hAnsi="GHEA Grapalat" w:cs="GHEA Grapalat"/>
          <w:sz w:val="20"/>
          <w:szCs w:val="20"/>
          <w:lang w:val="hy-AM"/>
        </w:rPr>
        <w:tab/>
      </w:r>
    </w:p>
    <w:p w14:paraId="4C513C19"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Ընթացակարգը չկայացած հայտարարելը</w:t>
      </w:r>
    </w:p>
    <w:p w14:paraId="637B734E" w14:textId="77777777" w:rsidR="00E47663" w:rsidRPr="000601DD" w:rsidRDefault="00E47663" w:rsidP="00E47663">
      <w:pPr>
        <w:ind w:firstLine="567"/>
        <w:jc w:val="both"/>
        <w:rPr>
          <w:rFonts w:ascii="GHEA Grapalat" w:hAnsi="GHEA Grapalat" w:cs="GHEA Grapalat"/>
          <w:sz w:val="20"/>
          <w:lang w:val="hy-AM"/>
        </w:rPr>
      </w:pPr>
    </w:p>
    <w:p w14:paraId="12036A94" w14:textId="77777777" w:rsidR="00E47663" w:rsidRPr="000601DD" w:rsidRDefault="00E47663" w:rsidP="00E47663">
      <w:pPr>
        <w:ind w:firstLine="567"/>
        <w:jc w:val="both"/>
        <w:rPr>
          <w:rFonts w:ascii="GHEA Grapalat" w:hAnsi="GHEA Grapalat" w:cs="GHEA Grapalat"/>
          <w:sz w:val="20"/>
          <w:lang w:val="hy-AM"/>
        </w:rPr>
      </w:pPr>
    </w:p>
    <w:p w14:paraId="281C712E"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ՄԱՍ II.</w:t>
      </w:r>
    </w:p>
    <w:p w14:paraId="662EBB23" w14:textId="77777777" w:rsidR="00E47663" w:rsidRPr="000601DD" w:rsidRDefault="00E47663" w:rsidP="00E47663">
      <w:pPr>
        <w:ind w:firstLine="567"/>
        <w:jc w:val="both"/>
        <w:rPr>
          <w:rFonts w:ascii="GHEA Grapalat" w:hAnsi="GHEA Grapalat" w:cs="GHEA Grapalat"/>
          <w:b/>
          <w:sz w:val="20"/>
          <w:lang w:val="hy-AM"/>
        </w:rPr>
      </w:pPr>
    </w:p>
    <w:p w14:paraId="29CE2E38"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Ընդհանուր դրույթներ</w:t>
      </w:r>
    </w:p>
    <w:p w14:paraId="65CFE186"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Մրցույթի հայտի պատրաստման հրահանգը</w:t>
      </w:r>
    </w:p>
    <w:p w14:paraId="730BC0F2"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Հավելվածներ 1-4</w:t>
      </w:r>
    </w:p>
    <w:p w14:paraId="24F5FA01" w14:textId="77777777" w:rsidR="00E47663" w:rsidRPr="000601DD" w:rsidRDefault="00E47663" w:rsidP="00E47663">
      <w:pPr>
        <w:ind w:firstLine="1134"/>
        <w:jc w:val="both"/>
        <w:rPr>
          <w:rFonts w:ascii="GHEA Grapalat" w:hAnsi="GHEA Grapalat" w:cs="GHEA Grapalat"/>
          <w:sz w:val="20"/>
          <w:lang w:val="hy-AM"/>
        </w:rPr>
      </w:pPr>
    </w:p>
    <w:p w14:paraId="0B84B608" w14:textId="576937F3" w:rsidR="00E47663" w:rsidRPr="000601DD" w:rsidRDefault="00E47663" w:rsidP="00E47663">
      <w:pPr>
        <w:pageBreakBefore/>
        <w:jc w:val="both"/>
        <w:rPr>
          <w:rFonts w:ascii="GHEA Grapalat" w:hAnsi="GHEA Grapalat"/>
          <w:lang w:val="hy-AM"/>
        </w:rPr>
      </w:pPr>
      <w:r w:rsidRPr="000601DD">
        <w:rPr>
          <w:rFonts w:ascii="GHEA Grapalat" w:eastAsia="GHEA Grapalat" w:hAnsi="GHEA Grapalat" w:cs="GHEA Grapalat"/>
          <w:sz w:val="20"/>
          <w:lang w:val="hy-AM"/>
        </w:rPr>
        <w:lastRenderedPageBreak/>
        <w:tab/>
      </w:r>
      <w:r w:rsidRPr="000601DD">
        <w:rPr>
          <w:rFonts w:ascii="GHEA Grapalat" w:hAnsi="GHEA Grapalat" w:cs="GHEA Grapalat"/>
          <w:sz w:val="20"/>
          <w:lang w:val="hy-AM"/>
        </w:rPr>
        <w:t xml:space="preserve">Սույն հրավերը տրամադրվում է ի </w:t>
      </w:r>
      <w:r w:rsidRPr="000601DD">
        <w:rPr>
          <w:rFonts w:ascii="GHEA Grapalat" w:hAnsi="GHEA Grapalat" w:cs="GHEA Grapalat"/>
          <w:color w:val="000000"/>
          <w:sz w:val="20"/>
          <w:lang w:val="hy-AM"/>
        </w:rPr>
        <w:t xml:space="preserve">լրումն </w:t>
      </w:r>
      <w:r w:rsidRPr="000601DD">
        <w:rPr>
          <w:rFonts w:ascii="GHEA Grapalat" w:hAnsi="GHEA Grapalat" w:cs="Tahoma"/>
          <w:b/>
          <w:bCs/>
          <w:color w:val="353535"/>
          <w:sz w:val="20"/>
          <w:szCs w:val="20"/>
          <w:bdr w:val="none" w:sz="0" w:space="0" w:color="auto" w:frame="1"/>
          <w:lang w:val="hy-AM"/>
        </w:rPr>
        <w:t>ԲՏԱՆ-ԴՄ-202</w:t>
      </w:r>
      <w:r w:rsidR="00085B83" w:rsidRPr="00085B83">
        <w:rPr>
          <w:rFonts w:ascii="GHEA Grapalat" w:hAnsi="GHEA Grapalat" w:cs="Tahoma"/>
          <w:b/>
          <w:bCs/>
          <w:color w:val="353535"/>
          <w:sz w:val="20"/>
          <w:szCs w:val="20"/>
          <w:bdr w:val="none" w:sz="0" w:space="0" w:color="auto" w:frame="1"/>
          <w:lang w:val="hy-AM"/>
        </w:rPr>
        <w:t>5</w:t>
      </w:r>
      <w:r w:rsidRPr="000601DD">
        <w:rPr>
          <w:rFonts w:ascii="GHEA Grapalat" w:hAnsi="GHEA Grapalat" w:cs="Tahoma"/>
          <w:b/>
          <w:bCs/>
          <w:color w:val="353535"/>
          <w:sz w:val="20"/>
          <w:szCs w:val="20"/>
          <w:bdr w:val="none" w:sz="0" w:space="0" w:color="auto" w:frame="1"/>
          <w:lang w:val="hy-AM"/>
        </w:rPr>
        <w:t>/0</w:t>
      </w:r>
      <w:r w:rsidR="0079646C" w:rsidRPr="000601DD">
        <w:rPr>
          <w:rFonts w:ascii="GHEA Grapalat" w:hAnsi="GHEA Grapalat" w:cs="Tahoma"/>
          <w:b/>
          <w:bCs/>
          <w:color w:val="353535"/>
          <w:sz w:val="20"/>
          <w:szCs w:val="20"/>
          <w:bdr w:val="none" w:sz="0" w:space="0" w:color="auto" w:frame="1"/>
          <w:lang w:val="hy-AM"/>
        </w:rPr>
        <w:t>1</w:t>
      </w:r>
      <w:r w:rsidRPr="000601DD">
        <w:rPr>
          <w:rFonts w:ascii="GHEA Grapalat" w:hAnsi="GHEA Grapalat" w:cs="Tahoma"/>
          <w:b/>
          <w:bCs/>
          <w:color w:val="353535"/>
          <w:sz w:val="20"/>
          <w:szCs w:val="20"/>
          <w:bdr w:val="none" w:sz="0" w:space="0" w:color="auto" w:frame="1"/>
          <w:lang w:val="hy-AM"/>
        </w:rPr>
        <w:t xml:space="preserve"> </w:t>
      </w:r>
      <w:r w:rsidRPr="000601DD">
        <w:rPr>
          <w:rFonts w:ascii="GHEA Grapalat" w:hAnsi="GHEA Grapalat" w:cs="GHEA Grapalat"/>
          <w:color w:val="000000"/>
          <w:sz w:val="20"/>
          <w:lang w:val="hy-AM"/>
        </w:rPr>
        <w:t>ծածկագրով</w:t>
      </w:r>
      <w:r w:rsidRPr="000601DD">
        <w:rPr>
          <w:rFonts w:ascii="GHEA Grapalat" w:hAnsi="GHEA Grapalat" w:cs="GHEA Grapalat"/>
          <w:sz w:val="20"/>
          <w:lang w:val="hy-AM"/>
        </w:rPr>
        <w:t xml:space="preserve"> անցկացվող դրամաշնորհի հատկացման մրցույթի (այսուհետև` մրցույթ) հայտարարության։</w:t>
      </w:r>
    </w:p>
    <w:p w14:paraId="7D481730" w14:textId="77777777" w:rsidR="00E47663" w:rsidRPr="000601DD" w:rsidRDefault="00E47663" w:rsidP="00E47663">
      <w:pPr>
        <w:jc w:val="both"/>
        <w:rPr>
          <w:rFonts w:ascii="GHEA Grapalat" w:hAnsi="GHEA Grapalat"/>
          <w:lang w:val="hy-AM"/>
        </w:rPr>
      </w:pPr>
      <w:r w:rsidRPr="000601DD">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0601DD" w:rsidRDefault="00E47663" w:rsidP="00E47663">
      <w:pPr>
        <w:jc w:val="both"/>
        <w:rPr>
          <w:rFonts w:ascii="GHEA Grapalat" w:hAnsi="GHEA Grapalat" w:cs="GHEA Grapalat"/>
          <w:b/>
          <w:bCs/>
          <w:i/>
          <w:iCs/>
          <w:sz w:val="20"/>
          <w:lang w:val="hy-AM"/>
        </w:rPr>
      </w:pPr>
      <w:r w:rsidRPr="000601DD">
        <w:rPr>
          <w:rFonts w:ascii="GHEA Grapalat" w:hAnsi="GHEA Grapalat" w:cs="GHEA Grapalat"/>
          <w:sz w:val="20"/>
          <w:lang w:val="hy-AM"/>
        </w:rPr>
        <w:tab/>
      </w:r>
      <w:r w:rsidRPr="000601DD">
        <w:rPr>
          <w:rFonts w:ascii="GHEA Grapalat" w:hAnsi="GHEA Grapalat" w:cs="Sylfaen"/>
          <w:b/>
          <w:bCs/>
          <w:i/>
          <w:iCs/>
          <w:sz w:val="20"/>
          <w:lang w:val="hy-AM"/>
        </w:rPr>
        <w:t>Հայտեր</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կարող</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են</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ներկայացնել</w:t>
      </w:r>
      <w:r w:rsidRPr="000601DD">
        <w:rPr>
          <w:rFonts w:ascii="GHEA Grapalat" w:hAnsi="GHEA Grapalat" w:cs="Times Armenian"/>
          <w:b/>
          <w:bCs/>
          <w:i/>
          <w:iCs/>
          <w:sz w:val="20"/>
          <w:lang w:val="af-ZA"/>
        </w:rPr>
        <w:t xml:space="preserve"> համակարգում </w:t>
      </w:r>
      <w:r w:rsidRPr="000601DD">
        <w:rPr>
          <w:rFonts w:ascii="GHEA Grapalat" w:hAnsi="GHEA Grapalat" w:cs="Sylfaen"/>
          <w:b/>
          <w:bCs/>
          <w:i/>
          <w:iCs/>
          <w:sz w:val="20"/>
          <w:lang w:val="hy-AM"/>
        </w:rPr>
        <w:t xml:space="preserve">գրանցված իրավաբանական անձինք </w:t>
      </w:r>
      <w:r w:rsidRPr="000601DD">
        <w:rPr>
          <w:rFonts w:ascii="GHEA Grapalat" w:hAnsi="GHEA Grapalat" w:cs="Sylfaen"/>
          <w:b/>
          <w:bCs/>
          <w:i/>
          <w:iCs/>
          <w:sz w:val="20"/>
          <w:lang w:val="af-ZA"/>
        </w:rPr>
        <w:t>(</w:t>
      </w:r>
      <w:r w:rsidRPr="000601DD">
        <w:rPr>
          <w:rFonts w:ascii="GHEA Grapalat" w:hAnsi="GHEA Grapalat" w:cs="Sylfaen"/>
          <w:b/>
          <w:bCs/>
          <w:i/>
          <w:iCs/>
          <w:sz w:val="20"/>
          <w:lang w:val="hy-AM"/>
        </w:rPr>
        <w:t xml:space="preserve">այսուհետ՝ նաև </w:t>
      </w:r>
      <w:r w:rsidRPr="000601DD">
        <w:rPr>
          <w:rFonts w:ascii="GHEA Grapalat" w:hAnsi="GHEA Grapalat" w:cs="GHEA Grapalat"/>
          <w:b/>
          <w:bCs/>
          <w:i/>
          <w:iCs/>
          <w:sz w:val="20"/>
          <w:lang w:val="hy-AM"/>
        </w:rPr>
        <w:t>մասնակից)։</w:t>
      </w:r>
    </w:p>
    <w:p w14:paraId="2CC42A74" w14:textId="13758000" w:rsidR="00E47663" w:rsidRPr="000601DD" w:rsidRDefault="00E47663" w:rsidP="00E47663">
      <w:pPr>
        <w:jc w:val="both"/>
        <w:rPr>
          <w:rFonts w:ascii="GHEA Grapalat" w:hAnsi="GHEA Grapalat" w:cs="GHEA Grapalat"/>
          <w:sz w:val="20"/>
          <w:lang w:val="hy-AM"/>
        </w:rPr>
      </w:pPr>
      <w:r w:rsidRPr="000601DD">
        <w:rPr>
          <w:rFonts w:ascii="GHEA Grapalat" w:hAnsi="GHEA Grapalat" w:cs="GHEA Grapalat"/>
          <w:sz w:val="20"/>
          <w:lang w:val="hy-AM"/>
        </w:rPr>
        <w:tab/>
        <w:t xml:space="preserve">Համակարգում որպես մասնակից գրանցվելու նպատակով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 xml:space="preserve">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0601DD" w:rsidRDefault="00E47663" w:rsidP="00E47663">
      <w:pPr>
        <w:jc w:val="both"/>
        <w:rPr>
          <w:rFonts w:ascii="GHEA Grapalat" w:hAnsi="GHEA Grapalat"/>
          <w:color w:val="000000"/>
          <w:lang w:val="hy-AM"/>
        </w:rPr>
      </w:pPr>
      <w:r w:rsidRPr="000601DD">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0601DD">
        <w:rPr>
          <w:rFonts w:ascii="GHEA Grapalat" w:hAnsi="GHEA Grapalat" w:cs="GHEA Grapalat"/>
          <w:color w:val="000000"/>
          <w:sz w:val="20"/>
          <w:lang w:val="hy-AM"/>
        </w:rPr>
        <w:t xml:space="preserve">յաստանի Հանրապետության դատարաններում։ </w:t>
      </w:r>
    </w:p>
    <w:p w14:paraId="3D1CE437" w14:textId="77777777" w:rsidR="00E47663" w:rsidRPr="000601DD" w:rsidRDefault="00E47663" w:rsidP="00E47663">
      <w:pPr>
        <w:pStyle w:val="BodyTextIndent2"/>
        <w:spacing w:line="240" w:lineRule="auto"/>
        <w:ind w:firstLine="0"/>
        <w:rPr>
          <w:rFonts w:ascii="GHEA Grapalat" w:hAnsi="GHEA Grapalat" w:cs="GHEA Grapalat"/>
          <w:color w:val="000000"/>
          <w:szCs w:val="22"/>
          <w:lang w:val="hy-AM"/>
        </w:rPr>
      </w:pPr>
      <w:r w:rsidRPr="000601DD">
        <w:rPr>
          <w:rFonts w:ascii="GHEA Grapalat" w:hAnsi="GHEA Grapalat" w:cs="GHEA Grapalat"/>
          <w:color w:val="000000"/>
          <w:lang w:val="hy-AM"/>
        </w:rPr>
        <w:tab/>
        <w:t xml:space="preserve">Գնահատող հանձնաժողովի քարտուղարի էլեկտրոնային փոստի հասցեն է` </w:t>
      </w:r>
      <w:hyperlink r:id="rId16" w:history="1">
        <w:r w:rsidRPr="000601DD">
          <w:rPr>
            <w:rStyle w:val="Hyperlink"/>
            <w:rFonts w:ascii="GHEA Grapalat" w:hAnsi="GHEA Grapalat" w:cs="GHEA Grapalat"/>
            <w:lang w:val="hy-AM"/>
          </w:rPr>
          <w:t>grants2023@hti.am</w:t>
        </w:r>
      </w:hyperlink>
      <w:r w:rsidRPr="000601DD">
        <w:rPr>
          <w:rFonts w:ascii="GHEA Grapalat" w:hAnsi="GHEA Grapalat" w:cs="GHEA Grapalat"/>
          <w:color w:val="000000"/>
          <w:lang w:val="hy-AM"/>
        </w:rPr>
        <w:t xml:space="preserve"> </w:t>
      </w:r>
    </w:p>
    <w:p w14:paraId="186BE587"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sz w:val="20"/>
          <w:szCs w:val="20"/>
          <w:lang w:val="hy-AM"/>
        </w:rPr>
        <w:lastRenderedPageBreak/>
        <w:t>ՄԱՍ I</w:t>
      </w:r>
    </w:p>
    <w:p w14:paraId="7E5133D2" w14:textId="77777777" w:rsidR="00E47663" w:rsidRPr="000601DD" w:rsidRDefault="00E47663" w:rsidP="00E47663">
      <w:pPr>
        <w:pStyle w:val="Heading3"/>
        <w:spacing w:line="240" w:lineRule="auto"/>
        <w:ind w:firstLine="567"/>
        <w:rPr>
          <w:rFonts w:ascii="GHEA Grapalat" w:hAnsi="GHEA Grapalat" w:cs="GHEA Grapalat"/>
          <w:lang w:val="hy-AM"/>
        </w:rPr>
      </w:pPr>
    </w:p>
    <w:p w14:paraId="0C3DFFF2" w14:textId="77777777" w:rsidR="00E47663" w:rsidRPr="000601DD" w:rsidRDefault="00E47663" w:rsidP="00E47663">
      <w:pPr>
        <w:numPr>
          <w:ilvl w:val="0"/>
          <w:numId w:val="2"/>
        </w:numPr>
        <w:jc w:val="center"/>
        <w:rPr>
          <w:rFonts w:ascii="GHEA Grapalat" w:hAnsi="GHEA Grapalat"/>
          <w:sz w:val="20"/>
          <w:szCs w:val="20"/>
          <w:lang w:val="hy-AM"/>
        </w:rPr>
      </w:pPr>
      <w:r w:rsidRPr="000601DD">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0601DD" w:rsidRDefault="00E47663" w:rsidP="00E47663">
      <w:pPr>
        <w:ind w:left="360"/>
        <w:jc w:val="center"/>
        <w:rPr>
          <w:rFonts w:ascii="GHEA Grapalat" w:hAnsi="GHEA Grapalat" w:cs="GHEA Grapalat"/>
          <w:b/>
          <w:sz w:val="20"/>
          <w:szCs w:val="20"/>
          <w:lang w:val="hy-AM"/>
        </w:rPr>
      </w:pPr>
    </w:p>
    <w:p w14:paraId="01E7F42C" w14:textId="0CA2A16E" w:rsidR="00E47663" w:rsidRPr="000601DD" w:rsidRDefault="00E47663" w:rsidP="00875C7E">
      <w:pPr>
        <w:pStyle w:val="Heading3"/>
        <w:spacing w:line="240" w:lineRule="auto"/>
        <w:jc w:val="both"/>
        <w:rPr>
          <w:rFonts w:ascii="GHEA Grapalat" w:hAnsi="GHEA Grapalat" w:cs="GHEA Grapalat"/>
          <w:i w:val="0"/>
          <w:lang w:val="hy-AM"/>
        </w:rPr>
      </w:pPr>
      <w:r w:rsidRPr="000601DD">
        <w:rPr>
          <w:rFonts w:ascii="GHEA Grapalat" w:hAnsi="GHEA Grapalat" w:cs="GHEA Grapalat"/>
          <w:i w:val="0"/>
          <w:lang w:val="hy-AM"/>
        </w:rPr>
        <w:t xml:space="preserve">1.1 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Այդ նպատակի համար Նախարարությունը նախաձեռնել և իրականացնում է </w:t>
      </w:r>
      <w:r w:rsidR="00A5664C" w:rsidRPr="000601DD">
        <w:rPr>
          <w:rFonts w:ascii="GHEA Grapalat" w:hAnsi="GHEA Grapalat" w:cs="GHEA Grapalat"/>
          <w:i w:val="0"/>
          <w:lang w:val="hy-AM"/>
        </w:rPr>
        <w:t>«Գաղափարի փուլ» բաղադրիչ</w:t>
      </w:r>
      <w:r w:rsidR="0079646C" w:rsidRPr="000601DD">
        <w:rPr>
          <w:rFonts w:ascii="GHEA Grapalat" w:hAnsi="GHEA Grapalat" w:cs="GHEA Grapalat"/>
          <w:i w:val="0"/>
          <w:lang w:val="hy-AM"/>
        </w:rPr>
        <w:t xml:space="preserve">ով մրցույթ, որի </w:t>
      </w:r>
      <w:r w:rsidR="00A5664C" w:rsidRPr="000601DD">
        <w:rPr>
          <w:rFonts w:ascii="GHEA Grapalat" w:hAnsi="GHEA Grapalat" w:cs="GHEA Grapalat"/>
          <w:i w:val="0"/>
          <w:lang w:val="hy-AM"/>
        </w:rPr>
        <w:t>շրջանակում նախատեսվում է դրամաշնորհների տեսքով ֆինանսավորում տրամադրել գաղափարի փուլում գտնվող սկսնակ ընկերություններին, որոնց կողմից ներկայացվող արտադրանքի և (կամ) ծառայության գաղափարը միտված է բարձր տեխնոլոգիաների ոլորտում նոր արժեքի ստեղծմանը և (կամ) տեխնոլոգիաների կիրառմամբ արդի խնդիրների և մարտահրավերների լուծմանը: Դրամական հատկացման բյուջեի առավելագույն չափը կազմում է 2</w:t>
      </w:r>
      <w:r w:rsidR="00085B83" w:rsidRPr="00085B83">
        <w:rPr>
          <w:rFonts w:ascii="GHEA Grapalat" w:hAnsi="GHEA Grapalat" w:cs="GHEA Grapalat"/>
          <w:i w:val="0"/>
          <w:lang w:val="hy-AM"/>
        </w:rPr>
        <w:t>0</w:t>
      </w:r>
      <w:r w:rsidR="00A5664C" w:rsidRPr="000601DD">
        <w:rPr>
          <w:rFonts w:ascii="GHEA Grapalat" w:hAnsi="GHEA Grapalat" w:cs="GHEA Grapalat"/>
          <w:i w:val="0"/>
          <w:lang w:val="hy-AM"/>
        </w:rPr>
        <w:t>0,000,000 (երկու հարյուր</w:t>
      </w:r>
      <w:r w:rsidR="00085B83" w:rsidRPr="00085B83">
        <w:rPr>
          <w:rFonts w:ascii="GHEA Grapalat" w:hAnsi="GHEA Grapalat" w:cs="GHEA Grapalat"/>
          <w:i w:val="0"/>
          <w:lang w:val="hy-AM"/>
        </w:rPr>
        <w:t xml:space="preserve"> </w:t>
      </w:r>
      <w:r w:rsidR="00A5664C" w:rsidRPr="000601DD">
        <w:rPr>
          <w:rFonts w:ascii="GHEA Grapalat" w:hAnsi="GHEA Grapalat" w:cs="GHEA Grapalat"/>
          <w:i w:val="0"/>
          <w:lang w:val="hy-AM"/>
        </w:rPr>
        <w:t>միլիոն) ՀՀ դրամ, որը նախատեսվում է բաշխել մրցույթը հաղթահարած ընկերությունների միջև (յուրաքանչյուրին՝ մինչև 5,000,000 (հինգ միլիոն) ՀՀ դրամ):</w:t>
      </w:r>
      <w:r w:rsidR="00985264" w:rsidRPr="00985264">
        <w:rPr>
          <w:rFonts w:ascii="GHEA Grapalat" w:hAnsi="GHEA Grapalat" w:cs="GHEA Grapalat"/>
          <w:i w:val="0"/>
          <w:lang w:val="hy-AM"/>
        </w:rPr>
        <w:t xml:space="preserve"> </w:t>
      </w:r>
      <w:r w:rsidR="00985264" w:rsidRPr="00425335">
        <w:rPr>
          <w:rFonts w:ascii="GHEA Grapalat" w:hAnsi="GHEA Grapalat" w:cs="GHEA Grapalat"/>
          <w:i w:val="0"/>
          <w:lang w:val="hy-AM"/>
        </w:rPr>
        <w:t>Նախարարության կողմից չի սահմանափակվում ծրագրի շրջանակում տվյալ պրոդուկտի մշակման նպատակով այլ ֆինանասական միջոցների ներգրավումը:</w:t>
      </w:r>
    </w:p>
    <w:p w14:paraId="581C6B11" w14:textId="77777777" w:rsidR="00A5664C" w:rsidRPr="000601DD" w:rsidRDefault="00A5664C" w:rsidP="00A5664C">
      <w:pPr>
        <w:rPr>
          <w:rFonts w:ascii="GHEA Grapalat" w:hAnsi="GHEA Grapalat"/>
          <w:lang w:val="hy-AM"/>
        </w:rPr>
      </w:pPr>
    </w:p>
    <w:tbl>
      <w:tblPr>
        <w:tblW w:w="94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775"/>
        <w:gridCol w:w="1701"/>
        <w:gridCol w:w="1843"/>
        <w:gridCol w:w="1984"/>
      </w:tblGrid>
      <w:tr w:rsidR="00E47663" w:rsidRPr="000601DD" w14:paraId="0308C41A" w14:textId="77777777" w:rsidTr="001931EC">
        <w:trPr>
          <w:trHeight w:val="602"/>
        </w:trPr>
        <w:tc>
          <w:tcPr>
            <w:tcW w:w="2178" w:type="dxa"/>
            <w:shd w:val="clear" w:color="auto" w:fill="auto"/>
            <w:vAlign w:val="center"/>
          </w:tcPr>
          <w:p w14:paraId="3A8EF2FB"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անվանում</w:t>
            </w:r>
          </w:p>
        </w:tc>
        <w:tc>
          <w:tcPr>
            <w:tcW w:w="1775" w:type="dxa"/>
            <w:shd w:val="clear" w:color="auto" w:fill="auto"/>
            <w:vAlign w:val="center"/>
          </w:tcPr>
          <w:p w14:paraId="190C6D77"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բաղադրիչ</w:t>
            </w:r>
          </w:p>
        </w:tc>
        <w:tc>
          <w:tcPr>
            <w:tcW w:w="1701" w:type="dxa"/>
            <w:shd w:val="clear" w:color="auto" w:fill="auto"/>
            <w:vAlign w:val="center"/>
          </w:tcPr>
          <w:p w14:paraId="0CD03664"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Ընդհանուր բյուջե (հազար ՀՀ դրամ)</w:t>
            </w:r>
          </w:p>
        </w:tc>
        <w:tc>
          <w:tcPr>
            <w:tcW w:w="1843" w:type="dxa"/>
            <w:shd w:val="clear" w:color="auto" w:fill="auto"/>
            <w:vAlign w:val="center"/>
          </w:tcPr>
          <w:p w14:paraId="2AC34ABC"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Յուրաքանչուր արժեք (հազար ՀՀ դրամ)</w:t>
            </w:r>
          </w:p>
        </w:tc>
        <w:tc>
          <w:tcPr>
            <w:tcW w:w="1984" w:type="dxa"/>
            <w:shd w:val="clear" w:color="auto" w:fill="auto"/>
            <w:vAlign w:val="center"/>
          </w:tcPr>
          <w:p w14:paraId="2116CED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Արդյունքային ցուցանիշ</w:t>
            </w:r>
          </w:p>
        </w:tc>
      </w:tr>
      <w:tr w:rsidR="00E47663" w:rsidRPr="000601DD" w14:paraId="08739E4E" w14:textId="77777777" w:rsidTr="001931EC">
        <w:trPr>
          <w:trHeight w:val="602"/>
        </w:trPr>
        <w:tc>
          <w:tcPr>
            <w:tcW w:w="2178" w:type="dxa"/>
            <w:shd w:val="clear" w:color="auto" w:fill="auto"/>
            <w:vAlign w:val="center"/>
          </w:tcPr>
          <w:p w14:paraId="0257D85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Գաղափարից մինչև բիզնես</w:t>
            </w:r>
          </w:p>
        </w:tc>
        <w:tc>
          <w:tcPr>
            <w:tcW w:w="1775" w:type="dxa"/>
            <w:shd w:val="clear" w:color="auto" w:fill="auto"/>
            <w:vAlign w:val="center"/>
          </w:tcPr>
          <w:p w14:paraId="7F1237BF" w14:textId="41A642D1" w:rsidR="00E47663" w:rsidRPr="000601DD" w:rsidRDefault="00E47663" w:rsidP="00EB6F82">
            <w:pPr>
              <w:pStyle w:val="ListParagraph"/>
              <w:widowControl w:val="0"/>
              <w:spacing w:line="252" w:lineRule="auto"/>
              <w:ind w:left="0"/>
              <w:jc w:val="center"/>
              <w:rPr>
                <w:rFonts w:ascii="GHEA Grapalat" w:eastAsia="Calibri" w:hAnsi="GHEA Grapalat"/>
                <w:color w:val="000000"/>
                <w:sz w:val="20"/>
                <w:szCs w:val="20"/>
                <w:lang w:val="hy-AM"/>
              </w:rPr>
            </w:pPr>
            <w:r w:rsidRPr="000601DD">
              <w:rPr>
                <w:rFonts w:ascii="GHEA Grapalat" w:eastAsia="Calibri" w:hAnsi="GHEA Grapalat"/>
                <w:color w:val="000000"/>
                <w:sz w:val="20"/>
                <w:szCs w:val="20"/>
                <w:lang w:val="hy-AM"/>
              </w:rPr>
              <w:t>«</w:t>
            </w:r>
            <w:r w:rsidR="00A5664C" w:rsidRPr="000601DD">
              <w:rPr>
                <w:rFonts w:ascii="GHEA Grapalat" w:eastAsia="Calibri" w:hAnsi="GHEA Grapalat"/>
                <w:color w:val="000000"/>
                <w:sz w:val="20"/>
                <w:szCs w:val="20"/>
                <w:lang w:val="hy-AM"/>
              </w:rPr>
              <w:t>Գաղափարի փուլ</w:t>
            </w:r>
            <w:r w:rsidRPr="000601DD">
              <w:rPr>
                <w:rFonts w:ascii="GHEA Grapalat" w:eastAsia="Calibri" w:hAnsi="GHEA Grapalat"/>
                <w:color w:val="000000"/>
                <w:sz w:val="20"/>
                <w:szCs w:val="20"/>
                <w:lang w:val="hy-AM"/>
              </w:rPr>
              <w:t>»</w:t>
            </w:r>
          </w:p>
        </w:tc>
        <w:tc>
          <w:tcPr>
            <w:tcW w:w="1701" w:type="dxa"/>
            <w:shd w:val="clear" w:color="auto" w:fill="auto"/>
            <w:vAlign w:val="center"/>
          </w:tcPr>
          <w:p w14:paraId="78F1A48C" w14:textId="440D879E"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en-US"/>
              </w:rPr>
              <w:t>2</w:t>
            </w:r>
            <w:r w:rsidR="00085B83">
              <w:rPr>
                <w:rFonts w:ascii="GHEA Grapalat" w:eastAsia="Calibri" w:hAnsi="GHEA Grapalat"/>
                <w:sz w:val="20"/>
                <w:szCs w:val="20"/>
                <w:lang w:val="en-US"/>
              </w:rPr>
              <w:t>0</w:t>
            </w:r>
            <w:r w:rsidR="00A5664C" w:rsidRPr="000601DD">
              <w:rPr>
                <w:rFonts w:ascii="GHEA Grapalat" w:eastAsia="Calibri" w:hAnsi="GHEA Grapalat"/>
                <w:sz w:val="20"/>
                <w:szCs w:val="20"/>
                <w:lang w:val="hy-AM"/>
              </w:rPr>
              <w:t>0</w:t>
            </w:r>
            <w:r w:rsidRPr="000601DD">
              <w:rPr>
                <w:rFonts w:ascii="GHEA Grapalat" w:eastAsia="Calibri" w:hAnsi="GHEA Grapalat"/>
                <w:sz w:val="20"/>
                <w:szCs w:val="20"/>
                <w:lang w:val="hy-AM"/>
              </w:rPr>
              <w:t>,000.0</w:t>
            </w:r>
          </w:p>
        </w:tc>
        <w:tc>
          <w:tcPr>
            <w:tcW w:w="1843" w:type="dxa"/>
            <w:shd w:val="clear" w:color="auto" w:fill="auto"/>
            <w:vAlign w:val="center"/>
          </w:tcPr>
          <w:p w14:paraId="69428578" w14:textId="49D55891" w:rsidR="00E47663" w:rsidRPr="000601DD" w:rsidRDefault="00A5664C"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sz w:val="20"/>
                <w:szCs w:val="20"/>
                <w:lang w:val="hy-AM"/>
              </w:rPr>
              <w:t>5</w:t>
            </w:r>
            <w:r w:rsidR="00E47663" w:rsidRPr="000601DD">
              <w:rPr>
                <w:rFonts w:ascii="GHEA Grapalat" w:hAnsi="GHEA Grapalat" w:cs="Times New Roman"/>
                <w:sz w:val="20"/>
                <w:szCs w:val="20"/>
                <w:lang w:val="hy-AM"/>
              </w:rPr>
              <w:t>,000.0</w:t>
            </w:r>
          </w:p>
        </w:tc>
        <w:tc>
          <w:tcPr>
            <w:tcW w:w="1984" w:type="dxa"/>
            <w:shd w:val="clear" w:color="auto" w:fill="auto"/>
            <w:vAlign w:val="center"/>
          </w:tcPr>
          <w:p w14:paraId="38073B1D" w14:textId="35F51AEE"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 xml:space="preserve">մինչև </w:t>
            </w:r>
            <w:r w:rsidR="00085B83">
              <w:rPr>
                <w:rFonts w:ascii="GHEA Grapalat" w:eastAsia="Calibri" w:hAnsi="GHEA Grapalat"/>
                <w:sz w:val="20"/>
                <w:szCs w:val="20"/>
                <w:lang w:val="en-US"/>
              </w:rPr>
              <w:t>40</w:t>
            </w:r>
            <w:r w:rsidRPr="000601DD">
              <w:rPr>
                <w:rFonts w:ascii="GHEA Grapalat" w:eastAsia="Calibri" w:hAnsi="GHEA Grapalat"/>
                <w:sz w:val="20"/>
                <w:szCs w:val="20"/>
                <w:lang w:val="hy-AM"/>
              </w:rPr>
              <w:t xml:space="preserve"> հաղթող</w:t>
            </w:r>
          </w:p>
        </w:tc>
      </w:tr>
    </w:tbl>
    <w:p w14:paraId="568CD6D9" w14:textId="77777777" w:rsidR="00E47663" w:rsidRPr="000601DD" w:rsidRDefault="00E47663" w:rsidP="00E47663">
      <w:pPr>
        <w:pStyle w:val="Heading3"/>
        <w:numPr>
          <w:ilvl w:val="0"/>
          <w:numId w:val="1"/>
        </w:numPr>
        <w:spacing w:line="240" w:lineRule="auto"/>
        <w:jc w:val="both"/>
        <w:rPr>
          <w:rFonts w:ascii="GHEA Grapalat" w:hAnsi="GHEA Grapalat" w:cs="GHEA Grapalat"/>
          <w:i w:val="0"/>
          <w:lang w:val="hy-AM"/>
        </w:rPr>
      </w:pPr>
    </w:p>
    <w:p w14:paraId="741B2BBB" w14:textId="099052DB" w:rsidR="00E47663" w:rsidRPr="000601DD" w:rsidRDefault="00E47663" w:rsidP="007E09DF">
      <w:pPr>
        <w:pStyle w:val="BodyTextIndent2"/>
        <w:spacing w:line="240" w:lineRule="auto"/>
        <w:rPr>
          <w:rFonts w:ascii="GHEA Grapalat" w:hAnsi="GHEA Grapalat" w:cs="GHEA Grapalat"/>
          <w:color w:val="000000"/>
          <w:lang w:val="hy-AM"/>
        </w:rPr>
      </w:pPr>
      <w:r w:rsidRPr="000601DD">
        <w:rPr>
          <w:rFonts w:ascii="GHEA Grapalat" w:hAnsi="GHEA Grapalat" w:cs="GHEA Grapalat"/>
          <w:color w:val="000000"/>
          <w:lang w:val="hy-AM"/>
        </w:rPr>
        <w:t xml:space="preserve">1.2 </w:t>
      </w:r>
      <w:r w:rsidR="007E09DF" w:rsidRPr="000601DD">
        <w:rPr>
          <w:rFonts w:ascii="GHEA Grapalat" w:hAnsi="GHEA Grapalat" w:cs="GHEA Grapalat"/>
          <w:color w:val="000000"/>
          <w:lang w:val="hy-AM"/>
        </w:rPr>
        <w:t>Մրցույթի շրջանակում հաղթող ճանաչված մասնակցին (մասնակիցներին), կհատկացվի կանխավճար` ներքոհիշյալ չափով և ժամկետներում, ընդ որում՝ Ընկերությանը հատկացված կանխավճարի գումարի 25 տոկոսը սառեցվում է բանկի կողմից</w:t>
      </w:r>
      <w:r w:rsidR="000B6489" w:rsidRPr="000601DD">
        <w:rPr>
          <w:rFonts w:ascii="GHEA Grapalat" w:hAnsi="GHEA Grapalat" w:cs="GHEA Grapalat"/>
          <w:color w:val="000000"/>
          <w:lang w:val="hy-AM"/>
        </w:rPr>
        <w:t>,</w:t>
      </w:r>
      <w:r w:rsidR="007E09DF" w:rsidRPr="000601DD">
        <w:rPr>
          <w:rFonts w:ascii="GHEA Grapalat" w:hAnsi="GHEA Grapalat" w:cs="GHEA Grapalat"/>
          <w:color w:val="000000"/>
          <w:lang w:val="hy-AM"/>
        </w:rPr>
        <w:t xml:space="preserve"> համաձայն ՀՀ բարձր տեխնոլոգիական արդյունաբերության նախարարության, կազմակերպության և բանկի միջև </w:t>
      </w:r>
      <w:r w:rsidR="000B6489" w:rsidRPr="000601DD">
        <w:rPr>
          <w:rFonts w:ascii="GHEA Grapalat" w:hAnsi="GHEA Grapalat" w:cs="GHEA Grapalat"/>
          <w:color w:val="000000"/>
          <w:lang w:val="hy-AM"/>
        </w:rPr>
        <w:t>կնքվելիք</w:t>
      </w:r>
      <w:r w:rsidR="007E09DF" w:rsidRPr="000601DD">
        <w:rPr>
          <w:rFonts w:ascii="GHEA Grapalat" w:hAnsi="GHEA Grapalat" w:cs="GHEA Grapalat"/>
          <w:color w:val="000000"/>
          <w:lang w:val="hy-AM"/>
        </w:rPr>
        <w:t xml:space="preserve"> հաշվի սպասարկման պայմանների վերաբերյալ եռակողմ համաձայնագրի</w:t>
      </w:r>
      <w:r w:rsidR="007E09DF" w:rsidRPr="000601DD">
        <w:rPr>
          <w:rStyle w:val="CommentReference"/>
          <w:rFonts w:ascii="GHEA Grapalat" w:hAnsi="GHEA Grapalat" w:cs="Times New Roman"/>
          <w:lang w:val="hy-AM"/>
        </w:rPr>
        <w:t xml:space="preserve">՝ </w:t>
      </w:r>
      <w:r w:rsidR="007E09DF" w:rsidRPr="000601DD">
        <w:rPr>
          <w:rFonts w:ascii="GHEA Grapalat" w:hAnsi="GHEA Grapalat" w:cs="GHEA Grapalat"/>
          <w:color w:val="000000"/>
          <w:lang w:val="hy-AM"/>
        </w:rPr>
        <w:t>(այսուհետ՝ Համաձայնագիր):</w:t>
      </w:r>
    </w:p>
    <w:p w14:paraId="51698A29" w14:textId="77777777" w:rsidR="00E47663" w:rsidRPr="000601DD" w:rsidRDefault="00E47663" w:rsidP="00E47663">
      <w:pPr>
        <w:pStyle w:val="BodyTextIndent2"/>
        <w:spacing w:line="240" w:lineRule="auto"/>
        <w:rPr>
          <w:rFonts w:ascii="GHEA Grapalat" w:hAnsi="GHEA Grapalat" w:cs="GHEA Grapalat"/>
          <w:color w:val="000000"/>
          <w:lang w:val="hy-AM"/>
        </w:rPr>
      </w:pPr>
    </w:p>
    <w:p w14:paraId="58E63005" w14:textId="77777777" w:rsidR="00E47663" w:rsidRPr="000601DD" w:rsidRDefault="00E47663" w:rsidP="00E47663">
      <w:pPr>
        <w:pStyle w:val="BodyTextIndent2"/>
        <w:spacing w:line="240" w:lineRule="auto"/>
        <w:ind w:left="1065" w:firstLine="0"/>
        <w:rPr>
          <w:rFonts w:ascii="GHEA Grapalat" w:hAnsi="GHEA Grapalat" w:cs="GHEA Grapalat"/>
          <w:color w:val="000000"/>
          <w:lang w:val="hy-AM"/>
        </w:rPr>
      </w:pPr>
    </w:p>
    <w:tbl>
      <w:tblPr>
        <w:tblW w:w="0" w:type="auto"/>
        <w:jc w:val="center"/>
        <w:tblLayout w:type="fixed"/>
        <w:tblLook w:val="0000" w:firstRow="0" w:lastRow="0" w:firstColumn="0" w:lastColumn="0" w:noHBand="0" w:noVBand="0"/>
      </w:tblPr>
      <w:tblGrid>
        <w:gridCol w:w="2580"/>
        <w:gridCol w:w="3786"/>
      </w:tblGrid>
      <w:tr w:rsidR="00E47663" w:rsidRPr="000601DD" w14:paraId="010F6E2F" w14:textId="77777777" w:rsidTr="00EB6F82">
        <w:trPr>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D0397"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Կանխավճարի հատկացման</w:t>
            </w:r>
          </w:p>
        </w:tc>
      </w:tr>
      <w:tr w:rsidR="00E47663" w:rsidRPr="000601DD" w14:paraId="57B7AF6E"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4802A8A3"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առավելագույն չափը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4B76"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ժակետը</w:t>
            </w:r>
          </w:p>
        </w:tc>
      </w:tr>
      <w:tr w:rsidR="00E47663" w:rsidRPr="000601DD" w14:paraId="0A630871"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3CD1E654" w14:textId="77777777" w:rsidR="00E47663" w:rsidRPr="000601DD" w:rsidRDefault="00E47663" w:rsidP="00EB6F82">
            <w:pPr>
              <w:snapToGrid w:val="0"/>
              <w:jc w:val="center"/>
              <w:rPr>
                <w:rFonts w:ascii="GHEA Grapalat" w:hAnsi="GHEA Grapalat" w:cs="GHEA Grapalat"/>
                <w:color w:val="000000"/>
                <w:sz w:val="20"/>
                <w:szCs w:val="20"/>
              </w:rPr>
            </w:pPr>
            <w:r w:rsidRPr="000601DD">
              <w:rPr>
                <w:rFonts w:ascii="GHEA Grapalat" w:hAnsi="GHEA Grapalat" w:cs="GHEA Grapalat"/>
                <w:color w:val="000000"/>
                <w:sz w:val="20"/>
                <w:szCs w:val="20"/>
              </w:rPr>
              <w:t>100</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5B7DF669" w14:textId="77777777" w:rsidR="00E47663" w:rsidRPr="000601DD" w:rsidRDefault="00E47663" w:rsidP="00EB6F82">
            <w:pPr>
              <w:snapToGrid w:val="0"/>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12D6360" w14:textId="77777777" w:rsidR="00A5664C" w:rsidRPr="000601DD" w:rsidRDefault="00A5664C" w:rsidP="00E47663">
      <w:pPr>
        <w:pStyle w:val="BodyTextIndent2"/>
        <w:spacing w:line="240" w:lineRule="auto"/>
        <w:ind w:firstLine="567"/>
        <w:rPr>
          <w:rFonts w:ascii="GHEA Grapalat" w:hAnsi="GHEA Grapalat" w:cs="GHEA Grapalat"/>
          <w:color w:val="000000"/>
          <w:lang w:val="hy-AM"/>
        </w:rPr>
      </w:pPr>
    </w:p>
    <w:p w14:paraId="144798EA" w14:textId="38257CB1" w:rsidR="00E47663" w:rsidRPr="000601DD" w:rsidRDefault="00E47663" w:rsidP="00E47663">
      <w:pPr>
        <w:pStyle w:val="BodyTextIndent2"/>
        <w:spacing w:line="240" w:lineRule="auto"/>
        <w:ind w:firstLine="567"/>
        <w:rPr>
          <w:rFonts w:ascii="GHEA Grapalat" w:hAnsi="GHEA Grapalat" w:cs="GHEA Grapalat"/>
          <w:color w:val="000000"/>
          <w:lang w:val="hy-AM"/>
        </w:rPr>
      </w:pPr>
      <w:r w:rsidRPr="000601DD">
        <w:rPr>
          <w:rFonts w:ascii="GHEA Grapalat" w:hAnsi="GHEA Grapalat" w:cs="GHEA Grapalat"/>
          <w:color w:val="000000"/>
          <w:lang w:val="hy-AM"/>
        </w:rPr>
        <w:t>Կանխավճարի մարման պայմանները ներկայացված են հրավերի N 4 հավելվածում:</w:t>
      </w:r>
    </w:p>
    <w:p w14:paraId="19C215E3" w14:textId="77777777" w:rsidR="00E47663" w:rsidRPr="000601DD" w:rsidRDefault="00E47663" w:rsidP="00E47663">
      <w:pPr>
        <w:pStyle w:val="BodyTextIndent2"/>
        <w:spacing w:line="240" w:lineRule="auto"/>
        <w:ind w:firstLine="567"/>
        <w:rPr>
          <w:rFonts w:ascii="GHEA Grapalat" w:hAnsi="GHEA Grapalat" w:cs="GHEA Grapalat"/>
          <w:color w:val="000000"/>
          <w:lang w:val="hy-AM"/>
        </w:rPr>
      </w:pPr>
    </w:p>
    <w:p w14:paraId="45CE66E1" w14:textId="77777777" w:rsidR="00E47663" w:rsidRPr="000601DD" w:rsidRDefault="00E47663" w:rsidP="00E47663">
      <w:pPr>
        <w:pStyle w:val="NormalWeb"/>
        <w:shd w:val="clear" w:color="auto" w:fill="FFFFFF"/>
        <w:spacing w:before="0" w:after="0"/>
        <w:ind w:firstLine="540"/>
        <w:jc w:val="both"/>
        <w:rPr>
          <w:rFonts w:ascii="GHEA Grapalat" w:hAnsi="GHEA Grapalat" w:cs="GHEA Grapalat"/>
          <w:sz w:val="20"/>
          <w:szCs w:val="20"/>
          <w:lang w:val="hy-AM"/>
        </w:rPr>
      </w:pPr>
      <w:r w:rsidRPr="000601DD">
        <w:rPr>
          <w:rFonts w:ascii="GHEA Grapalat" w:hAnsi="GHEA Grapalat" w:cs="GHEA Grapalat"/>
          <w:sz w:val="20"/>
          <w:szCs w:val="20"/>
          <w:lang w:val="hy-AM"/>
        </w:rPr>
        <w:t>1.3 Դրամաշնորհի տրամադրման առաջադրանքը ներկայացված է հրավերի N 4 հավելվածում:</w:t>
      </w:r>
    </w:p>
    <w:p w14:paraId="1A4D8F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C7A3EC3" w14:textId="77777777" w:rsidR="00E47663" w:rsidRPr="000601DD" w:rsidRDefault="00E47663" w:rsidP="00E47663">
      <w:pPr>
        <w:ind w:firstLine="567"/>
        <w:rPr>
          <w:rFonts w:ascii="GHEA Grapalat" w:hAnsi="GHEA Grapalat" w:cs="GHEA Grapalat"/>
          <w:i/>
          <w:sz w:val="20"/>
          <w:szCs w:val="20"/>
          <w:lang w:val="hy-AM"/>
        </w:rPr>
      </w:pPr>
    </w:p>
    <w:p w14:paraId="68C68605"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0601DD" w:rsidRDefault="00E47663" w:rsidP="00E47663">
      <w:pPr>
        <w:ind w:firstLine="567"/>
        <w:jc w:val="both"/>
        <w:rPr>
          <w:rFonts w:ascii="GHEA Grapalat" w:hAnsi="GHEA Grapalat" w:cs="GHEA Grapalat"/>
          <w:b/>
          <w:sz w:val="20"/>
          <w:szCs w:val="20"/>
          <w:lang w:val="hy-AM"/>
        </w:rPr>
      </w:pPr>
    </w:p>
    <w:p w14:paraId="45CFE4B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հրապարկված է www.minfin.am հասցեով գործող կայքում: Կազմակերպությունն ընդգրկվում է ցուցակում, եթե՝</w:t>
      </w:r>
    </w:p>
    <w:p w14:paraId="5386248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1) որպես հաղթող հրաժարվում կամ զրկվում է պայմանագիր կնքելու իրավունքից.</w:t>
      </w:r>
    </w:p>
    <w:p w14:paraId="5C337BD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p>
    <w:p w14:paraId="3E24026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Եթե կազմակերպությունը ցուցակում ներառվել է հայտը ներկայացնելու օրվանից հետո, ապա նրա հայտը ենթակա չէ մերժման:</w:t>
      </w:r>
    </w:p>
    <w:p w14:paraId="067C6AC8"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57E61632" w14:textId="77777777" w:rsidR="00E47663" w:rsidRPr="00985264"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 xml:space="preserve">Իրականացնում են տեխնոլոգիական ոլորտին առնչվող գործունեություն՝ առաջարկելով արտադրանքի </w:t>
      </w:r>
      <w:r w:rsidRPr="00985264">
        <w:rPr>
          <w:rFonts w:ascii="GHEA Grapalat" w:hAnsi="GHEA Grapalat"/>
          <w:color w:val="000000"/>
          <w:sz w:val="20"/>
          <w:szCs w:val="20"/>
          <w:lang w:val="hy-AM"/>
        </w:rPr>
        <w:t>և (կամ) ծառայության նախատիպ, որը միտված է բարձր տեխնոլոգիաների ոլորտում նոր արժեքի ստեղծմանը և տեխնոլոգիաների կիրառությամբ արդի խնդիրների և մարտահրավերների լուծմանը</w:t>
      </w:r>
    </w:p>
    <w:p w14:paraId="269A59E2" w14:textId="362D3EE9" w:rsidR="00255FAD" w:rsidRPr="002C5CBA" w:rsidRDefault="002C5CBA" w:rsidP="00E47663">
      <w:pPr>
        <w:numPr>
          <w:ilvl w:val="0"/>
          <w:numId w:val="6"/>
        </w:numPr>
        <w:jc w:val="both"/>
        <w:rPr>
          <w:rFonts w:ascii="GHEA Grapalat" w:hAnsi="GHEA Grapalat"/>
          <w:color w:val="000000"/>
          <w:sz w:val="20"/>
          <w:szCs w:val="20"/>
          <w:lang w:val="hy-AM"/>
        </w:rPr>
      </w:pPr>
      <w:r w:rsidRPr="002C5CBA">
        <w:rPr>
          <w:rFonts w:ascii="GHEA Grapalat" w:hAnsi="GHEA Grapalat"/>
          <w:color w:val="000000"/>
          <w:sz w:val="20"/>
          <w:szCs w:val="20"/>
          <w:lang w:val="hy-AM"/>
        </w:rPr>
        <w:t>Վերջին 12 ամիսների ընթացքում ՀՀ բարձր տեխնոլոգիական արդյունաբերության նախարարության կողմից չ</w:t>
      </w:r>
      <w:r>
        <w:rPr>
          <w:rFonts w:ascii="GHEA Grapalat" w:hAnsi="GHEA Grapalat"/>
          <w:color w:val="000000"/>
          <w:sz w:val="20"/>
          <w:szCs w:val="20"/>
          <w:lang w:val="hy-AM"/>
        </w:rPr>
        <w:t>են</w:t>
      </w:r>
      <w:r w:rsidRPr="002C5CBA">
        <w:rPr>
          <w:rFonts w:ascii="GHEA Grapalat" w:hAnsi="GHEA Grapalat"/>
          <w:color w:val="000000"/>
          <w:sz w:val="20"/>
          <w:szCs w:val="20"/>
          <w:lang w:val="hy-AM"/>
        </w:rPr>
        <w:t xml:space="preserve"> ստացել դրամաշնորհի կամ նվիրատվության ձևով պետական աջակցություն (հաշվարկվում է պայմանագրի կնքման պահից), ինչպես նաև հայտը ներկայացնելու պահի դրությամբ չունեն դրամաշնորհային կամ նվիրատվության պայմանագրերով ստանձնած և դեռևս չավարտած պարտավորություններ:</w:t>
      </w:r>
    </w:p>
    <w:p w14:paraId="4169416B" w14:textId="140F3614" w:rsidR="00E47663" w:rsidRPr="00985264" w:rsidRDefault="00E47663" w:rsidP="00E47663">
      <w:pPr>
        <w:numPr>
          <w:ilvl w:val="0"/>
          <w:numId w:val="6"/>
        </w:numPr>
        <w:jc w:val="both"/>
        <w:rPr>
          <w:rFonts w:ascii="GHEA Grapalat" w:hAnsi="GHEA Grapalat"/>
          <w:color w:val="000000"/>
          <w:sz w:val="20"/>
          <w:szCs w:val="20"/>
          <w:lang w:val="hy-AM"/>
        </w:rPr>
      </w:pPr>
      <w:r w:rsidRPr="00985264">
        <w:rPr>
          <w:rFonts w:ascii="GHEA Grapalat" w:hAnsi="GHEA Grapalat"/>
          <w:color w:val="000000"/>
          <w:sz w:val="20"/>
          <w:szCs w:val="20"/>
          <w:lang w:val="hy-AM"/>
        </w:rPr>
        <w:t>հայտը ներկայացնելու օրվա դրությամբ հարկային մարմնի կողմից վերահսկվող եկամուտների գծով չունեն ժամկետանց պարտավորություններ, որը գերազանցում է 50,000 (հիսուն հազար) ՀՀ դրամը</w:t>
      </w:r>
    </w:p>
    <w:p w14:paraId="7DFF6A47" w14:textId="77777777" w:rsidR="00E47663" w:rsidRPr="00985264" w:rsidRDefault="00E47663" w:rsidP="00E47663">
      <w:pPr>
        <w:numPr>
          <w:ilvl w:val="0"/>
          <w:numId w:val="6"/>
        </w:numPr>
        <w:jc w:val="both"/>
        <w:rPr>
          <w:rFonts w:ascii="GHEA Grapalat" w:hAnsi="GHEA Grapalat"/>
          <w:color w:val="000000"/>
          <w:sz w:val="20"/>
          <w:szCs w:val="20"/>
          <w:lang w:val="hy-AM"/>
        </w:rPr>
      </w:pPr>
      <w:r w:rsidRPr="00985264">
        <w:rPr>
          <w:rFonts w:ascii="GHEA Grapalat" w:hAnsi="GHEA Grapalat"/>
          <w:color w:val="000000"/>
          <w:sz w:val="20"/>
          <w:szCs w:val="20"/>
          <w:lang w:val="hy-AM"/>
        </w:rPr>
        <w:t>հայտը ներկայացնելու օրվա դրությամբ դատական կարգով չեն ճանաչվել սնանկ</w:t>
      </w:r>
    </w:p>
    <w:p w14:paraId="4A9D1FC7"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հիմնադիրը (հիմնադիրները) կամ կառավարման մարմիններում ներգրավված անձինք մասնակցություն չեն ունեցել ՀՀ բարձր տեխնոլոգիական արդյունաբերության նախարարության դրամաշնորհային ծրագրերի պլանավորման և իրականացման աշխատանքներում</w:t>
      </w:r>
    </w:p>
    <w:p w14:paraId="08D8E40C"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 բացառությամբ այն դեպքերի, երբ օրենքով սահմանված կարգով դատվածությունը հանված կամ մարված է</w:t>
      </w:r>
    </w:p>
    <w:p w14:paraId="03B1502B" w14:textId="77777777" w:rsidR="00E47663" w:rsidRPr="000601DD" w:rsidRDefault="00E47663" w:rsidP="00E47663">
      <w:pPr>
        <w:ind w:firstLine="375"/>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77777777" w:rsidR="00E47663" w:rsidRPr="000601DD" w:rsidRDefault="00E47663" w:rsidP="00E47663">
      <w:pPr>
        <w:numPr>
          <w:ilvl w:val="0"/>
          <w:numId w:val="7"/>
        </w:numPr>
        <w:ind w:left="0" w:firstLine="375"/>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 xml:space="preserve">Դիմում հայտարարություն (Հավելված 1)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46241941" w14:textId="77777777"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 xml:space="preserve">Ֆինանսական նախահաշիվ (Հավելված 2)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71E9B4D7" w14:textId="29023BF1"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Առաջարկ (Հավելված 3)</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4188D2E1" w14:textId="77777777" w:rsidR="00085B83" w:rsidRDefault="00E47663" w:rsidP="00085B8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Ընկերության պետական գրանցման վկայականի պատճեն</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0EE37DED" w14:textId="5E4DB55F" w:rsidR="00085B83" w:rsidRPr="00085B83" w:rsidRDefault="00085B83" w:rsidP="00085B8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85B83">
        <w:rPr>
          <w:rFonts w:ascii="GHEA Grapalat" w:hAnsi="GHEA Grapalat" w:cs="GHEA Grapalat"/>
          <w:b/>
          <w:bCs/>
          <w:i/>
          <w:iCs/>
          <w:color w:val="000000"/>
          <w:sz w:val="20"/>
          <w:szCs w:val="20"/>
          <w:lang w:val="hy-AM"/>
        </w:rPr>
        <w:t>Պայմանագրի նախագծին կից Միջոցառումների ծրագիր</w:t>
      </w:r>
      <w:r>
        <w:rPr>
          <w:rFonts w:ascii="GHEA Grapalat" w:hAnsi="GHEA Grapalat" w:cs="GHEA Grapalat"/>
          <w:b/>
          <w:bCs/>
          <w:i/>
          <w:iCs/>
          <w:color w:val="000000"/>
          <w:sz w:val="20"/>
          <w:szCs w:val="20"/>
          <w:lang w:val="hy-AM"/>
        </w:rPr>
        <w:t xml:space="preserve"> </w:t>
      </w:r>
      <w:r w:rsidRPr="00085B83">
        <w:rPr>
          <w:rFonts w:ascii="GHEA Grapalat" w:hAnsi="GHEA Grapalat" w:cs="GHEA Grapalat"/>
          <w:b/>
          <w:bCs/>
          <w:i/>
          <w:iCs/>
          <w:color w:val="000000"/>
          <w:sz w:val="20"/>
          <w:szCs w:val="20"/>
          <w:lang w:val="hy-AM"/>
        </w:rPr>
        <w:t>(Պայմանագրի նախագծի Հավելված 1) (պարտադիր)</w:t>
      </w:r>
    </w:p>
    <w:p w14:paraId="77F8EBDA" w14:textId="47012293"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Հարկային մարմիններից տեղեկանք</w:t>
      </w:r>
      <w:r w:rsidR="0079646C" w:rsidRPr="000601DD">
        <w:rPr>
          <w:rFonts w:ascii="GHEA Grapalat" w:hAnsi="GHEA Grapalat" w:cs="GHEA Grapalat"/>
          <w:b/>
          <w:bCs/>
          <w:i/>
          <w:iCs/>
          <w:color w:val="000000"/>
          <w:sz w:val="20"/>
          <w:szCs w:val="20"/>
          <w:lang w:val="hy-AM"/>
        </w:rPr>
        <w:t xml:space="preserve"> կամ քաղցվածք</w:t>
      </w:r>
      <w:r w:rsidRPr="000601DD">
        <w:rPr>
          <w:rFonts w:ascii="GHEA Grapalat" w:hAnsi="GHEA Grapalat" w:cs="GHEA Grapalat"/>
          <w:b/>
          <w:bCs/>
          <w:i/>
          <w:iCs/>
          <w:color w:val="000000"/>
          <w:sz w:val="20"/>
          <w:szCs w:val="20"/>
          <w:lang w:val="hy-AM"/>
        </w:rPr>
        <w:t xml:space="preserve"> ընկերության հարկային պարտավորությունների մասին</w:t>
      </w:r>
      <w:r w:rsidR="0079646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237D1052" w14:textId="77777777" w:rsidR="00E47663" w:rsidRPr="009F6B12" w:rsidRDefault="00E47663" w:rsidP="00E47663">
      <w:pPr>
        <w:pStyle w:val="BodyTextIndent2"/>
        <w:numPr>
          <w:ilvl w:val="0"/>
          <w:numId w:val="7"/>
        </w:numPr>
        <w:spacing w:line="240" w:lineRule="auto"/>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4DEC1F4C" w14:textId="77777777" w:rsidR="009F6B12" w:rsidRPr="009F6B12" w:rsidRDefault="009F6B12" w:rsidP="009F6B12">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9F6B12">
        <w:rPr>
          <w:rFonts w:ascii="GHEA Grapalat" w:hAnsi="GHEA Grapalat" w:cs="GHEA Grapalat"/>
          <w:b/>
          <w:bCs/>
          <w:i/>
          <w:iCs/>
          <w:color w:val="000000"/>
          <w:sz w:val="20"/>
          <w:szCs w:val="20"/>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p>
    <w:p w14:paraId="0FE7D2AA" w14:textId="77777777"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Այլ փաստաթղթեր</w:t>
      </w:r>
      <w:r w:rsidRPr="000601DD">
        <w:rPr>
          <w:rFonts w:ascii="GHEA Grapalat" w:hAnsi="GHEA Grapalat" w:cs="GHEA Grapalat"/>
          <w:b/>
          <w:bCs/>
          <w:i/>
          <w:iCs/>
          <w:color w:val="000000"/>
          <w:sz w:val="20"/>
          <w:szCs w:val="20"/>
        </w:rPr>
        <w:t xml:space="preserve">, </w:t>
      </w:r>
      <w:r w:rsidRPr="000601DD">
        <w:rPr>
          <w:rFonts w:ascii="GHEA Grapalat" w:hAnsi="GHEA Grapalat" w:cs="GHEA Grapalat"/>
          <w:b/>
          <w:bCs/>
          <w:i/>
          <w:iCs/>
          <w:color w:val="000000"/>
          <w:sz w:val="20"/>
          <w:szCs w:val="20"/>
          <w:lang w:val="hy-AM"/>
        </w:rPr>
        <w:t>ըստ անհրաժեշտության</w:t>
      </w:r>
    </w:p>
    <w:p w14:paraId="4B897210" w14:textId="77777777" w:rsidR="00E47663" w:rsidRPr="000601DD" w:rsidRDefault="00E47663" w:rsidP="00E47663">
      <w:pPr>
        <w:pStyle w:val="BodyTextIndent2"/>
        <w:spacing w:line="240" w:lineRule="auto"/>
        <w:ind w:firstLine="375"/>
        <w:rPr>
          <w:rFonts w:ascii="GHEA Grapalat" w:hAnsi="GHEA Grapalat" w:cs="GHEA Grapalat"/>
          <w:color w:val="000000"/>
          <w:lang w:val="hy-AM"/>
        </w:rPr>
      </w:pPr>
      <w:r w:rsidRPr="000601DD">
        <w:rPr>
          <w:rFonts w:ascii="GHEA Grapalat" w:hAnsi="GHEA Grapalat" w:cs="GHEA Grapalat"/>
          <w:color w:val="000000"/>
          <w:lang w:val="hy-AM"/>
        </w:rPr>
        <w:t>2.5</w:t>
      </w:r>
      <w:r w:rsidRPr="000601DD">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հայտը ներառում է նաև համատեղ գործունեության պայմանագիրը.</w:t>
      </w:r>
    </w:p>
    <w:p w14:paraId="0A93EC8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7E5D1C7"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76ADBE3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0601DD" w:rsidRDefault="00E47663" w:rsidP="00E47663">
      <w:pPr>
        <w:jc w:val="both"/>
        <w:rPr>
          <w:rFonts w:ascii="GHEA Grapalat" w:hAnsi="GHEA Grapalat" w:cs="GHEA Grapalat"/>
          <w:sz w:val="20"/>
          <w:szCs w:val="20"/>
          <w:lang w:val="hy-AM"/>
        </w:rPr>
      </w:pPr>
    </w:p>
    <w:p w14:paraId="52B4A286"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lastRenderedPageBreak/>
        <w:t xml:space="preserve">3. ՀՐԱՎԵՐԻ ՊԱՐԶԱԲԱՆՈՒՄԸ ԵՎ ՀՐԱՎԵՐՈՒՄ ՓՈՓՈԽՈՒԹՅՈՒՆ ԿԱՏԱՐԵԼՈՒ ԿԱՐԳԸ </w:t>
      </w:r>
    </w:p>
    <w:p w14:paraId="76CBBD81"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3.1 Կարգի 22-րդ կետի համաձայն` մասնակիցն իրավունք ունի հանձնաժողովից պահանջել հրավերի պարզաբանում։</w:t>
      </w:r>
    </w:p>
    <w:p w14:paraId="0131F202" w14:textId="77777777" w:rsidR="00E47663" w:rsidRPr="000601DD" w:rsidRDefault="00E47663" w:rsidP="00E47663">
      <w:pPr>
        <w:autoSpaceDE w:val="0"/>
        <w:ind w:firstLine="567"/>
        <w:jc w:val="both"/>
        <w:rPr>
          <w:rFonts w:ascii="GHEA Grapalat" w:hAnsi="GHEA Grapalat"/>
          <w:b/>
          <w:bCs/>
          <w:sz w:val="20"/>
          <w:szCs w:val="20"/>
          <w:lang w:val="hy-AM"/>
        </w:rPr>
      </w:pPr>
      <w:r w:rsidRPr="000601DD">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5C02CB1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3.2 Հարցման և պարզաբանումների բովանդակության մասին հայտարարությունը պարզաբանումը տրամադրելու օրը հրապարակվում է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w:t>
      </w:r>
      <w:hyperlink r:id="rId17" w:history="1">
        <w:r w:rsidR="001931EC" w:rsidRPr="000601DD">
          <w:rPr>
            <w:rStyle w:val="Hyperlink"/>
            <w:rFonts w:ascii="GHEA Grapalat" w:hAnsi="GHEA Grapalat"/>
            <w:lang w:val="hy-AM"/>
          </w:rPr>
          <w:t>www.hightech.gov.am</w:t>
        </w:r>
      </w:hyperlink>
      <w:r w:rsidR="001931EC" w:rsidRPr="000601DD">
        <w:rPr>
          <w:rFonts w:ascii="GHEA Grapalat" w:hAnsi="GHEA Grapalat"/>
          <w:lang w:val="hy-AM"/>
        </w:rPr>
        <w:t xml:space="preserve"> </w:t>
      </w:r>
      <w:r w:rsidRPr="000601DD">
        <w:rPr>
          <w:rFonts w:ascii="GHEA Grapalat" w:hAnsi="GHEA Grapalat" w:cs="GHEA Grapalat"/>
          <w:sz w:val="20"/>
          <w:szCs w:val="20"/>
          <w:lang w:val="hy-AM"/>
        </w:rPr>
        <w:t xml:space="preserve"> հասցեով գործող պաշտոնական ինտերնետային կայքում` առանց նշելու հարցումը կատարած մասնակցի տվյալները։</w:t>
      </w:r>
    </w:p>
    <w:p w14:paraId="3813BC91"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36988D32"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3.4 Հայտերի ներկայացման վերջնաժամկետը լրանալուց ոչ ուշ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պաշտոնական ինտերնետային կայքում՝ նշելով հրապարակման ամսաթիվը:</w:t>
      </w:r>
    </w:p>
    <w:p w14:paraId="77296BA8"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266FFD8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4F5772" w:rsidRPr="000601DD">
        <w:rPr>
          <w:rFonts w:ascii="GHEA Grapalat" w:hAnsi="GHEA Grapalat" w:cs="GHEA Grapalat"/>
          <w:sz w:val="20"/>
          <w:szCs w:val="20"/>
          <w:lang w:val="hy-AM"/>
        </w:rPr>
        <w:t>Նախարարությունը</w:t>
      </w:r>
      <w:r w:rsidRPr="000601DD">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0601DD" w:rsidRDefault="00E47663" w:rsidP="00E47663">
      <w:pPr>
        <w:ind w:firstLine="567"/>
        <w:jc w:val="center"/>
        <w:rPr>
          <w:rFonts w:ascii="GHEA Grapalat" w:hAnsi="GHEA Grapalat"/>
          <w:sz w:val="20"/>
          <w:szCs w:val="20"/>
          <w:lang w:val="hy-AM"/>
        </w:rPr>
      </w:pPr>
      <w:r w:rsidRPr="000601DD">
        <w:rPr>
          <w:rFonts w:ascii="GHEA Grapalat" w:hAnsi="GHEA Grapalat" w:cs="GHEA Grapalat"/>
          <w:b/>
          <w:sz w:val="20"/>
          <w:szCs w:val="20"/>
          <w:lang w:val="hy-AM"/>
        </w:rPr>
        <w:t>4. ՀԱՅՏԸ ՆԵՐԿԱՅԱՑՆԵԼՈՒ ԿԱՐԳԸ</w:t>
      </w:r>
    </w:p>
    <w:p w14:paraId="6003722F" w14:textId="77777777" w:rsidR="00E47663" w:rsidRPr="000601DD" w:rsidRDefault="00E47663" w:rsidP="00E47663">
      <w:pPr>
        <w:jc w:val="center"/>
        <w:rPr>
          <w:rFonts w:ascii="GHEA Grapalat" w:hAnsi="GHEA Grapalat"/>
          <w:sz w:val="20"/>
          <w:szCs w:val="20"/>
          <w:lang w:val="hy-AM"/>
        </w:rPr>
      </w:pPr>
    </w:p>
    <w:p w14:paraId="15692976" w14:textId="77777777" w:rsidR="00B86C1A" w:rsidRPr="000601DD" w:rsidRDefault="00B86C1A" w:rsidP="00B86C1A">
      <w:pPr>
        <w:ind w:firstLine="567"/>
        <w:jc w:val="both"/>
        <w:rPr>
          <w:rFonts w:ascii="GHEA Grapalat" w:hAnsi="GHEA Grapalat"/>
          <w:sz w:val="20"/>
          <w:lang w:val="hy-AM" w:eastAsia="en-US"/>
        </w:rPr>
      </w:pPr>
      <w:r w:rsidRPr="000601DD">
        <w:rPr>
          <w:rFonts w:ascii="GHEA Grapalat" w:hAnsi="GHEA Grapalat" w:cs="GHEA Grapalat"/>
          <w:sz w:val="20"/>
          <w:szCs w:val="20"/>
          <w:lang w:val="hy-AM"/>
        </w:rPr>
        <w:t xml:space="preserve">4.1 </w:t>
      </w:r>
      <w:r w:rsidRPr="000601DD">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0601DD">
        <w:rPr>
          <w:rFonts w:ascii="GHEA Grapalat" w:hAnsi="GHEA Grapalat" w:cs="Tahoma"/>
          <w:sz w:val="20"/>
          <w:lang w:val="hy-AM" w:eastAsia="en-US"/>
        </w:rPr>
        <w:t>։</w:t>
      </w:r>
      <w:r w:rsidRPr="000601DD">
        <w:rPr>
          <w:rFonts w:ascii="GHEA Grapalat" w:hAnsi="GHEA Grapalat"/>
          <w:sz w:val="20"/>
          <w:lang w:val="hy-AM" w:eastAsia="en-US"/>
        </w:rPr>
        <w:t xml:space="preserve"> </w:t>
      </w:r>
      <w:r w:rsidRPr="000601DD">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0601DD" w:rsidRDefault="00B86C1A" w:rsidP="00B86C1A">
      <w:pPr>
        <w:ind w:firstLine="567"/>
        <w:jc w:val="both"/>
        <w:rPr>
          <w:rFonts w:ascii="GHEA Grapalat" w:hAnsi="GHEA Grapalat" w:cs="Baltica"/>
          <w:b/>
          <w:bCs/>
          <w:i/>
          <w:iCs/>
          <w:sz w:val="20"/>
          <w:szCs w:val="20"/>
          <w:lang w:val="hy-AM"/>
        </w:rPr>
      </w:pPr>
      <w:r w:rsidRPr="000601DD">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6AC6C2FE" w:rsidR="00E47663" w:rsidRPr="000601DD" w:rsidRDefault="00E47663" w:rsidP="00E47663">
      <w:pPr>
        <w:pStyle w:val="BodyTextIndent2"/>
        <w:spacing w:line="240" w:lineRule="auto"/>
        <w:ind w:firstLine="567"/>
        <w:rPr>
          <w:rFonts w:ascii="GHEA Grapalat" w:hAnsi="GHEA Grapalat"/>
          <w:lang w:val="hy-AM"/>
        </w:rPr>
      </w:pPr>
      <w:r w:rsidRPr="000601DD">
        <w:rPr>
          <w:rFonts w:ascii="GHEA Grapalat" w:hAnsi="GHEA Grapalat" w:cs="GHEA Grapalat"/>
          <w:lang w:val="hy-AM"/>
        </w:rPr>
        <w:t xml:space="preserve">4.2 Մրցույթի հայտերն անհրաժեշտ է ներկայացնել համակարգի միջոցով՝ ոչ ուշ, քան սույն հայտարարությունը և հրավերը համակարգում հրապարակվելու օրվանից </w:t>
      </w:r>
      <w:r w:rsidRPr="0085210D">
        <w:rPr>
          <w:rFonts w:ascii="GHEA Grapalat" w:hAnsi="GHEA Grapalat" w:cs="GHEA Grapalat"/>
          <w:lang w:val="hy-AM"/>
        </w:rPr>
        <w:t>հաշված</w:t>
      </w:r>
      <w:r w:rsidR="0085210D" w:rsidRPr="0085210D">
        <w:rPr>
          <w:rFonts w:ascii="GHEA Grapalat" w:hAnsi="GHEA Grapalat" w:cs="GHEA Grapalat"/>
          <w:lang w:val="hy-AM"/>
        </w:rPr>
        <w:t xml:space="preserve"> </w:t>
      </w:r>
      <w:r w:rsidR="0085210D" w:rsidRPr="003A1561">
        <w:rPr>
          <w:rFonts w:ascii="GHEA Grapalat" w:hAnsi="GHEA Grapalat" w:cs="GHEA Grapalat"/>
          <w:lang w:val="hy-AM"/>
        </w:rPr>
        <w:t>3</w:t>
      </w:r>
      <w:r w:rsidR="002C5CBA">
        <w:rPr>
          <w:rFonts w:ascii="GHEA Grapalat" w:hAnsi="GHEA Grapalat" w:cs="GHEA Grapalat"/>
          <w:lang w:val="hy-AM"/>
        </w:rPr>
        <w:t>1</w:t>
      </w:r>
      <w:r w:rsidR="0085210D" w:rsidRPr="003A1561">
        <w:rPr>
          <w:rFonts w:ascii="GHEA Grapalat" w:hAnsi="GHEA Grapalat" w:cs="GHEA Grapalat"/>
          <w:lang w:val="hy-AM"/>
        </w:rPr>
        <w:t>-րդ օրվա ժամը 16:00-ն (</w:t>
      </w:r>
      <w:r w:rsidR="002C5CBA">
        <w:rPr>
          <w:rFonts w:ascii="GHEA Grapalat" w:hAnsi="GHEA Grapalat" w:cs="GHEA Grapalat"/>
          <w:lang w:val="hy-AM"/>
        </w:rPr>
        <w:t>27</w:t>
      </w:r>
      <w:r w:rsidR="0085210D" w:rsidRPr="003A1561">
        <w:rPr>
          <w:rFonts w:ascii="GHEA Grapalat" w:hAnsi="GHEA Grapalat" w:cs="GHEA Grapalat"/>
          <w:lang w:val="hy-AM"/>
        </w:rPr>
        <w:t>.06.2025):</w:t>
      </w:r>
      <w:r w:rsidR="0085210D">
        <w:rPr>
          <w:rFonts w:ascii="GHEA Grapalat" w:hAnsi="GHEA Grapalat" w:cs="GHEA Grapalat"/>
          <w:lang w:val="hy-AM"/>
        </w:rPr>
        <w:t xml:space="preserve"> </w:t>
      </w:r>
      <w:r w:rsidRPr="000601DD">
        <w:rPr>
          <w:rFonts w:ascii="GHEA Grapalat" w:hAnsi="GHEA Grapalat" w:cs="GHEA Grapalat"/>
          <w:lang w:val="hy-AM"/>
        </w:rPr>
        <w:t>Հայտերը ներկայացնելու վերջնաժամկետը լրանալուց հետո ներկայացված հայտերը չեն ընդունվում համակարգի կողմից։</w:t>
      </w:r>
    </w:p>
    <w:p w14:paraId="72C32C68" w14:textId="77777777" w:rsidR="00E47663" w:rsidRPr="000601DD" w:rsidRDefault="00E47663" w:rsidP="00E47663">
      <w:pPr>
        <w:pStyle w:val="BodyTextIndent2"/>
        <w:spacing w:line="240" w:lineRule="auto"/>
        <w:ind w:firstLine="567"/>
        <w:rPr>
          <w:rFonts w:ascii="GHEA Grapalat" w:hAnsi="GHEA Grapalat"/>
          <w:b/>
          <w:bCs/>
          <w:i/>
          <w:iCs/>
          <w:lang w:val="hy-AM"/>
        </w:rPr>
      </w:pPr>
      <w:r w:rsidRPr="000601DD">
        <w:rPr>
          <w:rFonts w:ascii="GHEA Grapalat" w:hAnsi="GHEA Grapalat" w:cs="GHEA Grapalat"/>
          <w:b/>
          <w:bCs/>
          <w:i/>
          <w:iCs/>
          <w:lang w:val="hy-AM"/>
        </w:rPr>
        <w:t>4.3 Մասնակիցը հայտով ներկայացնում է`</w:t>
      </w:r>
    </w:p>
    <w:p w14:paraId="7BE7526C" w14:textId="77777777" w:rsidR="00A5664C"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bookmarkStart w:id="3" w:name="_Hlk9261647"/>
      <w:r w:rsidRPr="000601DD">
        <w:rPr>
          <w:rFonts w:ascii="GHEA Grapalat" w:hAnsi="GHEA Grapalat" w:cs="GHEA Grapalat"/>
          <w:b/>
          <w:bCs/>
          <w:i/>
          <w:iCs/>
          <w:lang w:val="hy-AM"/>
        </w:rPr>
        <w:t xml:space="preserve">հավաստում սույն հրավերով սահմանված մասնակցության իրավունքի և որակավորման տվյալների չափանիշների պահանջներին իր տվյալների համապատասխանության մասին. </w:t>
      </w:r>
      <w:r w:rsidRPr="000601DD">
        <w:rPr>
          <w:rFonts w:ascii="GHEA Grapalat" w:hAnsi="GHEA Grapalat" w:cs="GHEA Grapalat"/>
          <w:b/>
          <w:bCs/>
          <w:i/>
          <w:iCs/>
          <w:color w:val="000000"/>
          <w:lang w:val="hy-AM"/>
        </w:rPr>
        <w:t>(Հավելված 1)</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bookmarkEnd w:id="3"/>
    </w:p>
    <w:p w14:paraId="36C669CE" w14:textId="23F4A840" w:rsidR="00E47663"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r w:rsidRPr="000601DD">
        <w:rPr>
          <w:rFonts w:ascii="GHEA Grapalat" w:hAnsi="GHEA Grapalat" w:cs="GHEA Grapalat"/>
          <w:b/>
          <w:bCs/>
          <w:i/>
          <w:iCs/>
          <w:lang w:val="hy-AM"/>
        </w:rPr>
        <w:t>իր կողմից հաստատված ֆինանսական նախահաշիվ. (Հավելված 2)</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29A52A0F" w14:textId="77777777"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իր կողմից հաստատված ծրագիր, որը համապատասխանում է սույն հրավերով սահմանված նպատակներին և առաջնահերթություններին. (Հավելված 3)</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528E8381" w14:textId="77777777" w:rsidR="00085B83" w:rsidRPr="00085B83" w:rsidRDefault="00E47663" w:rsidP="00085B83">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Ընկերության պետական գրանցման վկայականի պատճեն</w:t>
      </w:r>
      <w:r w:rsidRPr="000601DD">
        <w:rPr>
          <w:rFonts w:ascii="GHEA Grapalat" w:hAnsi="GHEA Grapalat" w:cs="GHEA Grapalat"/>
          <w:b/>
          <w:bCs/>
          <w:i/>
          <w:iCs/>
          <w:color w:val="000000"/>
        </w:rPr>
        <w:t>(</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288063B7" w14:textId="233F4F22" w:rsidR="00085B83" w:rsidRPr="00085B83" w:rsidRDefault="00085B83" w:rsidP="00085B83">
      <w:pPr>
        <w:pStyle w:val="BodyTextIndent2"/>
        <w:numPr>
          <w:ilvl w:val="0"/>
          <w:numId w:val="17"/>
        </w:numPr>
        <w:spacing w:line="240" w:lineRule="auto"/>
        <w:ind w:left="709" w:hanging="283"/>
        <w:rPr>
          <w:rFonts w:ascii="GHEA Grapalat" w:hAnsi="GHEA Grapalat" w:cs="GHEA Grapalat"/>
          <w:b/>
          <w:bCs/>
          <w:i/>
          <w:iCs/>
          <w:lang w:val="hy-AM"/>
        </w:rPr>
      </w:pPr>
      <w:r w:rsidRPr="00085B83">
        <w:rPr>
          <w:rFonts w:ascii="GHEA Grapalat" w:hAnsi="GHEA Grapalat" w:cs="GHEA Grapalat"/>
          <w:b/>
          <w:bCs/>
          <w:i/>
          <w:iCs/>
          <w:color w:val="000000"/>
          <w:lang w:val="hy-AM"/>
        </w:rPr>
        <w:t>Պայմանագրի նախագծին կից Միջոցառումների ծրագիր(Պայմանագրի նախագծի Հավելված 1) (պարտադիր)</w:t>
      </w:r>
    </w:p>
    <w:p w14:paraId="7456C00D" w14:textId="03C6AFB0"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Հարկային մարմիններից տեղեկանք</w:t>
      </w:r>
      <w:r w:rsidR="00C4631A" w:rsidRPr="000601DD">
        <w:rPr>
          <w:rFonts w:ascii="GHEA Grapalat" w:hAnsi="GHEA Grapalat" w:cs="GHEA Grapalat"/>
          <w:b/>
          <w:bCs/>
          <w:i/>
          <w:iCs/>
          <w:lang w:val="hy-AM"/>
        </w:rPr>
        <w:t>/քաղվածք</w:t>
      </w:r>
      <w:r w:rsidRPr="000601DD">
        <w:rPr>
          <w:rFonts w:ascii="GHEA Grapalat" w:hAnsi="GHEA Grapalat" w:cs="GHEA Grapalat"/>
          <w:b/>
          <w:bCs/>
          <w:i/>
          <w:iCs/>
          <w:lang w:val="hy-AM"/>
        </w:rPr>
        <w:t xml:space="preserve"> ընկերության հարկային պարտավորությունների մասին</w:t>
      </w:r>
      <w:r w:rsidRPr="000601DD">
        <w:rPr>
          <w:rFonts w:ascii="GHEA Grapalat" w:hAnsi="GHEA Grapalat" w:cs="GHEA Grapalat"/>
          <w:b/>
          <w:bCs/>
          <w:i/>
          <w:iCs/>
          <w:color w:val="000000"/>
        </w:rPr>
        <w:t>(</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2488B876" w14:textId="77777777"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bookmarkStart w:id="4" w:name="_Hlk9262052"/>
    </w:p>
    <w:p w14:paraId="4B6F9F88" w14:textId="4ABF3608"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1447FF5F" w14:textId="77777777" w:rsidR="00E47663" w:rsidRPr="000601DD" w:rsidRDefault="00E47663" w:rsidP="00E47663">
      <w:pPr>
        <w:numPr>
          <w:ilvl w:val="0"/>
          <w:numId w:val="17"/>
        </w:numPr>
        <w:ind w:left="426" w:firstLine="0"/>
        <w:rPr>
          <w:rFonts w:ascii="GHEA Grapalat" w:hAnsi="GHEA Grapalat" w:cs="GHEA Grapalat"/>
          <w:b/>
          <w:bCs/>
          <w:i/>
          <w:iCs/>
          <w:sz w:val="20"/>
          <w:szCs w:val="20"/>
          <w:lang w:val="hy-AM"/>
        </w:rPr>
      </w:pPr>
      <w:r w:rsidRPr="000601DD">
        <w:rPr>
          <w:rFonts w:ascii="GHEA Grapalat" w:hAnsi="GHEA Grapalat" w:cs="GHEA Grapalat"/>
          <w:b/>
          <w:bCs/>
          <w:i/>
          <w:iCs/>
          <w:sz w:val="20"/>
          <w:szCs w:val="20"/>
          <w:lang w:val="hy-AM"/>
        </w:rPr>
        <w:t>Այլ փաստաթղթեր:</w:t>
      </w:r>
    </w:p>
    <w:p w14:paraId="291CA69F" w14:textId="77777777" w:rsidR="00E47663" w:rsidRPr="000601DD" w:rsidRDefault="00E47663" w:rsidP="00E47663">
      <w:pPr>
        <w:ind w:left="426"/>
        <w:rPr>
          <w:rFonts w:ascii="GHEA Grapalat" w:hAnsi="GHEA Grapalat" w:cs="GHEA Grapalat"/>
          <w:sz w:val="20"/>
          <w:szCs w:val="20"/>
          <w:lang w:val="hy-AM"/>
        </w:rPr>
      </w:pPr>
    </w:p>
    <w:bookmarkEnd w:id="4"/>
    <w:p w14:paraId="4B30E3B3" w14:textId="69C05CDC"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lastRenderedPageBreak/>
        <w:t xml:space="preserve">4.4 Հանձնաժողովի և (կամ)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2C193B65" w:rsidR="00E47663" w:rsidRPr="000601DD" w:rsidRDefault="00E47663" w:rsidP="00E47663">
      <w:pPr>
        <w:ind w:firstLine="567"/>
        <w:jc w:val="both"/>
        <w:rPr>
          <w:rFonts w:ascii="GHEA Grapalat" w:hAnsi="GHEA Grapalat"/>
          <w:sz w:val="20"/>
          <w:szCs w:val="20"/>
          <w:lang w:val="af-ZA" w:eastAsia="x-none"/>
        </w:rPr>
      </w:pPr>
      <w:r w:rsidRPr="000601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32D7AA"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Հայաստանի Հանրապետության ռեզիդենտ հանդիսացող մասնա</w:t>
      </w:r>
      <w:r w:rsidRPr="000601DD">
        <w:rPr>
          <w:rFonts w:ascii="GHEA Grapalat" w:hAnsi="GHEA Grapalat" w:cs="Sylfaen"/>
          <w:b/>
          <w:bCs/>
          <w:i/>
          <w:iCs/>
          <w:szCs w:val="24"/>
          <w:u w:val="single"/>
        </w:rPr>
        <w:softHyphen/>
        <w:t>կիցները հայտում ներառվող` իրենց կողմից հաստատվող  փաստա</w:t>
      </w:r>
      <w:r w:rsidRPr="000601DD">
        <w:rPr>
          <w:rFonts w:ascii="GHEA Grapalat" w:hAnsi="GHEA Grapalat" w:cs="Sylfaen"/>
          <w:b/>
          <w:bCs/>
          <w:i/>
          <w:iCs/>
          <w:szCs w:val="24"/>
          <w:u w:val="single"/>
        </w:rPr>
        <w:softHyphen/>
        <w:t xml:space="preserve">թղթերը հաստատում են էլեկտրոնային թվային ստորագրությամբ: </w:t>
      </w:r>
      <w:r w:rsidRPr="000601DD">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0601DD"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0601DD" w:rsidRDefault="00E47663" w:rsidP="00E47663">
      <w:pPr>
        <w:pStyle w:val="norm"/>
        <w:spacing w:line="240" w:lineRule="auto"/>
        <w:rPr>
          <w:rFonts w:ascii="GHEA Grapalat" w:hAnsi="GHEA Grapalat" w:cs="GHEA Grapalat"/>
          <w:sz w:val="20"/>
          <w:lang w:val="hy-AM"/>
        </w:rPr>
      </w:pPr>
    </w:p>
    <w:p w14:paraId="602F4903"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5. ՖԻՆԱՆՍԱԿԱՆ ՆԱԽԱՀԱՇՎԻ ԿԱԶՄՄԱՆ ՁԵՎԸ</w:t>
      </w:r>
    </w:p>
    <w:p w14:paraId="1110DC92" w14:textId="77777777" w:rsidR="00E47663" w:rsidRPr="000601DD" w:rsidRDefault="00E47663" w:rsidP="00E47663">
      <w:pPr>
        <w:jc w:val="center"/>
        <w:rPr>
          <w:rFonts w:ascii="GHEA Grapalat" w:hAnsi="GHEA Grapalat" w:cs="GHEA Grapalat"/>
          <w:b/>
          <w:sz w:val="20"/>
          <w:lang w:val="hy-AM"/>
        </w:rPr>
      </w:pPr>
    </w:p>
    <w:p w14:paraId="4EEA96C5" w14:textId="77777777" w:rsidR="00E47663" w:rsidRPr="000601DD" w:rsidRDefault="00E47663" w:rsidP="00E47663">
      <w:pPr>
        <w:pStyle w:val="BodyTextIndent2"/>
        <w:spacing w:line="240" w:lineRule="auto"/>
        <w:ind w:firstLine="708"/>
        <w:rPr>
          <w:rFonts w:ascii="GHEA Grapalat" w:hAnsi="GHEA Grapalat"/>
          <w:lang w:val="hy-AM"/>
        </w:rPr>
      </w:pPr>
      <w:r w:rsidRPr="000601DD">
        <w:rPr>
          <w:rFonts w:ascii="GHEA Grapalat" w:hAnsi="GHEA Grapalat" w:cs="GHEA Grapalat"/>
          <w:lang w:val="hy-AM"/>
        </w:rPr>
        <w:t>5.1 Ֆինանսական նախահաշվի կազմման ձևը ներկայացվում է սույն հրավերի N 2 Հավելվածով:</w:t>
      </w:r>
    </w:p>
    <w:p w14:paraId="18A6D338" w14:textId="38CF46F0" w:rsidR="00E47663" w:rsidRPr="000601DD" w:rsidRDefault="00E47663" w:rsidP="00E47663">
      <w:pPr>
        <w:pStyle w:val="BodyTextIndent2"/>
        <w:spacing w:line="240" w:lineRule="auto"/>
        <w:ind w:firstLine="0"/>
        <w:rPr>
          <w:rFonts w:ascii="GHEA Grapalat" w:hAnsi="GHEA Grapalat" w:cs="GHEA Grapalat"/>
          <w:lang w:val="hy-AM"/>
        </w:rPr>
      </w:pPr>
      <w:r w:rsidRPr="000601DD">
        <w:rPr>
          <w:rFonts w:ascii="GHEA Grapalat" w:hAnsi="GHEA Grapalat" w:cs="GHEA Grapalat"/>
          <w:lang w:val="hy-AM"/>
        </w:rPr>
        <w:t xml:space="preserve">Ընդ որում ֆինանսական նախահաշվի ընդհանուր գումարը չի կարող գերազանցել </w:t>
      </w:r>
      <w:r w:rsidR="00F50F7E" w:rsidRPr="000601DD">
        <w:rPr>
          <w:rFonts w:ascii="GHEA Grapalat" w:hAnsi="GHEA Grapalat" w:cs="GHEA Grapalat"/>
          <w:lang w:val="hy-AM"/>
        </w:rPr>
        <w:t>5</w:t>
      </w:r>
      <w:r w:rsidRPr="000601DD">
        <w:rPr>
          <w:rFonts w:ascii="GHEA Grapalat" w:hAnsi="GHEA Grapalat" w:cs="GHEA Grapalat"/>
          <w:lang w:val="hy-AM"/>
        </w:rPr>
        <w:t>,000,000 (</w:t>
      </w:r>
      <w:r w:rsidR="00F50F7E" w:rsidRPr="000601DD">
        <w:rPr>
          <w:rFonts w:ascii="GHEA Grapalat" w:hAnsi="GHEA Grapalat" w:cs="GHEA Grapalat"/>
          <w:lang w:val="hy-AM"/>
        </w:rPr>
        <w:t>հինգ</w:t>
      </w:r>
      <w:r w:rsidRPr="000601DD">
        <w:rPr>
          <w:rFonts w:ascii="GHEA Grapalat" w:hAnsi="GHEA Grapalat" w:cs="GHEA Grapalat"/>
          <w:lang w:val="hy-AM"/>
        </w:rPr>
        <w:t xml:space="preserve"> միլիոն) ՀՀ դրամը:</w:t>
      </w:r>
    </w:p>
    <w:p w14:paraId="5301C20A" w14:textId="77777777" w:rsidR="00E47663" w:rsidRPr="000601DD" w:rsidRDefault="00E47663" w:rsidP="00E47663">
      <w:pPr>
        <w:jc w:val="center"/>
        <w:rPr>
          <w:rFonts w:ascii="GHEA Grapalat" w:hAnsi="GHEA Grapalat" w:cs="GHEA Grapalat"/>
          <w:b/>
          <w:sz w:val="20"/>
          <w:lang w:val="hy-AM"/>
        </w:rPr>
      </w:pPr>
    </w:p>
    <w:p w14:paraId="057DEA67" w14:textId="77777777" w:rsidR="00E47663" w:rsidRPr="000601DD" w:rsidRDefault="00E47663" w:rsidP="00E47663">
      <w:pPr>
        <w:jc w:val="center"/>
        <w:rPr>
          <w:rFonts w:ascii="GHEA Grapalat" w:hAnsi="GHEA Grapalat" w:cs="GHEA Grapalat"/>
          <w:b/>
          <w:sz w:val="20"/>
          <w:lang w:val="hy-AM"/>
        </w:rPr>
      </w:pPr>
    </w:p>
    <w:p w14:paraId="4A96330E"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ԵՎ ԴՐԱՆՔ ՀԵՏ ՎԵՐՑՆԵԼՈՒ ԿԱՐԳԸ</w:t>
      </w:r>
    </w:p>
    <w:p w14:paraId="28CBC303" w14:textId="77777777" w:rsidR="00E47663" w:rsidRPr="000601DD"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0601DD" w:rsidRDefault="00B86C1A" w:rsidP="00B86C1A">
      <w:pPr>
        <w:ind w:firstLine="567"/>
        <w:jc w:val="both"/>
        <w:rPr>
          <w:rFonts w:ascii="GHEA Grapalat" w:hAnsi="GHEA Grapalat" w:cs="Arial LatArm"/>
          <w:b/>
          <w:bCs/>
          <w:i/>
          <w:iCs/>
          <w:sz w:val="20"/>
          <w:szCs w:val="20"/>
          <w:lang w:val="hy-AM"/>
        </w:rPr>
      </w:pPr>
      <w:r w:rsidRPr="000601DD">
        <w:rPr>
          <w:rFonts w:ascii="GHEA Grapalat" w:hAnsi="GHEA Grapalat" w:cs="GHEA Grapalat"/>
          <w:b/>
          <w:bCs/>
          <w:i/>
          <w:iCs/>
          <w:sz w:val="20"/>
          <w:szCs w:val="20"/>
          <w:lang w:val="hy-AM"/>
        </w:rPr>
        <w:t xml:space="preserve">6.1 </w:t>
      </w:r>
      <w:r w:rsidRPr="000601DD">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0601DD">
        <w:rPr>
          <w:rFonts w:ascii="GHEA Grapalat" w:hAnsi="GHEA Grapalat" w:cs="GHEA Grapalat"/>
          <w:b/>
          <w:bCs/>
          <w:i/>
          <w:iCs/>
          <w:sz w:val="20"/>
          <w:szCs w:val="20"/>
          <w:lang w:val="hy-AM"/>
        </w:rPr>
        <w:t xml:space="preserve">փոխել կամ համակարգից հեռացնել </w:t>
      </w:r>
      <w:r w:rsidRPr="000601DD">
        <w:rPr>
          <w:rFonts w:ascii="GHEA Grapalat" w:hAnsi="GHEA Grapalat" w:cs="GHEA Grapalat"/>
          <w:b/>
          <w:bCs/>
          <w:i/>
          <w:iCs/>
          <w:sz w:val="20"/>
          <w:lang w:val="hy-AM"/>
        </w:rPr>
        <w:t>իր հայտը։</w:t>
      </w:r>
    </w:p>
    <w:p w14:paraId="59A55123" w14:textId="77777777" w:rsidR="00E47663" w:rsidRPr="000601DD" w:rsidRDefault="00E47663" w:rsidP="00E47663">
      <w:pPr>
        <w:ind w:firstLine="567"/>
        <w:jc w:val="center"/>
        <w:rPr>
          <w:rFonts w:ascii="GHEA Grapalat" w:hAnsi="GHEA Grapalat" w:cs="GHEA Grapalat"/>
          <w:b/>
          <w:i/>
          <w:sz w:val="20"/>
          <w:lang w:val="hy-AM"/>
        </w:rPr>
      </w:pPr>
    </w:p>
    <w:p w14:paraId="3626821C" w14:textId="77777777" w:rsidR="00E47663" w:rsidRPr="000601DD" w:rsidRDefault="00E47663" w:rsidP="00E47663">
      <w:pPr>
        <w:ind w:firstLine="567"/>
        <w:jc w:val="center"/>
        <w:rPr>
          <w:rFonts w:ascii="GHEA Grapalat" w:hAnsi="GHEA Grapalat" w:cs="GHEA Grapalat"/>
          <w:b/>
          <w:i/>
          <w:sz w:val="20"/>
          <w:lang w:val="hy-AM"/>
        </w:rPr>
      </w:pPr>
    </w:p>
    <w:p w14:paraId="7E5A3034"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0601DD" w:rsidRDefault="00E47663" w:rsidP="00E47663">
      <w:pPr>
        <w:ind w:firstLine="567"/>
        <w:jc w:val="center"/>
        <w:rPr>
          <w:rFonts w:ascii="GHEA Grapalat" w:hAnsi="GHEA Grapalat" w:cs="GHEA Grapalat"/>
          <w:b/>
          <w:sz w:val="20"/>
          <w:lang w:val="hy-AM"/>
        </w:rPr>
      </w:pPr>
    </w:p>
    <w:p w14:paraId="21985E20" w14:textId="584059A0" w:rsidR="00E47663" w:rsidRPr="003A1561" w:rsidRDefault="00E47663" w:rsidP="00E47663">
      <w:pPr>
        <w:pStyle w:val="BodyTextIndent2"/>
        <w:spacing w:line="240" w:lineRule="auto"/>
        <w:ind w:firstLine="567"/>
        <w:rPr>
          <w:rFonts w:ascii="GHEA Grapalat" w:hAnsi="GHEA Grapalat" w:cs="GHEA Grapalat"/>
          <w:lang w:val="hy-AM"/>
        </w:rPr>
      </w:pPr>
      <w:r w:rsidRPr="000601DD">
        <w:rPr>
          <w:rFonts w:ascii="GHEA Grapalat" w:hAnsi="GHEA Grapalat" w:cs="GHEA Grapalat"/>
          <w:lang w:val="hy-AM"/>
        </w:rPr>
        <w:t xml:space="preserve">7.1 Հայտերի բացումը կկատարվի </w:t>
      </w:r>
      <w:r w:rsidRPr="000601DD">
        <w:rPr>
          <w:rFonts w:ascii="GHEA Grapalat" w:hAnsi="GHEA Grapalat" w:cs="GHEA Grapalat"/>
          <w:color w:val="000000"/>
          <w:szCs w:val="24"/>
          <w:lang w:val="hy-AM"/>
        </w:rPr>
        <w:t xml:space="preserve">համակարգի միջոցով` </w:t>
      </w:r>
      <w:r w:rsidRPr="003A1561">
        <w:rPr>
          <w:rFonts w:ascii="GHEA Grapalat" w:hAnsi="GHEA Grapalat" w:cs="GHEA Grapalat"/>
          <w:lang w:val="hy-AM"/>
        </w:rPr>
        <w:t xml:space="preserve">սույն մրցույթի հայտարարությունը և հրավերը համակարգում հրապարակվելու օրվանից </w:t>
      </w:r>
      <w:r w:rsidR="0085210D" w:rsidRPr="003A1561">
        <w:rPr>
          <w:rFonts w:ascii="GHEA Grapalat" w:hAnsi="GHEA Grapalat" w:cs="GHEA Grapalat"/>
          <w:lang w:val="hy-AM"/>
        </w:rPr>
        <w:t>3</w:t>
      </w:r>
      <w:r w:rsidR="002C5CBA">
        <w:rPr>
          <w:rFonts w:ascii="GHEA Grapalat" w:hAnsi="GHEA Grapalat" w:cs="GHEA Grapalat"/>
          <w:lang w:val="hy-AM"/>
        </w:rPr>
        <w:t>1</w:t>
      </w:r>
      <w:r w:rsidR="0085210D" w:rsidRPr="003A1561">
        <w:rPr>
          <w:rFonts w:ascii="GHEA Grapalat" w:hAnsi="GHEA Grapalat" w:cs="GHEA Grapalat"/>
          <w:lang w:val="hy-AM"/>
        </w:rPr>
        <w:t>-րդ օրվա ժամը 16:00-ն (</w:t>
      </w:r>
      <w:r w:rsidR="002C5CBA">
        <w:rPr>
          <w:rFonts w:ascii="GHEA Grapalat" w:hAnsi="GHEA Grapalat" w:cs="GHEA Grapalat"/>
          <w:lang w:val="hy-AM"/>
        </w:rPr>
        <w:t>27</w:t>
      </w:r>
      <w:r w:rsidR="0085210D" w:rsidRPr="003A1561">
        <w:rPr>
          <w:rFonts w:ascii="GHEA Grapalat" w:hAnsi="GHEA Grapalat" w:cs="GHEA Grapalat"/>
          <w:lang w:val="hy-AM"/>
        </w:rPr>
        <w:t>.06.2025):</w:t>
      </w:r>
    </w:p>
    <w:p w14:paraId="6D5FA686" w14:textId="77777777" w:rsidR="00E47663" w:rsidRPr="000601DD" w:rsidRDefault="00E47663" w:rsidP="00E47663">
      <w:pPr>
        <w:ind w:firstLine="567"/>
        <w:jc w:val="both"/>
        <w:rPr>
          <w:rFonts w:ascii="GHEA Grapalat" w:hAnsi="GHEA Grapalat"/>
          <w:lang w:val="hy-AM"/>
        </w:rPr>
      </w:pPr>
      <w:r w:rsidRPr="003A1561">
        <w:rPr>
          <w:rFonts w:ascii="GHEA Grapalat" w:hAnsi="GHEA Grapalat" w:cs="GHEA Grapalat"/>
          <w:sz w:val="20"/>
          <w:szCs w:val="20"/>
          <w:lang w:val="hy-AM"/>
        </w:rPr>
        <w:t>7.2 Հայտերի բացման և գնահատման նիստում հանձնաժողովի նախագահը</w:t>
      </w:r>
      <w:r w:rsidRPr="000601DD">
        <w:rPr>
          <w:rFonts w:ascii="GHEA Grapalat" w:hAnsi="GHEA Grapalat" w:cs="GHEA Grapalat"/>
          <w:sz w:val="20"/>
          <w:lang w:val="hy-AM"/>
        </w:rPr>
        <w:t xml:space="preserve"> (իսկ նրա բացակայության դեպքում՝ նիստը նախագահողը) նիստը հայտարարում է բացված:</w:t>
      </w:r>
    </w:p>
    <w:p w14:paraId="098445AA" w14:textId="3E652A6C"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sidRPr="000601DD">
        <w:rPr>
          <w:rFonts w:ascii="GHEA Grapalat" w:hAnsi="GHEA Grapalat" w:cs="GHEA Grapalat"/>
          <w:sz w:val="20"/>
          <w:lang w:val="hy-AM"/>
        </w:rPr>
        <w:t>րպ</w:t>
      </w:r>
      <w:r w:rsidRPr="000601DD">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w:t>
      </w:r>
      <w:r w:rsidRPr="000601DD">
        <w:rPr>
          <w:rFonts w:ascii="GHEA Grapalat" w:hAnsi="GHEA Grapalat" w:cs="GHEA Grapalat"/>
          <w:sz w:val="20"/>
          <w:lang w:val="hy-AM"/>
        </w:rPr>
        <w:lastRenderedPageBreak/>
        <w:t>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w:t>
      </w:r>
      <w:r w:rsidRPr="000601DD">
        <w:rPr>
          <w:rFonts w:ascii="GHEA Grapalat" w:hAnsi="GHEA Grapalat" w:cs="GHEA Grapalat"/>
          <w:color w:val="000000"/>
          <w:sz w:val="20"/>
          <w:lang w:val="hy-AM"/>
        </w:rPr>
        <w:t xml:space="preserve">5 </w:t>
      </w:r>
      <w:r w:rsidRPr="000601DD">
        <w:rPr>
          <w:rFonts w:ascii="GHEA Grapalat" w:eastAsia="Calibri" w:hAnsi="GHEA Grapalat"/>
          <w:color w:val="000000"/>
          <w:sz w:val="20"/>
          <w:szCs w:val="20"/>
          <w:lang w:val="hy-AM"/>
        </w:rPr>
        <w:t>Մրցույթին</w:t>
      </w:r>
      <w:r w:rsidRPr="000601DD">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0601DD">
        <w:rPr>
          <w:rFonts w:ascii="GHEA Grapalat" w:hAnsi="GHEA Grapalat" w:cs="GHEA Grapalat"/>
          <w:sz w:val="20"/>
          <w:lang w:val="hy-AM"/>
        </w:rPr>
        <w:t>՝</w:t>
      </w:r>
    </w:p>
    <w:tbl>
      <w:tblPr>
        <w:tblW w:w="9629" w:type="dxa"/>
        <w:jc w:val="center"/>
        <w:tblLayout w:type="fixed"/>
        <w:tblLook w:val="0400" w:firstRow="0" w:lastRow="0" w:firstColumn="0" w:lastColumn="0" w:noHBand="0" w:noVBand="1"/>
      </w:tblPr>
      <w:tblGrid>
        <w:gridCol w:w="699"/>
        <w:gridCol w:w="3270"/>
        <w:gridCol w:w="4526"/>
        <w:gridCol w:w="1134"/>
      </w:tblGrid>
      <w:tr w:rsidR="00F50F7E" w:rsidRPr="000601DD" w14:paraId="5DBB3B9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10B62D81" w14:textId="5AE7251E" w:rsidR="00F50F7E" w:rsidRPr="000601DD" w:rsidRDefault="002C0DC8" w:rsidP="00EB6F82">
            <w:pPr>
              <w:suppressAutoHyphens w:val="0"/>
              <w:jc w:val="center"/>
              <w:rPr>
                <w:rFonts w:ascii="GHEA Grapalat" w:eastAsia="GHEA Grapalat" w:hAnsi="GHEA Grapalat" w:cs="GHEA Grapalat"/>
                <w:b/>
                <w:color w:val="000000"/>
                <w:sz w:val="20"/>
                <w:szCs w:val="20"/>
                <w:lang w:eastAsia="en-US"/>
              </w:rPr>
            </w:pPr>
            <w:r w:rsidRPr="000601DD">
              <w:rPr>
                <w:rFonts w:ascii="GHEA Grapalat" w:eastAsia="GHEA Grapalat" w:hAnsi="GHEA Grapalat" w:cs="GHEA Grapalat"/>
                <w:b/>
                <w:color w:val="000000"/>
                <w:sz w:val="20"/>
                <w:szCs w:val="20"/>
                <w:lang w:eastAsia="en-US"/>
              </w:rPr>
              <w:t>N</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FC623D"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Չափանիշ</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5196B9"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102BDF" w14:textId="77777777" w:rsidR="00F50F7E" w:rsidRPr="000601DD" w:rsidRDefault="00F50F7E" w:rsidP="00EB6F82">
            <w:pPr>
              <w:suppressAutoHyphens w:val="0"/>
              <w:jc w:val="center"/>
              <w:rPr>
                <w:rFonts w:ascii="GHEA Grapalat" w:eastAsia="GHEA Grapalat" w:hAnsi="GHEA Grapalat" w:cs="GHEA Grapalat"/>
                <w:b/>
                <w:color w:val="000000"/>
                <w:sz w:val="20"/>
                <w:szCs w:val="20"/>
                <w:lang w:val="hy-AM" w:eastAsia="en-US"/>
              </w:rPr>
            </w:pPr>
            <w:r w:rsidRPr="000601DD">
              <w:rPr>
                <w:rFonts w:ascii="GHEA Grapalat" w:eastAsia="GHEA Grapalat" w:hAnsi="GHEA Grapalat" w:cs="GHEA Grapalat"/>
                <w:b/>
                <w:color w:val="000000"/>
                <w:sz w:val="20"/>
                <w:szCs w:val="20"/>
                <w:lang w:val="hy-AM" w:eastAsia="en-US"/>
              </w:rPr>
              <w:t xml:space="preserve">Միավոր </w:t>
            </w:r>
          </w:p>
          <w:p w14:paraId="106FDCBC" w14:textId="77777777" w:rsidR="00F50F7E" w:rsidRPr="000601DD" w:rsidRDefault="00F50F7E"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(1-5)*</w:t>
            </w:r>
          </w:p>
        </w:tc>
      </w:tr>
      <w:tr w:rsidR="00F50F7E" w:rsidRPr="000601DD" w14:paraId="69D27D09"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2EA1D9E"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7F29B7" w14:textId="17D18AD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sz w:val="20"/>
                <w:szCs w:val="20"/>
                <w:lang w:val="hy-AM" w:eastAsia="en-US"/>
              </w:rPr>
              <w:t>Ն</w:t>
            </w:r>
            <w:r w:rsidR="00F50F7E" w:rsidRPr="000601DD">
              <w:rPr>
                <w:rFonts w:ascii="GHEA Grapalat" w:eastAsia="GHEA Grapalat" w:hAnsi="GHEA Grapalat" w:cs="GHEA Grapalat"/>
                <w:sz w:val="20"/>
                <w:szCs w:val="20"/>
                <w:lang w:val="hy-AM" w:eastAsia="en-US"/>
              </w:rPr>
              <w:t>պատակը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7019F0" w14:textId="5811CF36" w:rsidR="00F50F7E" w:rsidRPr="000601DD" w:rsidRDefault="00C4631A"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w:t>
            </w:r>
            <w:r w:rsidR="00F50F7E" w:rsidRPr="000601DD">
              <w:rPr>
                <w:rFonts w:ascii="GHEA Grapalat" w:eastAsia="GHEA Grapalat" w:hAnsi="GHEA Grapalat" w:cs="GHEA Grapalat"/>
                <w:color w:val="000000"/>
                <w:sz w:val="20"/>
                <w:szCs w:val="20"/>
                <w:lang w:val="hy-AM" w:eastAsia="en-US"/>
              </w:rPr>
              <w:t xml:space="preserve"> </w:t>
            </w:r>
            <w:r w:rsidR="00905091" w:rsidRPr="000601DD">
              <w:rPr>
                <w:rFonts w:ascii="GHEA Grapalat" w:eastAsia="GHEA Grapalat" w:hAnsi="GHEA Grapalat" w:cs="GHEA Grapalat"/>
                <w:color w:val="000000"/>
                <w:sz w:val="20"/>
                <w:szCs w:val="20"/>
                <w:lang w:val="hy-AM" w:eastAsia="en-US"/>
              </w:rPr>
              <w:t>ներկայացված գաղափարը հիմնավորված է, համապատասխանում է մրցույթի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9FD877" w14:textId="0410F23D" w:rsidR="00F50F7E" w:rsidRPr="000601DD" w:rsidRDefault="00F50F7E"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57B1C47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B13A5A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2</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C5BF6B" w14:textId="38FE367A"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Խնդիր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4D52F8" w14:textId="1DFE7118"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 իրատեսական այն խնդիրը, որի լուծումը հանդիսանում է տվյալ գաղափարը: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74F1E6" w14:textId="6A82DAC0"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3AA8EEB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9CBB923"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3</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8A69B9" w14:textId="6DBBDF9A"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Ազդեցություն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06E1A2" w14:textId="4F7E61B9"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Նախանշված է արդյո՞ք գաղափարի ազդեցությունը,</w:t>
            </w:r>
            <w:r w:rsidR="00F50F7E" w:rsidRPr="000601DD">
              <w:rPr>
                <w:rFonts w:ascii="GHEA Grapalat" w:eastAsia="GHEA Grapalat" w:hAnsi="GHEA Grapalat" w:cs="GHEA Grapalat"/>
                <w:color w:val="000000"/>
                <w:sz w:val="20"/>
                <w:szCs w:val="20"/>
                <w:lang w:val="hy-AM" w:eastAsia="en-US"/>
              </w:rPr>
              <w:t xml:space="preserve"> իրատեսական </w:t>
            </w:r>
            <w:r w:rsidRPr="000601DD">
              <w:rPr>
                <w:rFonts w:ascii="GHEA Grapalat" w:eastAsia="GHEA Grapalat" w:hAnsi="GHEA Grapalat" w:cs="GHEA Grapalat"/>
                <w:color w:val="000000"/>
                <w:sz w:val="20"/>
                <w:szCs w:val="20"/>
                <w:lang w:val="hy-AM" w:eastAsia="en-US"/>
              </w:rPr>
              <w:t>շարունակելիության ձևը և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0ACE67" w14:textId="21627DB3"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1793DE3"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DD9E3EC"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4</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09DCF5" w14:textId="2A54E89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Նորարարություն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F4AA06" w14:textId="610C2F0F"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 տվյալ գաղափարը նորարարական ՀՀ-ում և/կամ տարածաշրջանում: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2B7C2D" w14:textId="06E2EF31"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6BEC2A5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2347D90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5CAB4F" w14:textId="7D2B2A00"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Աճի հնարավորությունները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4A760" w14:textId="4AB47BEE" w:rsidR="00F50F7E" w:rsidRPr="000601DD" w:rsidRDefault="00905091"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նպատակային թիրախները եկամտի, շուկայի</w:t>
            </w:r>
            <w:r w:rsidR="00975588" w:rsidRPr="000601DD">
              <w:rPr>
                <w:rFonts w:ascii="GHEA Grapalat" w:eastAsia="GHEA Grapalat" w:hAnsi="GHEA Grapalat" w:cs="GHEA Grapalat"/>
                <w:color w:val="000000"/>
                <w:sz w:val="20"/>
                <w:szCs w:val="20"/>
                <w:lang w:val="hy-AM" w:eastAsia="en-US"/>
              </w:rPr>
              <w:t xml:space="preserve"> և այլնի վերաբերյալ</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35F820" w14:textId="30E6C158"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00E9453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A22B11B" w14:textId="0846F65E"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6</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F1314D" w14:textId="742D75A5"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Առևտրայնացում</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FD1E4E" w14:textId="69A2092D"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մասնակիցն ունի իրատեսական ռազմավարություն և առաջխաղացման ծրագիր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806D2D" w14:textId="1F940B89"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547F15F7"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2951882" w14:textId="2A7A82D8"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7</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D9FBAF" w14:textId="5CDA6E4D"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Մրցակցային առավելություններ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9934D9" w14:textId="75240676"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մրցակցային առավելությունները: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8D6597" w14:textId="0D8B53F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4B319BF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DBA1FB4" w14:textId="49395C39"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8</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5F3733" w14:textId="2D18794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Բյուջե</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D56E35" w14:textId="1027BFD2"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Որքանով են դրամաշնորհային գումարների ծախսման ուղղությունները և ներկայացված հատկացումները նպատակահարմար ծրագրի հաջող իրականացման տեսանկյունից: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F19018" w14:textId="3520483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0FEC745"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E21FA50" w14:textId="59FFA2D3" w:rsidR="00F50F7E"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9</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8CC8AC" w14:textId="77777777" w:rsidR="00F50F7E" w:rsidRPr="000601DD" w:rsidRDefault="00F50F7E"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Թիմը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FB40C2"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Արդյո՞ք ծրագրում ներգրավվող աշխատանքային ռեսուրսների մասնագիտական փորձառությունը բավարար է ծրագրի նպատակները և խնդիրներն իրականացնելու համար:</w:t>
            </w:r>
            <w:r w:rsidRPr="000601DD">
              <w:rPr>
                <w:rFonts w:ascii="GHEA Grapalat" w:eastAsia="Calibri" w:hAnsi="GHEA Grapalat" w:cs="Calibri"/>
                <w:color w:val="000000"/>
                <w:sz w:val="20"/>
                <w:szCs w:val="20"/>
                <w:lang w:val="hy-AM" w:eastAsia="en-US"/>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F016E2" w14:textId="40930C61" w:rsidR="00F50F7E"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2FF47F8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6F12F9B" w14:textId="5605E2B5"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lastRenderedPageBreak/>
              <w:t>10.</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BC1B62" w14:textId="5D95283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Պատկերավոր ներկայացման հմտություններ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362C9" w14:textId="412188AF"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մասնակիցը կարողանում է լիարժեք ներկայացնել գաղափարը, դրա իրականացման և հետագա զարգացման հնարավորությունները: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A166E1" w14:textId="644EC4B2" w:rsidR="00975588"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E47663" w:rsidRPr="000601DD" w14:paraId="39A642A0" w14:textId="77777777" w:rsidTr="00EF34AC">
        <w:trPr>
          <w:trHeight w:val="402"/>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92F582A"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p>
        </w:tc>
        <w:tc>
          <w:tcPr>
            <w:tcW w:w="779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5622A5"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Ընդհանուր առավելագույն միավոր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7BDBA5" w14:textId="7067F3AF" w:rsidR="00E47663"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50</w:t>
            </w:r>
          </w:p>
        </w:tc>
      </w:tr>
    </w:tbl>
    <w:p w14:paraId="15D43BD7" w14:textId="77777777" w:rsidR="00975588" w:rsidRPr="000601DD" w:rsidRDefault="00975588" w:rsidP="00E47663">
      <w:pPr>
        <w:ind w:firstLine="567"/>
        <w:jc w:val="both"/>
        <w:rPr>
          <w:rFonts w:ascii="GHEA Grapalat" w:hAnsi="GHEA Grapalat" w:cs="GHEA Grapalat"/>
          <w:sz w:val="18"/>
          <w:szCs w:val="18"/>
          <w:lang w:val="hy-AM"/>
        </w:rPr>
      </w:pPr>
    </w:p>
    <w:p w14:paraId="3A56CD5E" w14:textId="5EFC72FD"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 xml:space="preserve">* Միավորների սանդղակ </w:t>
      </w:r>
    </w:p>
    <w:p w14:paraId="2F114F70"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5 – Գերազանց</w:t>
      </w:r>
    </w:p>
    <w:p w14:paraId="46214FAF"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4 – Լավ</w:t>
      </w:r>
    </w:p>
    <w:p w14:paraId="06FAB7CE"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3 – Միջին</w:t>
      </w:r>
    </w:p>
    <w:p w14:paraId="5B6A1B66"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2 – Միջինից ցածր</w:t>
      </w:r>
    </w:p>
    <w:p w14:paraId="10A9EF6D"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1 – Անբավարար</w:t>
      </w:r>
    </w:p>
    <w:p w14:paraId="6252D421" w14:textId="77777777" w:rsidR="00E47663" w:rsidRPr="000601DD" w:rsidRDefault="00E47663" w:rsidP="00E47663">
      <w:pPr>
        <w:ind w:firstLine="567"/>
        <w:jc w:val="both"/>
        <w:rPr>
          <w:rFonts w:ascii="GHEA Grapalat" w:hAnsi="GHEA Grapalat" w:cs="GHEA Grapalat"/>
          <w:sz w:val="18"/>
          <w:szCs w:val="18"/>
          <w:lang w:val="hy-AM"/>
        </w:rPr>
      </w:pPr>
    </w:p>
    <w:p w14:paraId="1EA0E449" w14:textId="77777777"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t>7.6 Մասնակցի հայտը գնահատվում է հետևյալ կերպ.</w:t>
      </w:r>
    </w:p>
    <w:p w14:paraId="1D628662"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 Սույն կարգով սահմանված չափանիշների համաձայն՝ գնահատումը իրականացվում է երկու փուլով՝ 7.5 կետով սահմանված չափորոշիչների հիման վրա։ Առաջին փուլում գնահատման հանձնաժողովը հայտը գնահատում է հայտի փաթեթով ներկայացված փաստաթղթերի, իսկ երկրորդ փուլում՝ բանավոր ներկայացման հիման վրա: Հայտերի գնահատումը իրականացնում է ձևավորված մասնագիտացված հանձնաժողովի կողմից, որում ներգրավված կլինեն ՀՀ բարձր տեխնոլոգիական արդյունաբերության նախարարության, բարձր տեխնոլոգիաների ոլորտի ընկերությունների և ոլորտի ներկայացուցիչներ: </w:t>
      </w:r>
    </w:p>
    <w:p w14:paraId="67CA2A7A" w14:textId="42DAECFB"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Առաջին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30</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30</w:t>
      </w:r>
      <w:r w:rsidRPr="000601DD">
        <w:rPr>
          <w:rFonts w:ascii="GHEA Grapalat" w:hAnsi="GHEA Grapalat" w:cs="GHEA Grapalat"/>
          <w:sz w:val="20"/>
          <w:lang w:val="hy-AM"/>
        </w:rPr>
        <w:t>-ից ցածր գնահատականը՝ «դեմ» ձայն: Հանձնաժողովի անդամների թվի կեսից ավելիի կողմից կողմ ձայնի արժանացած մասնակիցը կմասնակցի երկրորդ փուլին:</w:t>
      </w:r>
    </w:p>
    <w:p w14:paraId="51CC7218" w14:textId="75C7A91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Երկրորդ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37</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37</w:t>
      </w:r>
      <w:r w:rsidRPr="000601DD">
        <w:rPr>
          <w:rFonts w:ascii="GHEA Grapalat" w:hAnsi="GHEA Grapalat" w:cs="GHEA Grapalat"/>
          <w:sz w:val="20"/>
          <w:lang w:val="hy-AM"/>
        </w:rPr>
        <w:t>-ից ցածր գնահատականը՝ «դեմ» ձայն: Երկրորդ փուլում հանձնաժողովի անդամների թվի կեսից ավելիի կողմից կողմ ձայնի արժանացած մասնակից</w:t>
      </w:r>
      <w:r w:rsidR="00D95A5F" w:rsidRPr="000601DD">
        <w:rPr>
          <w:rFonts w:ascii="GHEA Grapalat" w:hAnsi="GHEA Grapalat" w:cs="GHEA Grapalat"/>
          <w:sz w:val="20"/>
          <w:lang w:val="hy-AM"/>
        </w:rPr>
        <w:t>ների</w:t>
      </w:r>
      <w:r w:rsidR="00A81799" w:rsidRPr="000601DD">
        <w:rPr>
          <w:rFonts w:ascii="GHEA Grapalat" w:hAnsi="GHEA Grapalat" w:cs="GHEA Grapalat"/>
          <w:sz w:val="20"/>
          <w:lang w:val="hy-AM"/>
        </w:rPr>
        <w:t xml:space="preserve"> մասին հանձնաժողովն ընդունում է որոշում այն կազմակերպության (կազմակերպությունների) ցանկը հաստատելու մասին, որի հետ կարող է կնքվել դրամաշնորհի տրամադրման` պայմանագիր, և այ</w:t>
      </w:r>
      <w:r w:rsidR="009A2602" w:rsidRPr="000601DD">
        <w:rPr>
          <w:rFonts w:ascii="GHEA Grapalat" w:hAnsi="GHEA Grapalat" w:cs="GHEA Grapalat"/>
          <w:sz w:val="20"/>
          <w:lang w:val="hy-AM"/>
        </w:rPr>
        <w:t xml:space="preserve">դ ցանկը հաստատվում է նախարարի հրամանով, որի հաստատումից հետո միայն </w:t>
      </w:r>
      <w:r w:rsidR="00D95A5F" w:rsidRPr="000601DD">
        <w:rPr>
          <w:rFonts w:ascii="GHEA Grapalat" w:hAnsi="GHEA Grapalat" w:cs="GHEA Grapalat"/>
          <w:sz w:val="20"/>
          <w:lang w:val="hy-AM"/>
        </w:rPr>
        <w:t xml:space="preserve">տվյալ </w:t>
      </w:r>
      <w:r w:rsidR="009A2602" w:rsidRPr="000601DD">
        <w:rPr>
          <w:rFonts w:ascii="GHEA Grapalat" w:hAnsi="GHEA Grapalat" w:cs="GHEA Grapalat"/>
          <w:sz w:val="20"/>
          <w:lang w:val="hy-AM"/>
        </w:rPr>
        <w:t xml:space="preserve">մասնակցի </w:t>
      </w:r>
      <w:r w:rsidRPr="000601DD">
        <w:rPr>
          <w:rFonts w:ascii="GHEA Grapalat" w:hAnsi="GHEA Grapalat" w:cs="GHEA Grapalat"/>
          <w:sz w:val="20"/>
          <w:lang w:val="hy-AM"/>
        </w:rPr>
        <w:t>(մասնակիցներ</w:t>
      </w:r>
      <w:r w:rsidR="009A2602" w:rsidRPr="000601DD">
        <w:rPr>
          <w:rFonts w:ascii="GHEA Grapalat" w:hAnsi="GHEA Grapalat" w:cs="GHEA Grapalat"/>
          <w:sz w:val="20"/>
          <w:lang w:val="hy-AM"/>
        </w:rPr>
        <w:t>ի</w:t>
      </w:r>
      <w:r w:rsidRPr="000601DD">
        <w:rPr>
          <w:rFonts w:ascii="GHEA Grapalat" w:hAnsi="GHEA Grapalat" w:cs="GHEA Grapalat"/>
          <w:sz w:val="20"/>
          <w:lang w:val="hy-AM"/>
        </w:rPr>
        <w:t xml:space="preserve">) </w:t>
      </w:r>
      <w:r w:rsidR="009A2602" w:rsidRPr="000601DD">
        <w:rPr>
          <w:rFonts w:ascii="GHEA Grapalat" w:hAnsi="GHEA Grapalat" w:cs="GHEA Grapalat"/>
          <w:sz w:val="20"/>
          <w:lang w:val="hy-AM"/>
        </w:rPr>
        <w:t>հետ կարող է կնքվել դրամաշնորհի տեսքով պետական աջակցության տրամդրման մասին պայմանագիր:</w:t>
      </w:r>
    </w:p>
    <w:p w14:paraId="2B41F283" w14:textId="58CC2154"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w:t>
      </w:r>
      <w:r w:rsidR="0053061F" w:rsidRPr="000601DD">
        <w:rPr>
          <w:rFonts w:ascii="GHEA Grapalat" w:hAnsi="GHEA Grapalat" w:cs="GHEA Grapalat"/>
          <w:sz w:val="20"/>
          <w:lang w:val="hy-AM"/>
        </w:rPr>
        <w:t>պետության կողմից դրամաշնորհի ձեվով տրամադրվող ֆինանսական աջակցության գումարների օգտագործման մասին պայմանագիր</w:t>
      </w:r>
      <w:r w:rsidRPr="000601DD">
        <w:rPr>
          <w:rFonts w:ascii="GHEA Grapalat" w:hAnsi="GHEA Grapalat" w:cs="GHEA Grapalat"/>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7.9</w:t>
      </w:r>
      <w:r w:rsidRPr="000601DD">
        <w:rPr>
          <w:rFonts w:ascii="GHEA Grapalat" w:hAnsi="GHEA Grapalat"/>
          <w:lang w:val="hy-AM"/>
        </w:rPr>
        <w:t xml:space="preserve"> </w:t>
      </w:r>
      <w:r w:rsidRPr="000601DD">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77777777" w:rsidR="00E47663" w:rsidRPr="000601DD" w:rsidRDefault="00E47663" w:rsidP="00E47663">
      <w:pPr>
        <w:pStyle w:val="norm"/>
        <w:spacing w:line="240" w:lineRule="auto"/>
        <w:ind w:firstLine="567"/>
        <w:rPr>
          <w:rFonts w:ascii="GHEA Grapalat" w:hAnsi="GHEA Grapalat"/>
          <w:lang w:val="hy-AM"/>
        </w:rPr>
      </w:pPr>
      <w:r w:rsidRPr="000601DD">
        <w:rPr>
          <w:rFonts w:ascii="GHEA Grapalat" w:hAnsi="GHEA Grapalat" w:cs="GHEA Grapalat"/>
          <w:sz w:val="20"/>
          <w:lang w:val="hy-AM"/>
        </w:rPr>
        <w:t>7.11 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w:t>
      </w:r>
    </w:p>
    <w:p w14:paraId="3FC7195B" w14:textId="77777777" w:rsidR="00E47663" w:rsidRPr="000601DD" w:rsidRDefault="00E47663" w:rsidP="00E47663">
      <w:pPr>
        <w:ind w:firstLine="567"/>
        <w:jc w:val="center"/>
        <w:rPr>
          <w:rFonts w:ascii="GHEA Grapalat" w:hAnsi="GHEA Grapalat" w:cs="GHEA Grapalat"/>
          <w:b/>
          <w:sz w:val="20"/>
          <w:lang w:val="hy-AM"/>
        </w:rPr>
      </w:pPr>
    </w:p>
    <w:p w14:paraId="5424A0CF"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iCs/>
          <w:sz w:val="20"/>
          <w:lang w:val="hy-AM"/>
        </w:rPr>
        <w:t xml:space="preserve">8 ՊԱՅՄԱՆԱԳՐԻ ԿՆՔՈՒՄԸ </w:t>
      </w:r>
    </w:p>
    <w:p w14:paraId="1C39FC7E" w14:textId="77777777" w:rsidR="00E47663" w:rsidRPr="000601DD" w:rsidRDefault="00E47663" w:rsidP="00E47663">
      <w:pPr>
        <w:jc w:val="center"/>
        <w:rPr>
          <w:rFonts w:ascii="GHEA Grapalat" w:hAnsi="GHEA Grapalat" w:cs="GHEA Grapalat"/>
          <w:b/>
          <w:iCs/>
          <w:sz w:val="20"/>
          <w:lang w:val="hy-AM"/>
        </w:rPr>
      </w:pPr>
    </w:p>
    <w:p w14:paraId="779838B3"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iCs/>
          <w:sz w:val="20"/>
          <w:lang w:val="hy-AM"/>
        </w:rPr>
        <w:t xml:space="preserve"> </w:t>
      </w:r>
      <w:r w:rsidRPr="000601DD">
        <w:rPr>
          <w:rFonts w:ascii="GHEA Grapalat" w:hAnsi="GHEA Grapalat" w:cs="GHEA Grapalat"/>
          <w:iCs/>
          <w:sz w:val="20"/>
          <w:lang w:val="hy-AM"/>
        </w:rPr>
        <w:t>8.1</w:t>
      </w:r>
      <w:r w:rsidRPr="000601DD">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5DBBE73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4F5772" w:rsidRPr="000601DD">
        <w:rPr>
          <w:rFonts w:ascii="GHEA Grapalat" w:hAnsi="GHEA Grapalat" w:cs="GHEA Grapalat"/>
          <w:sz w:val="20"/>
          <w:lang w:val="hy-AM"/>
        </w:rPr>
        <w:t>Նախարարությանը</w:t>
      </w:r>
      <w:r w:rsidRPr="000601DD">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4A5E1826"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8.4 Պայմանագիր կնքելու վերաբերյալ </w:t>
      </w:r>
      <w:r w:rsidR="004F5772" w:rsidRPr="000601DD">
        <w:rPr>
          <w:rFonts w:ascii="GHEA Grapalat" w:hAnsi="GHEA Grapalat" w:cs="GHEA Grapalat"/>
          <w:sz w:val="20"/>
          <w:lang w:val="hy-AM"/>
        </w:rPr>
        <w:t>Նախարարության</w:t>
      </w:r>
      <w:r w:rsidRPr="000601DD">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77777777" w:rsidR="00E47663" w:rsidRPr="000601DD" w:rsidRDefault="00E47663" w:rsidP="00E47663">
      <w:pPr>
        <w:pStyle w:val="BodyTextIndent"/>
        <w:spacing w:line="240" w:lineRule="auto"/>
        <w:ind w:firstLine="567"/>
        <w:rPr>
          <w:rFonts w:ascii="GHEA Grapalat" w:hAnsi="GHEA Grapalat" w:cs="GHEA Grapalat"/>
          <w:i w:val="0"/>
          <w:szCs w:val="24"/>
          <w:lang w:val="hy-AM"/>
        </w:rPr>
      </w:pPr>
      <w:r w:rsidRPr="000601DD">
        <w:rPr>
          <w:rFonts w:ascii="GHEA Grapalat" w:hAnsi="GHEA Grapalat" w:cs="GHEA Grapalat"/>
          <w:i w:val="0"/>
          <w:szCs w:val="24"/>
          <w:lang w:val="hy-AM"/>
        </w:rPr>
        <w:t>8.5 Պայմանագիրը կնքվելուն հաջորդող աշխատանքային օրը հանձնաժողովի քարտուղարը համակարգում ավարտում է ընթացակարգը:</w:t>
      </w:r>
    </w:p>
    <w:p w14:paraId="2F779AFE" w14:textId="77777777" w:rsidR="00E47663" w:rsidRPr="000601DD" w:rsidRDefault="00E47663" w:rsidP="00E47663">
      <w:pPr>
        <w:pStyle w:val="BodyTextIndent"/>
        <w:spacing w:line="240" w:lineRule="auto"/>
        <w:ind w:firstLine="567"/>
        <w:rPr>
          <w:rFonts w:ascii="GHEA Grapalat" w:hAnsi="GHEA Grapalat"/>
          <w:lang w:val="hy-AM"/>
        </w:rPr>
      </w:pPr>
    </w:p>
    <w:p w14:paraId="1A81C2DD"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9. ԸՆԹԱՑԱԿԱՐԳԸ ՉԿԱՅԱՑԱԾ ՀԱՅՏԱՐԱՐԵԼԸ</w:t>
      </w:r>
    </w:p>
    <w:p w14:paraId="7F1D61C9" w14:textId="77777777" w:rsidR="00E47663" w:rsidRPr="000601DD" w:rsidRDefault="00E47663" w:rsidP="00E47663">
      <w:pPr>
        <w:jc w:val="center"/>
        <w:rPr>
          <w:rFonts w:ascii="GHEA Grapalat" w:hAnsi="GHEA Grapalat" w:cs="GHEA Grapalat"/>
          <w:b/>
          <w:sz w:val="20"/>
          <w:lang w:val="hy-AM"/>
        </w:rPr>
      </w:pPr>
    </w:p>
    <w:p w14:paraId="253D637E"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9.1 Կարգի 32-րդ հոդվածի համաձայն` մրցույթը չկայացած է հայտարարում, եթե`</w:t>
      </w:r>
    </w:p>
    <w:p w14:paraId="3F1E9BD6"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բ) ոչ մի հայտ չի ներկայացվել.</w:t>
      </w:r>
    </w:p>
    <w:p w14:paraId="6F51F461"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դ) պայմանագիր չի կնքվում:</w:t>
      </w:r>
    </w:p>
    <w:p w14:paraId="7D618BB2" w14:textId="77777777" w:rsidR="00E47663" w:rsidRPr="000601DD"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b/>
          <w:sz w:val="20"/>
          <w:szCs w:val="20"/>
          <w:lang w:val="hy-AM"/>
        </w:rPr>
        <w:lastRenderedPageBreak/>
        <w:t>ՄԱՍ II</w:t>
      </w:r>
    </w:p>
    <w:p w14:paraId="05DEDAC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ՀՐԱՀԱՆԳ</w:t>
      </w:r>
    </w:p>
    <w:p w14:paraId="517BAE6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0601DD" w:rsidRDefault="00E47663" w:rsidP="00E47663">
      <w:pPr>
        <w:ind w:firstLine="567"/>
        <w:jc w:val="center"/>
        <w:rPr>
          <w:rFonts w:ascii="GHEA Grapalat" w:hAnsi="GHEA Grapalat" w:cs="GHEA Grapalat"/>
          <w:b/>
          <w:sz w:val="20"/>
          <w:szCs w:val="20"/>
          <w:lang w:val="hy-AM"/>
        </w:rPr>
      </w:pPr>
    </w:p>
    <w:p w14:paraId="433D9338"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1. ԸՆԴՀԱՆՈՒՐ ԴՐՈՒՅԹՆԵՐ</w:t>
      </w:r>
    </w:p>
    <w:p w14:paraId="2C45911B" w14:textId="77777777" w:rsidR="00E47663" w:rsidRPr="000601DD" w:rsidRDefault="00E47663" w:rsidP="00E47663">
      <w:pPr>
        <w:ind w:firstLine="567"/>
        <w:jc w:val="both"/>
        <w:rPr>
          <w:rFonts w:ascii="GHEA Grapalat" w:hAnsi="GHEA Grapalat"/>
          <w:sz w:val="20"/>
          <w:szCs w:val="20"/>
          <w:lang w:val="hy-AM"/>
        </w:rPr>
      </w:pPr>
    </w:p>
    <w:p w14:paraId="03DC7069"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1.3 Հայտերի ներկայացման լեզուն հայերենն է:</w:t>
      </w:r>
    </w:p>
    <w:p w14:paraId="7FA49C2D" w14:textId="77777777" w:rsidR="00E47663" w:rsidRPr="000601DD" w:rsidRDefault="00E47663" w:rsidP="00E47663">
      <w:pPr>
        <w:jc w:val="center"/>
        <w:rPr>
          <w:rFonts w:ascii="GHEA Grapalat" w:hAnsi="GHEA Grapalat" w:cs="GHEA Grapalat"/>
          <w:b/>
          <w:sz w:val="20"/>
          <w:szCs w:val="20"/>
          <w:lang w:val="hy-AM"/>
        </w:rPr>
      </w:pPr>
    </w:p>
    <w:p w14:paraId="69085A97"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ԸՆԹԱՑԱԿԱՐԳԻ ՀԱՅՏԸ</w:t>
      </w:r>
    </w:p>
    <w:p w14:paraId="00884786" w14:textId="77777777" w:rsidR="00E47663" w:rsidRPr="000601DD" w:rsidRDefault="00E47663" w:rsidP="00E47663">
      <w:pPr>
        <w:ind w:firstLine="720"/>
        <w:jc w:val="center"/>
        <w:rPr>
          <w:rFonts w:ascii="GHEA Grapalat" w:hAnsi="GHEA Grapalat" w:cs="GHEA Grapalat"/>
          <w:b/>
          <w:sz w:val="20"/>
          <w:szCs w:val="20"/>
          <w:lang w:val="hy-AM"/>
        </w:rPr>
      </w:pPr>
    </w:p>
    <w:p w14:paraId="072C8C0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b/>
          <w:sz w:val="20"/>
          <w:szCs w:val="20"/>
          <w:lang w:val="hy-AM"/>
        </w:rPr>
        <w:t>1) «Պիտանելիության չափորոշիչ».</w:t>
      </w:r>
    </w:p>
    <w:p w14:paraId="3F62D43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2.1 ընթացակարգին մասնակցելու դիմում-հայտարարություն. </w:t>
      </w:r>
      <w:r w:rsidRPr="000601DD">
        <w:rPr>
          <w:rFonts w:ascii="GHEA Grapalat" w:hAnsi="GHEA Grapalat" w:cs="GHEA Grapalat"/>
          <w:color w:val="000000"/>
          <w:sz w:val="20"/>
          <w:szCs w:val="20"/>
          <w:lang w:val="hy-AM"/>
        </w:rPr>
        <w:t>(Հավելված 1) (պարտադիր)</w:t>
      </w:r>
    </w:p>
    <w:p w14:paraId="4D74AC95" w14:textId="77777777" w:rsidR="00E47663" w:rsidRPr="000601DD" w:rsidRDefault="00E47663" w:rsidP="00E47663">
      <w:pPr>
        <w:pStyle w:val="norm"/>
        <w:spacing w:line="240" w:lineRule="auto"/>
        <w:ind w:firstLine="567"/>
        <w:rPr>
          <w:rFonts w:ascii="GHEA Grapalat" w:hAnsi="GHEA Grapalat"/>
          <w:sz w:val="20"/>
          <w:lang w:val="hy-AM"/>
        </w:rPr>
      </w:pPr>
      <w:r w:rsidRPr="000601DD">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2.3 ծրագրի առաջարկ, որը համապատասխանում է սույն հրավերով սահմանված պայմաններին, նպատակներին և առաջնահերթություններին </w:t>
      </w:r>
      <w:r w:rsidRPr="000601DD">
        <w:rPr>
          <w:rFonts w:ascii="GHEA Grapalat" w:hAnsi="GHEA Grapalat" w:cs="GHEA Grapalat"/>
          <w:color w:val="000000"/>
          <w:sz w:val="20"/>
          <w:lang w:val="hy-AM"/>
        </w:rPr>
        <w:t>(Հավելված 3)</w:t>
      </w:r>
      <w:r w:rsidRPr="000601DD">
        <w:rPr>
          <w:rFonts w:ascii="GHEA Grapalat" w:hAnsi="GHEA Grapalat" w:cs="GHEA Grapalat"/>
          <w:sz w:val="20"/>
          <w:lang w:val="hy-AM"/>
        </w:rPr>
        <w:t xml:space="preserve"> </w:t>
      </w:r>
      <w:r w:rsidRPr="000601DD">
        <w:rPr>
          <w:rFonts w:ascii="GHEA Grapalat" w:hAnsi="GHEA Grapalat" w:cs="GHEA Grapalat"/>
          <w:color w:val="000000"/>
          <w:sz w:val="20"/>
          <w:lang w:val="hy-AM"/>
        </w:rPr>
        <w:t>(պարտադիր)</w:t>
      </w:r>
      <w:r w:rsidRPr="000601DD">
        <w:rPr>
          <w:rFonts w:ascii="GHEA Grapalat" w:hAnsi="GHEA Grapalat" w:cs="GHEA Grapalat"/>
          <w:sz w:val="20"/>
          <w:lang w:val="hy-AM"/>
        </w:rPr>
        <w:t xml:space="preserve"> </w:t>
      </w:r>
    </w:p>
    <w:p w14:paraId="759D9384"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2.4 Ընկերության պետական գրանցման վկայականի պատճեն </w:t>
      </w:r>
      <w:r w:rsidRPr="000601DD">
        <w:rPr>
          <w:rFonts w:ascii="GHEA Grapalat" w:hAnsi="GHEA Grapalat" w:cs="GHEA Grapalat"/>
          <w:color w:val="000000"/>
          <w:sz w:val="20"/>
          <w:lang w:val="hy-AM"/>
        </w:rPr>
        <w:t>(պարտադիր)</w:t>
      </w:r>
    </w:p>
    <w:p w14:paraId="39311E72"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2.5 Հարկային մարմիններից տեղեկանք ընկերության հարկային պարտավորությունների մասին </w:t>
      </w:r>
      <w:r w:rsidRPr="000601DD">
        <w:rPr>
          <w:rFonts w:ascii="GHEA Grapalat" w:hAnsi="GHEA Grapalat" w:cs="GHEA Grapalat"/>
          <w:color w:val="000000"/>
          <w:sz w:val="20"/>
          <w:lang w:val="hy-AM"/>
        </w:rPr>
        <w:t>(պարտադիր)</w:t>
      </w:r>
    </w:p>
    <w:p w14:paraId="2C69E00B"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Pr="000601DD">
        <w:rPr>
          <w:rFonts w:ascii="Cambria Math" w:hAnsi="Cambria Math" w:cs="Cambria Math"/>
          <w:sz w:val="20"/>
          <w:lang w:val="hy-AM"/>
        </w:rPr>
        <w:t>․</w:t>
      </w:r>
      <w:r w:rsidRPr="000601DD">
        <w:rPr>
          <w:rFonts w:ascii="GHEA Grapalat" w:hAnsi="GHEA Grapalat" w:cs="GHEA Grapalat"/>
          <w:sz w:val="20"/>
          <w:lang w:val="hy-AM"/>
        </w:rPr>
        <w:t>6  Պատկերավոր ներկայացում (pitch)</w:t>
      </w:r>
      <w:r w:rsidRPr="000601DD">
        <w:rPr>
          <w:rFonts w:ascii="GHEA Grapalat" w:hAnsi="GHEA Grapalat" w:cs="GHEA Grapalat"/>
          <w:color w:val="000000"/>
          <w:sz w:val="20"/>
          <w:lang w:val="hy-AM"/>
        </w:rPr>
        <w:t xml:space="preserve"> (պարտադիր)</w:t>
      </w:r>
    </w:p>
    <w:p w14:paraId="74C4DDA9"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2.7  Այլ փաստաթղթեր (ոչ պարտադիր)</w:t>
      </w:r>
    </w:p>
    <w:p w14:paraId="3F788A2A" w14:textId="77777777" w:rsidR="00E47663" w:rsidRPr="000601DD" w:rsidRDefault="00E47663" w:rsidP="00E47663">
      <w:pPr>
        <w:tabs>
          <w:tab w:val="left" w:pos="1248"/>
        </w:tabs>
        <w:ind w:firstLine="540"/>
        <w:jc w:val="both"/>
        <w:rPr>
          <w:rFonts w:ascii="GHEA Grapalat" w:hAnsi="GHEA Grapalat"/>
          <w:sz w:val="20"/>
          <w:szCs w:val="20"/>
          <w:lang w:val="hy-AM"/>
        </w:rPr>
      </w:pPr>
      <w:r w:rsidRPr="000601DD">
        <w:rPr>
          <w:rFonts w:ascii="GHEA Grapalat" w:hAnsi="GHEA Grapalat" w:cs="GHEA Grapalat"/>
          <w:b/>
          <w:sz w:val="20"/>
          <w:szCs w:val="20"/>
          <w:lang w:val="hy-AM"/>
        </w:rPr>
        <w:t>2) «Ֆինանսական չափորոշիչ»</w:t>
      </w:r>
      <w:r w:rsidRPr="000601DD">
        <w:rPr>
          <w:rFonts w:ascii="GHEA Grapalat" w:hAnsi="GHEA Grapalat" w:cs="GHEA Grapalat"/>
          <w:sz w:val="20"/>
          <w:szCs w:val="20"/>
          <w:lang w:val="hy-AM"/>
        </w:rPr>
        <w:t>.</w:t>
      </w:r>
    </w:p>
    <w:p w14:paraId="0E594B25" w14:textId="393104AA"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2.8 ֆինանսական նախահաշիվ </w:t>
      </w:r>
      <w:r w:rsidRPr="000601DD">
        <w:rPr>
          <w:rFonts w:ascii="GHEA Grapalat" w:hAnsi="GHEA Grapalat" w:cs="GHEA Grapalat"/>
          <w:color w:val="000000"/>
          <w:sz w:val="20"/>
          <w:szCs w:val="20"/>
          <w:lang w:val="hy-AM"/>
        </w:rPr>
        <w:t>(Հավելված 2)</w:t>
      </w:r>
      <w:r w:rsidR="009F6B12">
        <w:rPr>
          <w:rFonts w:ascii="GHEA Grapalat" w:hAnsi="GHEA Grapalat" w:cs="GHEA Grapalat"/>
          <w:color w:val="000000"/>
          <w:sz w:val="20"/>
          <w:szCs w:val="20"/>
          <w:lang w:val="hy-AM"/>
        </w:rPr>
        <w:t xml:space="preserve"> (պարտադիր)</w:t>
      </w:r>
      <w:r w:rsidRPr="000601DD">
        <w:rPr>
          <w:rFonts w:ascii="GHEA Grapalat" w:hAnsi="GHEA Grapalat" w:cs="GHEA Grapalat"/>
          <w:sz w:val="20"/>
          <w:szCs w:val="20"/>
          <w:lang w:val="hy-AM"/>
        </w:rPr>
        <w:t xml:space="preserve">: </w:t>
      </w:r>
    </w:p>
    <w:p w14:paraId="12A494C6"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2.9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0601DD" w:rsidRDefault="00E47663" w:rsidP="00E47663">
      <w:pPr>
        <w:jc w:val="center"/>
        <w:rPr>
          <w:rFonts w:ascii="GHEA Grapalat" w:hAnsi="GHEA Grapalat" w:cs="GHEA Grapalat"/>
          <w:b/>
          <w:sz w:val="20"/>
          <w:szCs w:val="20"/>
          <w:lang w:val="hy-AM"/>
        </w:rPr>
      </w:pPr>
    </w:p>
    <w:p w14:paraId="552B1209" w14:textId="77777777" w:rsidR="00E47663" w:rsidRPr="000601DD" w:rsidRDefault="00E47663" w:rsidP="00E47663">
      <w:pPr>
        <w:pStyle w:val="norm"/>
        <w:pageBreakBefore/>
        <w:spacing w:line="240" w:lineRule="auto"/>
        <w:ind w:firstLine="284"/>
        <w:jc w:val="right"/>
        <w:rPr>
          <w:rFonts w:ascii="GHEA Grapalat" w:hAnsi="GHEA Grapalat"/>
          <w:color w:val="000000"/>
          <w:sz w:val="20"/>
          <w:lang w:val="hy-AM"/>
        </w:rPr>
      </w:pPr>
      <w:r w:rsidRPr="000601DD">
        <w:rPr>
          <w:rFonts w:ascii="GHEA Grapalat" w:hAnsi="GHEA Grapalat" w:cs="GHEA Grapalat"/>
          <w:b/>
          <w:color w:val="000000"/>
          <w:sz w:val="20"/>
          <w:lang w:val="hy-AM"/>
        </w:rPr>
        <w:lastRenderedPageBreak/>
        <w:t>Հավելված 1</w:t>
      </w:r>
    </w:p>
    <w:p w14:paraId="705FD708" w14:textId="4BFCF99E" w:rsidR="00E47663" w:rsidRPr="000601DD" w:rsidRDefault="00E47663" w:rsidP="00E47663">
      <w:pPr>
        <w:pStyle w:val="BodyTextIndent3"/>
        <w:spacing w:line="240" w:lineRule="auto"/>
        <w:jc w:val="right"/>
        <w:rPr>
          <w:rFonts w:ascii="GHEA Grapalat" w:hAnsi="GHEA Grapalat" w:cs="GHEA Grapalat"/>
          <w:b/>
          <w:color w:val="000000"/>
          <w:lang w:val="hy-AM"/>
        </w:rPr>
      </w:pPr>
      <w:r w:rsidRPr="000601DD">
        <w:rPr>
          <w:rFonts w:ascii="GHEA Grapalat" w:hAnsi="GHEA Grapalat" w:cs="GHEA Grapalat"/>
          <w:b/>
          <w:color w:val="000000"/>
          <w:lang w:val="hy-AM"/>
        </w:rPr>
        <w:t>ԲՏԱՆ-ԴՄ-202</w:t>
      </w:r>
      <w:r w:rsidR="00085B83">
        <w:rPr>
          <w:rFonts w:ascii="GHEA Grapalat" w:hAnsi="GHEA Grapalat" w:cs="GHEA Grapalat"/>
          <w:b/>
          <w:color w:val="000000"/>
          <w:lang w:val="hy-AM"/>
        </w:rPr>
        <w:t>5</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7C94019"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6EACD206" w14:textId="77777777" w:rsidR="00E47663" w:rsidRPr="000601DD" w:rsidRDefault="00E47663" w:rsidP="00E47663">
      <w:pPr>
        <w:jc w:val="center"/>
        <w:rPr>
          <w:rFonts w:ascii="GHEA Grapalat" w:hAnsi="GHEA Grapalat" w:cs="GHEA Grapalat"/>
          <w:b/>
          <w:color w:val="000000"/>
          <w:sz w:val="20"/>
          <w:szCs w:val="20"/>
          <w:lang w:val="hy-AM"/>
        </w:rPr>
      </w:pPr>
    </w:p>
    <w:p w14:paraId="7702334D" w14:textId="77777777" w:rsidR="00E47663" w:rsidRPr="000601DD" w:rsidRDefault="00E47663" w:rsidP="00E47663">
      <w:pPr>
        <w:jc w:val="center"/>
        <w:rPr>
          <w:rFonts w:ascii="GHEA Grapalat" w:hAnsi="GHEA Grapalat" w:cs="GHEA Grapalat"/>
          <w:b/>
          <w:color w:val="000000"/>
          <w:sz w:val="20"/>
          <w:szCs w:val="20"/>
          <w:lang w:val="hy-AM"/>
        </w:rPr>
      </w:pPr>
    </w:p>
    <w:p w14:paraId="2A770C62" w14:textId="77777777" w:rsidR="00E47663" w:rsidRPr="000601DD" w:rsidRDefault="00E47663" w:rsidP="00E47663">
      <w:pPr>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ԴԻՄՈՒՄ ՀԱՅՏԱՐԱՐՈՒԹՅՈՒՆ</w:t>
      </w:r>
    </w:p>
    <w:p w14:paraId="3422C55F" w14:textId="77777777" w:rsidR="00E47663" w:rsidRPr="000601DD" w:rsidRDefault="00E47663" w:rsidP="00E47663">
      <w:pPr>
        <w:pStyle w:val="Heading6"/>
        <w:jc w:val="center"/>
        <w:rPr>
          <w:rFonts w:ascii="GHEA Grapalat" w:hAnsi="GHEA Grapalat" w:cs="GHEA Grapalat"/>
          <w:sz w:val="20"/>
          <w:lang w:val="hy-AM"/>
        </w:rPr>
      </w:pPr>
      <w:r w:rsidRPr="000601DD">
        <w:rPr>
          <w:rFonts w:ascii="GHEA Grapalat" w:hAnsi="GHEA Grapalat" w:cs="GHEA Grapalat"/>
          <w:sz w:val="20"/>
          <w:lang w:val="hy-AM"/>
        </w:rPr>
        <w:t xml:space="preserve">դրամաշնորհային մրցույթին մասնակցելու </w:t>
      </w:r>
    </w:p>
    <w:p w14:paraId="34FAA913" w14:textId="77777777" w:rsidR="00E47663" w:rsidRPr="000601DD" w:rsidRDefault="00E47663" w:rsidP="00E47663">
      <w:pPr>
        <w:rPr>
          <w:rFonts w:ascii="GHEA Grapalat" w:hAnsi="GHEA Grapalat"/>
          <w:lang w:val="hy-AM"/>
        </w:rPr>
      </w:pPr>
    </w:p>
    <w:p w14:paraId="0F351665" w14:textId="77777777" w:rsidR="00E47663" w:rsidRPr="000601DD" w:rsidRDefault="00E47663" w:rsidP="00E47663">
      <w:pPr>
        <w:jc w:val="both"/>
        <w:rPr>
          <w:rFonts w:ascii="GHEA Grapalat" w:hAnsi="GHEA Grapalat" w:cs="GHEA Grapalat"/>
          <w:color w:val="000000"/>
          <w:sz w:val="20"/>
          <w:szCs w:val="20"/>
          <w:lang w:val="hy-AM"/>
        </w:rPr>
      </w:pPr>
    </w:p>
    <w:p w14:paraId="02A8E807"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0601DD">
        <w:rPr>
          <w:rFonts w:ascii="GHEA Grapalat" w:hAnsi="GHEA Grapalat" w:cs="GHEA Grapalat"/>
          <w:color w:val="000000"/>
          <w:sz w:val="20"/>
          <w:szCs w:val="20"/>
          <w:vertAlign w:val="superscript"/>
          <w:lang w:val="hy-AM"/>
        </w:rPr>
        <w:t xml:space="preserve">Կազմակերպության անվանումը </w:t>
      </w:r>
    </w:p>
    <w:p w14:paraId="24DA0506" w14:textId="0BED78D4"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արդյունաբերության</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նախարարության կողմից հայտարարված </w:t>
      </w:r>
      <w:r w:rsidRPr="000601DD">
        <w:rPr>
          <w:rFonts w:ascii="GHEA Grapalat" w:hAnsi="GHEA Grapalat" w:cs="GHEA Grapalat"/>
          <w:b/>
          <w:color w:val="000000"/>
          <w:sz w:val="20"/>
          <w:szCs w:val="20"/>
          <w:lang w:val="hy-AM"/>
        </w:rPr>
        <w:t>ԲՏԱՆ-ԴՄ-202</w:t>
      </w:r>
      <w:r w:rsidR="00085B83">
        <w:rPr>
          <w:rFonts w:ascii="GHEA Grapalat" w:hAnsi="GHEA Grapalat" w:cs="GHEA Grapalat"/>
          <w:b/>
          <w:color w:val="000000"/>
          <w:sz w:val="20"/>
          <w:szCs w:val="20"/>
          <w:lang w:val="hy-AM"/>
        </w:rPr>
        <w:t>5</w:t>
      </w:r>
      <w:r w:rsidRPr="000601DD">
        <w:rPr>
          <w:rFonts w:ascii="GHEA Grapalat" w:hAnsi="GHEA Grapalat" w:cs="GHEA Grapalat"/>
          <w:b/>
          <w:color w:val="000000"/>
          <w:sz w:val="20"/>
          <w:szCs w:val="20"/>
          <w:lang w:val="hy-AM"/>
        </w:rPr>
        <w:t>/0</w:t>
      </w:r>
      <w:r w:rsidR="000D2E8C" w:rsidRPr="000601DD">
        <w:rPr>
          <w:rFonts w:ascii="GHEA Grapalat" w:hAnsi="GHEA Grapalat" w:cs="GHEA Grapalat"/>
          <w:b/>
          <w:color w:val="000000"/>
          <w:sz w:val="20"/>
          <w:szCs w:val="20"/>
          <w:lang w:val="hy-AM"/>
        </w:rPr>
        <w:t>1</w:t>
      </w:r>
      <w:r w:rsidRPr="000601DD">
        <w:rPr>
          <w:rFonts w:ascii="GHEA Grapalat" w:hAnsi="GHEA Grapalat" w:cs="GHEA Grapalat"/>
          <w:color w:val="000000"/>
          <w:sz w:val="20"/>
          <w:szCs w:val="20"/>
          <w:lang w:val="hy-AM"/>
        </w:rPr>
        <w:t xml:space="preserve">  ծածկագրով</w:t>
      </w: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0601DD" w:rsidRDefault="00E47663" w:rsidP="00E47663">
      <w:pPr>
        <w:jc w:val="both"/>
        <w:rPr>
          <w:rFonts w:ascii="GHEA Grapalat" w:hAnsi="GHEA Grapalat" w:cs="GHEA Grapalat"/>
          <w:color w:val="000000"/>
          <w:sz w:val="20"/>
          <w:szCs w:val="20"/>
          <w:u w:val="single"/>
          <w:lang w:val="hy-AM"/>
        </w:rPr>
      </w:pPr>
    </w:p>
    <w:p w14:paraId="16AB152E" w14:textId="77777777" w:rsidR="00E47663" w:rsidRPr="000601DD" w:rsidRDefault="00E47663" w:rsidP="00E47663">
      <w:pPr>
        <w:jc w:val="both"/>
        <w:rPr>
          <w:rFonts w:ascii="GHEA Grapalat" w:hAnsi="GHEA Grapalat" w:cs="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lang w:val="hy-AM"/>
        </w:rPr>
        <w:t>ռեզիդենտ:</w:t>
      </w:r>
    </w:p>
    <w:p w14:paraId="7608C79F"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vertAlign w:val="superscript"/>
          <w:lang w:val="hy-AM"/>
        </w:rPr>
        <w:t xml:space="preserve">                                  </w:t>
      </w:r>
      <w:r w:rsidRPr="000601DD">
        <w:rPr>
          <w:rFonts w:ascii="GHEA Grapalat" w:hAnsi="GHEA Grapalat" w:cs="GHEA Grapalat"/>
          <w:sz w:val="20"/>
          <w:szCs w:val="20"/>
          <w:vertAlign w:val="superscript"/>
          <w:lang w:val="hy-AM"/>
        </w:rPr>
        <w:t>երկրի անվանումը</w:t>
      </w:r>
    </w:p>
    <w:p w14:paraId="49DF20D6"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p w14:paraId="0FFB982C"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-ի՝</w:t>
      </w:r>
    </w:p>
    <w:p w14:paraId="42098F13"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հարկ վճարողի հաշվառման 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5D06FF93"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էլեկտրոնային փոստի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1B1F823B"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գործունեության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3374D674"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հեռախոսահամարն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41CFC4B4"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0601DD" w:rsidRDefault="00E47663" w:rsidP="00E47663">
      <w:pPr>
        <w:suppressAutoHyphens w:val="0"/>
        <w:jc w:val="both"/>
        <w:rPr>
          <w:rFonts w:ascii="GHEA Grapalat" w:hAnsi="GHEA Grapalat" w:cs="Sylfaen"/>
          <w:b/>
          <w:sz w:val="20"/>
          <w:lang w:val="es-ES"/>
        </w:rPr>
      </w:pPr>
    </w:p>
    <w:p w14:paraId="78D25423" w14:textId="77777777" w:rsidR="00E47663" w:rsidRPr="000601DD" w:rsidRDefault="00E47663" w:rsidP="00E47663">
      <w:pPr>
        <w:ind w:firstLine="709"/>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Սույնով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հայտարարում և հավաստում է, որ՝ </w:t>
      </w:r>
    </w:p>
    <w:p w14:paraId="37F2BA87"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vertAlign w:val="superscript"/>
          <w:lang w:val="hy-AM"/>
        </w:rPr>
        <w:t xml:space="preserve">                                           կազմակերպության անվանումը</w:t>
      </w:r>
    </w:p>
    <w:p w14:paraId="75EA9199" w14:textId="75373A45"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բավարարում է ԲՏԱՆ-ԴՄ-202</w:t>
      </w:r>
      <w:r w:rsidR="007D327B">
        <w:rPr>
          <w:rFonts w:ascii="GHEA Grapalat" w:hAnsi="GHEA Grapalat" w:cs="GHEA Grapalat"/>
          <w:color w:val="000000"/>
          <w:sz w:val="20"/>
          <w:szCs w:val="20"/>
          <w:lang w:val="hy-AM"/>
        </w:rPr>
        <w:t>5</w:t>
      </w:r>
      <w:r w:rsidRPr="000601DD">
        <w:rPr>
          <w:rFonts w:ascii="GHEA Grapalat" w:hAnsi="GHEA Grapalat" w:cs="GHEA Grapalat"/>
          <w:color w:val="000000"/>
          <w:sz w:val="20"/>
          <w:szCs w:val="20"/>
          <w:lang w:val="hy-AM"/>
        </w:rPr>
        <w:t>/0</w:t>
      </w:r>
      <w:r w:rsidR="000D2E8C" w:rsidRPr="000601DD">
        <w:rPr>
          <w:rFonts w:ascii="GHEA Grapalat" w:hAnsi="GHEA Grapalat" w:cs="GHEA Grapalat"/>
          <w:color w:val="000000"/>
          <w:sz w:val="20"/>
          <w:szCs w:val="20"/>
          <w:lang w:val="hy-AM"/>
        </w:rPr>
        <w:t>1</w:t>
      </w:r>
      <w:r w:rsidRPr="000601DD">
        <w:rPr>
          <w:rFonts w:ascii="GHEA Grapalat" w:hAnsi="GHEA Grapalat" w:cs="GHEA Grapalat"/>
          <w:color w:val="000000"/>
          <w:sz w:val="20"/>
          <w:szCs w:val="20"/>
          <w:lang w:val="hy-AM"/>
        </w:rPr>
        <w:t xml:space="preserve"> ծածկագրով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olor w:val="000000"/>
          <w:sz w:val="20"/>
          <w:szCs w:val="20"/>
          <w:lang w:val="hy-AM"/>
        </w:rPr>
        <w:t>ստորև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br/>
      </w:r>
    </w:p>
    <w:p w14:paraId="71C5D42B"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47663" w:rsidRPr="00425335" w14:paraId="4C5EB57D"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14:paraId="24FE5710"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Օտարերկրյա քաղաքացիների համար համապատասխան երկրի օրենսդրությամբ նախատեսված անձը հաստատող փաստաթղթի տեսակը և համարը </w:t>
            </w:r>
          </w:p>
        </w:tc>
      </w:tr>
      <w:tr w:rsidR="00E47663" w:rsidRPr="00425335" w14:paraId="1C7CBB05"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8654A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10E75B3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16A3944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425335" w14:paraId="0743D39A"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781F640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674CC5F1"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07529C5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425335" w14:paraId="13272EC6"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50197E4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7D0F5B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5135AC7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0601DD" w:rsidRDefault="00E47663" w:rsidP="00E47663">
      <w:pPr>
        <w:jc w:val="both"/>
        <w:rPr>
          <w:rFonts w:ascii="GHEA Grapalat" w:hAnsi="GHEA Grapalat" w:cs="Arial"/>
          <w:sz w:val="20"/>
          <w:szCs w:val="20"/>
          <w:lang w:val="es-ES"/>
        </w:rPr>
      </w:pPr>
    </w:p>
    <w:p w14:paraId="0E5C510C" w14:textId="77777777" w:rsidR="00E47663" w:rsidRPr="000601DD" w:rsidRDefault="00E47663" w:rsidP="00E47663">
      <w:pPr>
        <w:ind w:firstLine="709"/>
        <w:jc w:val="both"/>
        <w:rPr>
          <w:rFonts w:ascii="GHEA Grapalat" w:hAnsi="GHEA Grapalat" w:cs="Arial"/>
          <w:sz w:val="20"/>
          <w:szCs w:val="20"/>
          <w:lang w:val="hy-AM"/>
        </w:rPr>
      </w:pPr>
    </w:p>
    <w:p w14:paraId="069E01BE" w14:textId="77777777" w:rsidR="00E47663" w:rsidRPr="000601DD" w:rsidRDefault="00E47663" w:rsidP="00E47663">
      <w:pPr>
        <w:jc w:val="both"/>
        <w:rPr>
          <w:rFonts w:ascii="GHEA Grapalat" w:hAnsi="GHEA Grapalat" w:cs="GHEA Grapalat"/>
          <w:color w:val="000000"/>
          <w:sz w:val="20"/>
          <w:szCs w:val="20"/>
          <w:lang w:val="hy-AM"/>
        </w:rPr>
      </w:pPr>
    </w:p>
    <w:p w14:paraId="76B59B54" w14:textId="77777777" w:rsidR="00E47663" w:rsidRPr="000601DD" w:rsidRDefault="00E47663" w:rsidP="00E47663">
      <w:pPr>
        <w:jc w:val="both"/>
        <w:rPr>
          <w:rFonts w:ascii="GHEA Grapalat" w:hAnsi="GHEA Grapalat" w:cs="GHEA Grapalat"/>
          <w:color w:val="000000"/>
          <w:sz w:val="20"/>
          <w:szCs w:val="20"/>
          <w:lang w:val="hy-AM"/>
        </w:rPr>
      </w:pPr>
    </w:p>
    <w:p w14:paraId="3014E665"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1"/>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5878743D" w14:textId="77777777" w:rsidR="00E47663" w:rsidRPr="00E64FB1" w:rsidRDefault="00E47663" w:rsidP="00E47663">
      <w:pPr>
        <w:jc w:val="both"/>
        <w:rPr>
          <w:rFonts w:ascii="GHEA Grapalat" w:hAnsi="GHEA Grapalat" w:cs="GHEA Grapalat"/>
          <w:sz w:val="20"/>
          <w:lang w:val="hy-AM"/>
        </w:rPr>
      </w:pPr>
    </w:p>
    <w:p w14:paraId="20101A8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5E14ED0C"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3D6BEBF" w14:textId="406099FA"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54FFD792" w14:textId="75FDEE60"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29AEE01F" w14:textId="77777777"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3FF9483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B7E2A16" w14:textId="77777777" w:rsidR="00E47663" w:rsidRPr="000601DD" w:rsidRDefault="00E47663" w:rsidP="00E47663">
      <w:pPr>
        <w:pStyle w:val="BodyTextIndent3"/>
        <w:spacing w:line="240" w:lineRule="auto"/>
        <w:ind w:firstLine="0"/>
        <w:jc w:val="right"/>
        <w:rPr>
          <w:rFonts w:ascii="GHEA Grapalat" w:hAnsi="GHEA Grapalat"/>
          <w:color w:val="000000"/>
          <w:lang w:val="hy-AM"/>
        </w:rPr>
      </w:pPr>
      <w:r w:rsidRPr="000601DD">
        <w:rPr>
          <w:rFonts w:ascii="GHEA Grapalat" w:hAnsi="GHEA Grapalat" w:cs="GHEA Grapalat"/>
          <w:b/>
          <w:color w:val="000000"/>
          <w:lang w:val="hy-AM"/>
        </w:rPr>
        <w:t>Հավելված 2</w:t>
      </w:r>
    </w:p>
    <w:p w14:paraId="52214C1B" w14:textId="16D6CD79"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085B83">
        <w:rPr>
          <w:rFonts w:ascii="GHEA Grapalat" w:hAnsi="GHEA Grapalat" w:cs="GHEA Grapalat"/>
          <w:b/>
          <w:color w:val="000000"/>
          <w:lang w:val="hy-AM"/>
        </w:rPr>
        <w:t>5</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627197E6"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3ADD4891" w14:textId="77777777" w:rsidR="00E47663" w:rsidRPr="000601DD" w:rsidRDefault="00E47663" w:rsidP="00E47663">
      <w:pPr>
        <w:rPr>
          <w:rFonts w:ascii="GHEA Grapalat" w:hAnsi="GHEA Grapalat" w:cs="GHEA Grapalat"/>
          <w:b/>
          <w:color w:val="000000"/>
          <w:sz w:val="20"/>
          <w:szCs w:val="20"/>
          <w:lang w:val="hy-AM"/>
        </w:rPr>
      </w:pPr>
    </w:p>
    <w:p w14:paraId="5635BFBC" w14:textId="77777777" w:rsidR="00E47663" w:rsidRPr="000601DD"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0601DD" w:rsidRDefault="00E47663" w:rsidP="00E47663">
      <w:pPr>
        <w:ind w:firstLine="567"/>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ՖԻՆԱՆՍԱԿԱՆ ՆԱԽԱՀԱՇԻՎ</w:t>
      </w:r>
    </w:p>
    <w:p w14:paraId="7282CDCF" w14:textId="77777777" w:rsidR="00E47663" w:rsidRPr="000601DD" w:rsidRDefault="00E47663" w:rsidP="00E47663">
      <w:pPr>
        <w:rPr>
          <w:rFonts w:ascii="GHEA Grapalat" w:hAnsi="GHEA Grapalat" w:cs="GHEA Grapalat"/>
          <w:color w:val="000000"/>
          <w:spacing w:val="60"/>
          <w:sz w:val="20"/>
          <w:szCs w:val="20"/>
          <w:lang w:val="hy-AM"/>
        </w:rPr>
      </w:pPr>
    </w:p>
    <w:p w14:paraId="1F1E82E6" w14:textId="77777777" w:rsidR="00E47663" w:rsidRPr="000601DD" w:rsidRDefault="00E47663" w:rsidP="00E47663">
      <w:pPr>
        <w:rPr>
          <w:rFonts w:ascii="GHEA Grapalat" w:hAnsi="GHEA Grapalat"/>
          <w:color w:val="000000"/>
          <w:sz w:val="20"/>
          <w:szCs w:val="20"/>
          <w:lang w:val="hy-AM"/>
        </w:rPr>
      </w:pPr>
      <w:r w:rsidRPr="000601DD">
        <w:rPr>
          <w:rFonts w:ascii="GHEA Grapalat" w:hAnsi="GHEA Grapalat" w:cs="GHEA Grapalat"/>
          <w:color w:val="000000"/>
          <w:sz w:val="20"/>
          <w:szCs w:val="20"/>
          <w:lang w:val="hy-AM"/>
        </w:rPr>
        <w:t>Դրամաշնորհառու                   -------------------------------------------------</w:t>
      </w:r>
    </w:p>
    <w:p w14:paraId="70907F67"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անուն                        -------------------------------------------------</w:t>
      </w:r>
    </w:p>
    <w:p w14:paraId="7274880D"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տևողություն              -------------------------------------------------</w:t>
      </w:r>
    </w:p>
    <w:p w14:paraId="7B9461D1" w14:textId="77777777" w:rsidR="00E47663" w:rsidRPr="000601DD" w:rsidRDefault="00E47663" w:rsidP="00E47663">
      <w:pPr>
        <w:rPr>
          <w:rFonts w:ascii="GHEA Grapalat" w:hAnsi="GHEA Grapalat" w:cs="GHEA Grapalat"/>
          <w:sz w:val="20"/>
          <w:szCs w:val="20"/>
          <w:lang w:val="hy-AM"/>
        </w:rPr>
      </w:pPr>
    </w:p>
    <w:p w14:paraId="06797BF3" w14:textId="77777777" w:rsidR="00E47663" w:rsidRPr="000601DD"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0601DD"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FBC46EE"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 xml:space="preserve">Բյուջեի տողի </w:t>
            </w:r>
            <w:r w:rsidR="009A2602" w:rsidRPr="000601DD">
              <w:rPr>
                <w:rFonts w:ascii="GHEA Grapalat" w:hAnsi="GHEA Grapalat" w:cs="GHEA Grapalat"/>
                <w:b/>
                <w:sz w:val="20"/>
                <w:szCs w:val="20"/>
                <w:lang w:val="hy-AM"/>
              </w:rPr>
              <w:t>անվանում</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77777777" w:rsidR="00E47663" w:rsidRPr="000601DD" w:rsidRDefault="00E47663" w:rsidP="00EB6F82">
            <w:pPr>
              <w:jc w:val="center"/>
              <w:rPr>
                <w:rFonts w:ascii="GHEA Grapalat" w:hAnsi="GHEA Grapalat" w:cs="GHEA Grapalat"/>
                <w:b/>
                <w:sz w:val="20"/>
                <w:szCs w:val="20"/>
                <w:lang w:val="hy-AM"/>
              </w:rPr>
            </w:pPr>
            <w:r w:rsidRPr="000601DD">
              <w:rPr>
                <w:rFonts w:ascii="GHEA Grapalat" w:hAnsi="GHEA Grapalat" w:cs="GHEA Grapalat"/>
                <w:b/>
                <w:sz w:val="20"/>
                <w:szCs w:val="20"/>
                <w:lang w:val="hy-AM"/>
              </w:rPr>
              <w:t>Միավոր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արժեք</w:t>
            </w:r>
            <w:r w:rsidRPr="000601DD">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4125F3D8"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Բյուջեի տողի նկարագր</w:t>
            </w:r>
            <w:r w:rsidR="009A2602" w:rsidRPr="000601DD">
              <w:rPr>
                <w:rFonts w:ascii="GHEA Grapalat" w:hAnsi="GHEA Grapalat" w:cs="GHEA Grapalat"/>
                <w:b/>
                <w:sz w:val="20"/>
                <w:szCs w:val="20"/>
                <w:lang w:val="hy-AM"/>
              </w:rPr>
              <w:t>ություն</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Պահանջվող գումար (ՀՀ դրամ)</w:t>
            </w:r>
          </w:p>
          <w:p w14:paraId="51B106BF" w14:textId="77777777" w:rsidR="00E47663" w:rsidRPr="000601DD" w:rsidRDefault="00E47663" w:rsidP="00EB6F82">
            <w:pPr>
              <w:jc w:val="center"/>
              <w:rPr>
                <w:rFonts w:ascii="GHEA Grapalat" w:hAnsi="GHEA Grapalat"/>
                <w:sz w:val="20"/>
                <w:szCs w:val="20"/>
                <w:lang w:val="hy-AM"/>
              </w:rPr>
            </w:pPr>
          </w:p>
        </w:tc>
      </w:tr>
      <w:tr w:rsidR="00E47663" w:rsidRPr="000601DD"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tc>
      </w:tr>
      <w:tr w:rsidR="00E47663" w:rsidRPr="000601DD"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0601DD" w:rsidRDefault="00E47663" w:rsidP="00EB6F82">
            <w:pPr>
              <w:snapToGrid w:val="0"/>
              <w:rPr>
                <w:rFonts w:ascii="GHEA Grapalat" w:hAnsi="GHEA Grapalat" w:cs="GHEA Grapalat"/>
                <w:b/>
                <w:sz w:val="20"/>
                <w:szCs w:val="20"/>
                <w:lang w:val="hy-AM"/>
              </w:rPr>
            </w:pPr>
            <w:r w:rsidRPr="000601DD">
              <w:rPr>
                <w:rFonts w:ascii="GHEA Grapalat" w:hAnsi="GHEA Grapalat" w:cs="GHEA Grapalat"/>
                <w:b/>
                <w:sz w:val="20"/>
                <w:szCs w:val="20"/>
                <w:lang w:val="hy-AM"/>
              </w:rPr>
              <w:t>Ծրագրային ծախսեր</w:t>
            </w:r>
          </w:p>
        </w:tc>
      </w:tr>
      <w:tr w:rsidR="00E47663" w:rsidRPr="000601DD" w14:paraId="4DE30789" w14:textId="77777777" w:rsidTr="00EB6F82">
        <w:tc>
          <w:tcPr>
            <w:tcW w:w="654" w:type="dxa"/>
            <w:tcBorders>
              <w:top w:val="single" w:sz="4" w:space="0" w:color="000000"/>
              <w:left w:val="single" w:sz="4" w:space="0" w:color="000000"/>
              <w:bottom w:val="single" w:sz="4" w:space="0" w:color="000000"/>
            </w:tcBorders>
            <w:shd w:val="clear" w:color="auto" w:fill="auto"/>
          </w:tcPr>
          <w:p w14:paraId="69CCA5E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shd w:val="clear" w:color="auto" w:fill="auto"/>
          </w:tcPr>
          <w:p w14:paraId="6B05259E"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3F81200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7B6694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BF2E17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FBFEC3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0D6DCD8"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9DBD274" w14:textId="77777777" w:rsidTr="00EB6F82">
        <w:tc>
          <w:tcPr>
            <w:tcW w:w="654" w:type="dxa"/>
            <w:tcBorders>
              <w:top w:val="single" w:sz="4" w:space="0" w:color="000000"/>
              <w:left w:val="single" w:sz="4" w:space="0" w:color="000000"/>
              <w:bottom w:val="single" w:sz="4" w:space="0" w:color="000000"/>
            </w:tcBorders>
            <w:shd w:val="clear" w:color="auto" w:fill="auto"/>
          </w:tcPr>
          <w:p w14:paraId="19A4EE0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shd w:val="clear" w:color="auto" w:fill="auto"/>
          </w:tcPr>
          <w:p w14:paraId="674C97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0057278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A92F7C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3382917"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C8D4E7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4090A4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44D1DA2" w14:textId="77777777" w:rsidTr="00EB6F82">
        <w:tc>
          <w:tcPr>
            <w:tcW w:w="654" w:type="dxa"/>
            <w:tcBorders>
              <w:top w:val="single" w:sz="4" w:space="0" w:color="000000"/>
              <w:left w:val="single" w:sz="4" w:space="0" w:color="000000"/>
              <w:bottom w:val="single" w:sz="4" w:space="0" w:color="000000"/>
            </w:tcBorders>
            <w:shd w:val="clear" w:color="auto" w:fill="auto"/>
          </w:tcPr>
          <w:p w14:paraId="0125A0B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shd w:val="clear" w:color="auto" w:fill="auto"/>
          </w:tcPr>
          <w:p w14:paraId="1B93F1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15ABB8E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7E1D56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DC4407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CEB1E3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2F38BF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710908C" w14:textId="77777777" w:rsidTr="00EB6F82">
        <w:tc>
          <w:tcPr>
            <w:tcW w:w="654" w:type="dxa"/>
            <w:tcBorders>
              <w:top w:val="single" w:sz="4" w:space="0" w:color="000000"/>
              <w:left w:val="single" w:sz="4" w:space="0" w:color="000000"/>
              <w:bottom w:val="single" w:sz="4" w:space="0" w:color="000000"/>
            </w:tcBorders>
            <w:shd w:val="clear" w:color="auto" w:fill="auto"/>
          </w:tcPr>
          <w:p w14:paraId="6D768B5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shd w:val="clear" w:color="auto" w:fill="auto"/>
          </w:tcPr>
          <w:p w14:paraId="77CC91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DF0F03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F3BD1E2"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4EFA09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07F0CAB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3B9DFD70"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0601DD" w:rsidRDefault="00E47663" w:rsidP="00EB6F82">
            <w:pPr>
              <w:rPr>
                <w:rFonts w:ascii="GHEA Grapalat" w:hAnsi="GHEA Grapalat"/>
                <w:sz w:val="20"/>
                <w:szCs w:val="20"/>
                <w:lang w:val="hy-AM"/>
              </w:rPr>
            </w:pPr>
          </w:p>
        </w:tc>
      </w:tr>
      <w:tr w:rsidR="00E47663" w:rsidRPr="000601DD" w14:paraId="38E2E88A" w14:textId="77777777" w:rsidTr="00EB6F82">
        <w:tc>
          <w:tcPr>
            <w:tcW w:w="654" w:type="dxa"/>
            <w:tcBorders>
              <w:top w:val="single" w:sz="4" w:space="0" w:color="000000"/>
              <w:left w:val="single" w:sz="4" w:space="0" w:color="000000"/>
              <w:bottom w:val="single" w:sz="4" w:space="0" w:color="000000"/>
            </w:tcBorders>
            <w:shd w:val="clear" w:color="auto" w:fill="auto"/>
          </w:tcPr>
          <w:p w14:paraId="406B90C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shd w:val="clear" w:color="auto" w:fill="auto"/>
          </w:tcPr>
          <w:p w14:paraId="799E2172"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4276011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4414676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CFE66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0BC62322"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B3E878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CD9538" w14:textId="77777777" w:rsidTr="00EB6F82">
        <w:tc>
          <w:tcPr>
            <w:tcW w:w="654" w:type="dxa"/>
            <w:tcBorders>
              <w:top w:val="single" w:sz="4" w:space="0" w:color="000000"/>
              <w:left w:val="single" w:sz="4" w:space="0" w:color="000000"/>
              <w:bottom w:val="single" w:sz="4" w:space="0" w:color="000000"/>
            </w:tcBorders>
            <w:shd w:val="clear" w:color="auto" w:fill="auto"/>
          </w:tcPr>
          <w:p w14:paraId="73FFD870"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shd w:val="clear" w:color="auto" w:fill="auto"/>
          </w:tcPr>
          <w:p w14:paraId="391F2684"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B156A1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F941A3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FBFC2B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A9DF2F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87F041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07EE1A" w14:textId="77777777" w:rsidTr="00EB6F82">
        <w:tc>
          <w:tcPr>
            <w:tcW w:w="654" w:type="dxa"/>
            <w:tcBorders>
              <w:top w:val="single" w:sz="4" w:space="0" w:color="000000"/>
              <w:left w:val="single" w:sz="4" w:space="0" w:color="000000"/>
              <w:bottom w:val="single" w:sz="4" w:space="0" w:color="000000"/>
            </w:tcBorders>
            <w:shd w:val="clear" w:color="auto" w:fill="auto"/>
          </w:tcPr>
          <w:p w14:paraId="68E2402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shd w:val="clear" w:color="auto" w:fill="auto"/>
          </w:tcPr>
          <w:p w14:paraId="4AC4554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908BD0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F491B9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B3A24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0666440"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20C3E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AE06E10" w14:textId="77777777" w:rsidTr="00EB6F82">
        <w:tc>
          <w:tcPr>
            <w:tcW w:w="654" w:type="dxa"/>
            <w:tcBorders>
              <w:top w:val="single" w:sz="4" w:space="0" w:color="000000"/>
              <w:left w:val="single" w:sz="4" w:space="0" w:color="000000"/>
              <w:bottom w:val="single" w:sz="4" w:space="0" w:color="000000"/>
            </w:tcBorders>
            <w:shd w:val="clear" w:color="auto" w:fill="auto"/>
          </w:tcPr>
          <w:p w14:paraId="4A4620F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shd w:val="clear" w:color="auto" w:fill="auto"/>
          </w:tcPr>
          <w:p w14:paraId="7F6C063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E382FD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C8F673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477F11E"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869C5AB"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D10CA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0601DD"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0601DD"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Վարչական ծախսեր</w:t>
            </w:r>
          </w:p>
        </w:tc>
      </w:tr>
      <w:tr w:rsidR="00E47663" w:rsidRPr="000601DD" w14:paraId="59D5D899" w14:textId="77777777" w:rsidTr="00EB6F82">
        <w:tc>
          <w:tcPr>
            <w:tcW w:w="654" w:type="dxa"/>
            <w:tcBorders>
              <w:top w:val="single" w:sz="4" w:space="0" w:color="000000"/>
              <w:left w:val="single" w:sz="4" w:space="0" w:color="000000"/>
              <w:bottom w:val="single" w:sz="4" w:space="0" w:color="000000"/>
            </w:tcBorders>
            <w:shd w:val="clear" w:color="auto" w:fill="auto"/>
          </w:tcPr>
          <w:p w14:paraId="40E1DD9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shd w:val="clear" w:color="auto" w:fill="auto"/>
          </w:tcPr>
          <w:p w14:paraId="33FF0B7A"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A68197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6A4E0E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E544053"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6134A48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B98392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86914D7" w14:textId="77777777" w:rsidTr="00EB6F82">
        <w:tc>
          <w:tcPr>
            <w:tcW w:w="654" w:type="dxa"/>
            <w:tcBorders>
              <w:top w:val="single" w:sz="4" w:space="0" w:color="000000"/>
              <w:left w:val="single" w:sz="4" w:space="0" w:color="000000"/>
              <w:bottom w:val="single" w:sz="4" w:space="0" w:color="000000"/>
            </w:tcBorders>
            <w:shd w:val="clear" w:color="auto" w:fill="auto"/>
          </w:tcPr>
          <w:p w14:paraId="7BE3455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shd w:val="clear" w:color="auto" w:fill="auto"/>
          </w:tcPr>
          <w:p w14:paraId="58E7F9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662C21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5BD789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0C869E9"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393F1C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B01D8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2DA94D2D" w14:textId="77777777" w:rsidTr="00EB6F82">
        <w:tc>
          <w:tcPr>
            <w:tcW w:w="654" w:type="dxa"/>
            <w:tcBorders>
              <w:top w:val="single" w:sz="4" w:space="0" w:color="000000"/>
              <w:left w:val="single" w:sz="4" w:space="0" w:color="000000"/>
              <w:bottom w:val="single" w:sz="4" w:space="0" w:color="000000"/>
            </w:tcBorders>
            <w:shd w:val="clear" w:color="auto" w:fill="auto"/>
          </w:tcPr>
          <w:p w14:paraId="12514577"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shd w:val="clear" w:color="auto" w:fill="auto"/>
          </w:tcPr>
          <w:p w14:paraId="52E2930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92FB1E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5CA0CB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356C21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3260BEA1"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47DEAE6"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452A579D" w14:textId="77777777" w:rsidTr="00EB6F82">
        <w:tc>
          <w:tcPr>
            <w:tcW w:w="654" w:type="dxa"/>
            <w:tcBorders>
              <w:top w:val="single" w:sz="4" w:space="0" w:color="000000"/>
              <w:left w:val="single" w:sz="4" w:space="0" w:color="000000"/>
              <w:bottom w:val="single" w:sz="4" w:space="0" w:color="000000"/>
            </w:tcBorders>
            <w:shd w:val="clear" w:color="auto" w:fill="auto"/>
          </w:tcPr>
          <w:p w14:paraId="530286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shd w:val="clear" w:color="auto" w:fill="auto"/>
          </w:tcPr>
          <w:p w14:paraId="22DF434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A23C3B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919338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6DAA446"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1CDCF05E"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62FDFEF1"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0601DD" w:rsidRDefault="00E47663" w:rsidP="00EB6F82">
            <w:pPr>
              <w:rPr>
                <w:rFonts w:ascii="GHEA Grapalat" w:hAnsi="GHEA Grapalat"/>
                <w:sz w:val="20"/>
                <w:szCs w:val="20"/>
                <w:lang w:val="hy-AM"/>
              </w:rPr>
            </w:pPr>
          </w:p>
        </w:tc>
      </w:tr>
      <w:tr w:rsidR="00E47663" w:rsidRPr="000601DD" w14:paraId="3C463EC6" w14:textId="77777777" w:rsidTr="00EB6F82">
        <w:tc>
          <w:tcPr>
            <w:tcW w:w="654" w:type="dxa"/>
            <w:tcBorders>
              <w:top w:val="single" w:sz="4" w:space="0" w:color="000000"/>
              <w:left w:val="single" w:sz="4" w:space="0" w:color="000000"/>
              <w:bottom w:val="single" w:sz="4" w:space="0" w:color="000000"/>
            </w:tcBorders>
            <w:shd w:val="clear" w:color="auto" w:fill="auto"/>
          </w:tcPr>
          <w:p w14:paraId="577A3DC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shd w:val="clear" w:color="auto" w:fill="auto"/>
          </w:tcPr>
          <w:p w14:paraId="07A01445"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33657E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6D74C0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C8B8B5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506D85C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14B3440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54DF6CF" w14:textId="77777777" w:rsidTr="00EB6F82">
        <w:tc>
          <w:tcPr>
            <w:tcW w:w="654" w:type="dxa"/>
            <w:tcBorders>
              <w:top w:val="single" w:sz="4" w:space="0" w:color="000000"/>
              <w:left w:val="single" w:sz="4" w:space="0" w:color="000000"/>
              <w:bottom w:val="single" w:sz="4" w:space="0" w:color="000000"/>
            </w:tcBorders>
            <w:shd w:val="clear" w:color="auto" w:fill="auto"/>
          </w:tcPr>
          <w:p w14:paraId="6DE3178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shd w:val="clear" w:color="auto" w:fill="auto"/>
          </w:tcPr>
          <w:p w14:paraId="3C0AA1EF"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EF32C7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1FD6E2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77AC8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4219EA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8CFC1E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5A77C49C" w14:textId="77777777" w:rsidTr="00EB6F82">
        <w:tc>
          <w:tcPr>
            <w:tcW w:w="654" w:type="dxa"/>
            <w:tcBorders>
              <w:top w:val="single" w:sz="4" w:space="0" w:color="000000"/>
              <w:left w:val="single" w:sz="4" w:space="0" w:color="000000"/>
              <w:bottom w:val="single" w:sz="4" w:space="0" w:color="000000"/>
            </w:tcBorders>
            <w:shd w:val="clear" w:color="auto" w:fill="auto"/>
          </w:tcPr>
          <w:p w14:paraId="0B0238C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shd w:val="clear" w:color="auto" w:fill="auto"/>
          </w:tcPr>
          <w:p w14:paraId="6F48A1A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06F47F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828613D"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02735D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1B48E99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36556B"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91F2F76" w14:textId="77777777" w:rsidTr="00EB6F82">
        <w:tc>
          <w:tcPr>
            <w:tcW w:w="654" w:type="dxa"/>
            <w:tcBorders>
              <w:top w:val="single" w:sz="4" w:space="0" w:color="000000"/>
              <w:left w:val="single" w:sz="4" w:space="0" w:color="000000"/>
              <w:bottom w:val="single" w:sz="4" w:space="0" w:color="000000"/>
            </w:tcBorders>
            <w:shd w:val="clear" w:color="auto" w:fill="auto"/>
          </w:tcPr>
          <w:p w14:paraId="3FBE6D3D"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shd w:val="clear" w:color="auto" w:fill="auto"/>
          </w:tcPr>
          <w:p w14:paraId="07718B77"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A00009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2368B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274EF60"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B1006D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0E4806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0601DD" w:rsidRDefault="00E47663" w:rsidP="00EB6F82">
            <w:pPr>
              <w:ind w:firstLine="567"/>
              <w:rPr>
                <w:rFonts w:ascii="GHEA Grapalat" w:hAnsi="GHEA Grapalat"/>
                <w:sz w:val="20"/>
                <w:szCs w:val="20"/>
                <w:lang w:val="hy-AM"/>
              </w:rPr>
            </w:pPr>
            <w:r w:rsidRPr="000601DD">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0601DD" w:rsidRDefault="00E47663" w:rsidP="00EB6F82">
            <w:pPr>
              <w:snapToGrid w:val="0"/>
              <w:rPr>
                <w:rFonts w:ascii="GHEA Grapalat" w:hAnsi="GHEA Grapalat" w:cs="GHEA Grapalat"/>
                <w:b/>
                <w:sz w:val="20"/>
                <w:szCs w:val="20"/>
                <w:lang w:val="hy-AM"/>
              </w:rPr>
            </w:pPr>
          </w:p>
        </w:tc>
      </w:tr>
    </w:tbl>
    <w:p w14:paraId="7A5DD2D2" w14:textId="77777777" w:rsidR="00E47663" w:rsidRPr="000601DD" w:rsidRDefault="00E47663" w:rsidP="00E47663">
      <w:pPr>
        <w:rPr>
          <w:rFonts w:ascii="GHEA Grapalat" w:hAnsi="GHEA Grapalat" w:cs="GHEA Grapalat"/>
          <w:sz w:val="20"/>
          <w:szCs w:val="20"/>
          <w:lang w:val="hy-AM"/>
        </w:rPr>
      </w:pPr>
    </w:p>
    <w:p w14:paraId="7C6DBB5F" w14:textId="77777777" w:rsidR="00E47663" w:rsidRPr="000601DD" w:rsidRDefault="00E47663" w:rsidP="00E47663">
      <w:pPr>
        <w:rPr>
          <w:rFonts w:ascii="GHEA Grapalat" w:hAnsi="GHEA Grapalat" w:cs="GHEA Grapalat"/>
          <w:sz w:val="18"/>
          <w:szCs w:val="18"/>
          <w:lang w:val="hy-AM"/>
        </w:rPr>
      </w:pPr>
    </w:p>
    <w:p w14:paraId="18BA19BC" w14:textId="77777777" w:rsidR="00E47663" w:rsidRPr="000601DD" w:rsidRDefault="00E47663" w:rsidP="00E47663">
      <w:pPr>
        <w:rPr>
          <w:rFonts w:ascii="GHEA Grapalat" w:hAnsi="GHEA Grapalat" w:cs="GHEA Grapalat"/>
          <w:sz w:val="18"/>
          <w:szCs w:val="18"/>
          <w:lang w:val="hy-AM"/>
        </w:rPr>
      </w:pPr>
    </w:p>
    <w:p w14:paraId="3679FC44" w14:textId="77777777" w:rsidR="00E47663" w:rsidRPr="000601DD" w:rsidRDefault="00E47663" w:rsidP="00E47663">
      <w:pPr>
        <w:ind w:left="720" w:firstLine="720"/>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___________________________________________ </w:t>
      </w:r>
      <w:r w:rsidRPr="000601DD">
        <w:rPr>
          <w:rFonts w:ascii="GHEA Grapalat" w:hAnsi="GHEA Grapalat" w:cs="GHEA Grapalat"/>
          <w:sz w:val="20"/>
          <w:lang w:val="hy-AM"/>
        </w:rPr>
        <w:tab/>
        <w:t xml:space="preserve">                       _____________ </w:t>
      </w:r>
    </w:p>
    <w:p w14:paraId="00CF94AC" w14:textId="77777777" w:rsidR="00E47663" w:rsidRPr="000601DD" w:rsidRDefault="00E47663" w:rsidP="00E47663">
      <w:pPr>
        <w:jc w:val="both"/>
        <w:rPr>
          <w:rFonts w:ascii="GHEA Grapalat" w:hAnsi="GHEA Grapalat"/>
          <w:lang w:val="hy-AM"/>
        </w:rPr>
      </w:pPr>
      <w:r w:rsidRPr="000601DD">
        <w:rPr>
          <w:rFonts w:ascii="GHEA Grapalat" w:eastAsia="GHEA Grapalat" w:hAnsi="GHEA Grapalat" w:cs="GHEA Grapalat"/>
          <w:sz w:val="20"/>
          <w:vertAlign w:val="superscript"/>
          <w:lang w:val="hy-AM"/>
        </w:rPr>
        <w:t xml:space="preserve">                                                          </w:t>
      </w:r>
      <w:r w:rsidRPr="000601DD">
        <w:rPr>
          <w:rFonts w:ascii="GHEA Grapalat" w:hAnsi="GHEA Grapalat" w:cs="GHEA Grapalat"/>
          <w:sz w:val="20"/>
          <w:vertAlign w:val="superscript"/>
          <w:lang w:val="hy-AM"/>
        </w:rPr>
        <w:t>մասնակցի անվանումը (ղեկավարի պաշտոնը, անուն ազգանունը)                                                            ստորագրությունը</w:t>
      </w:r>
      <w:r w:rsidRPr="000601DD">
        <w:rPr>
          <w:rFonts w:ascii="GHEA Grapalat" w:hAnsi="GHEA Grapalat" w:cs="GHEA Grapalat"/>
          <w:sz w:val="20"/>
          <w:vertAlign w:val="superscript"/>
          <w:lang w:val="hy-AM"/>
        </w:rPr>
        <w:tab/>
      </w:r>
    </w:p>
    <w:p w14:paraId="36874767" w14:textId="77777777" w:rsidR="00E47663" w:rsidRPr="000601DD" w:rsidRDefault="00E47663" w:rsidP="00E47663">
      <w:pPr>
        <w:jc w:val="right"/>
        <w:rPr>
          <w:rFonts w:ascii="GHEA Grapalat" w:hAnsi="GHEA Grapalat"/>
          <w:lang w:val="hy-AM"/>
        </w:rPr>
      </w:pPr>
      <w:r w:rsidRPr="000601DD">
        <w:rPr>
          <w:rFonts w:ascii="GHEA Grapalat" w:eastAsia="GHEA Grapalat" w:hAnsi="GHEA Grapalat" w:cs="GHEA Grapalat"/>
          <w:sz w:val="20"/>
          <w:lang w:val="hy-AM"/>
        </w:rPr>
        <w:t xml:space="preserve">    </w:t>
      </w:r>
    </w:p>
    <w:p w14:paraId="7ECB07BE" w14:textId="77777777" w:rsidR="00E47663" w:rsidRPr="000601DD" w:rsidRDefault="00E47663" w:rsidP="00E47663">
      <w:pPr>
        <w:ind w:left="7080" w:firstLine="708"/>
        <w:jc w:val="center"/>
        <w:rPr>
          <w:rFonts w:ascii="GHEA Grapalat" w:hAnsi="GHEA Grapalat"/>
          <w:lang w:val="hy-AM"/>
        </w:rPr>
      </w:pPr>
      <w:r w:rsidRPr="000601DD">
        <w:rPr>
          <w:rFonts w:ascii="GHEA Grapalat" w:hAnsi="GHEA Grapalat" w:cs="GHEA Grapalat"/>
          <w:sz w:val="20"/>
          <w:lang w:val="hy-AM"/>
        </w:rPr>
        <w:t>Կ. Տ.</w:t>
      </w:r>
      <w:r w:rsidRPr="000601DD">
        <w:rPr>
          <w:rStyle w:val="FootnoteCharacters"/>
          <w:rFonts w:ascii="GHEA Grapalat" w:hAnsi="GHEA Grapalat" w:cs="GHEA Grapalat"/>
          <w:color w:val="FFFFFF"/>
          <w:sz w:val="20"/>
          <w:lang w:val="hy-AM"/>
        </w:rPr>
        <w:footnoteReference w:id="2"/>
      </w:r>
      <w:r w:rsidRPr="000601DD">
        <w:rPr>
          <w:rFonts w:ascii="GHEA Grapalat" w:hAnsi="GHEA Grapalat" w:cs="GHEA Grapalat"/>
          <w:sz w:val="20"/>
          <w:lang w:val="hy-AM"/>
        </w:rPr>
        <w:tab/>
      </w:r>
      <w:r w:rsidRPr="000601DD">
        <w:rPr>
          <w:rFonts w:ascii="GHEA Grapalat" w:hAnsi="GHEA Grapalat" w:cs="GHEA Grapalat"/>
          <w:sz w:val="20"/>
          <w:lang w:val="hy-AM"/>
        </w:rPr>
        <w:tab/>
        <w:t xml:space="preserve"> </w:t>
      </w:r>
    </w:p>
    <w:p w14:paraId="4DF4FAB6" w14:textId="77777777" w:rsidR="00E47663" w:rsidRPr="000601DD" w:rsidRDefault="00E47663" w:rsidP="00E47663">
      <w:pPr>
        <w:jc w:val="right"/>
        <w:rPr>
          <w:rFonts w:ascii="GHEA Grapalat" w:hAnsi="GHEA Grapalat" w:cs="GHEA Grapalat"/>
          <w:sz w:val="20"/>
          <w:lang w:val="hy-AM"/>
        </w:rPr>
      </w:pPr>
    </w:p>
    <w:p w14:paraId="4A42E72B" w14:textId="77777777" w:rsidR="00E47663" w:rsidRPr="000601DD" w:rsidRDefault="00E47663" w:rsidP="00E47663">
      <w:pPr>
        <w:pStyle w:val="BodyTextIndent3"/>
        <w:tabs>
          <w:tab w:val="left" w:pos="9105"/>
          <w:tab w:val="right" w:pos="10394"/>
        </w:tabs>
        <w:spacing w:line="240" w:lineRule="auto"/>
        <w:jc w:val="left"/>
        <w:rPr>
          <w:rFonts w:ascii="GHEA Grapalat" w:hAnsi="GHEA Grapalat" w:cs="GHEA Grapalat"/>
          <w:b/>
          <w:color w:val="000000"/>
          <w:lang w:val="hy-AM"/>
        </w:rPr>
      </w:pPr>
      <w:r w:rsidRPr="000601DD">
        <w:rPr>
          <w:rFonts w:ascii="GHEA Grapalat" w:hAnsi="GHEA Grapalat" w:cs="GHEA Grapalat"/>
          <w:b/>
          <w:color w:val="000000"/>
          <w:lang w:val="hy-AM"/>
        </w:rPr>
        <w:tab/>
      </w:r>
    </w:p>
    <w:p w14:paraId="03AB284D" w14:textId="77777777" w:rsidR="00E47663" w:rsidRPr="000601DD" w:rsidRDefault="00E47663" w:rsidP="00E47663">
      <w:pPr>
        <w:pStyle w:val="BodyTextIndent3"/>
        <w:tabs>
          <w:tab w:val="left" w:pos="9105"/>
          <w:tab w:val="right" w:pos="10394"/>
        </w:tabs>
        <w:spacing w:line="240" w:lineRule="auto"/>
        <w:jc w:val="right"/>
        <w:rPr>
          <w:rFonts w:ascii="GHEA Grapalat" w:hAnsi="GHEA Grapalat"/>
          <w:color w:val="000000"/>
          <w:lang w:val="hy-AM"/>
        </w:rPr>
      </w:pPr>
      <w:r w:rsidRPr="000601DD">
        <w:rPr>
          <w:rFonts w:ascii="GHEA Grapalat" w:hAnsi="GHEA Grapalat" w:cs="GHEA Grapalat"/>
          <w:b/>
          <w:color w:val="000000"/>
          <w:lang w:val="hy-AM"/>
        </w:rPr>
        <w:br w:type="column"/>
      </w:r>
      <w:r w:rsidRPr="000601DD">
        <w:rPr>
          <w:rFonts w:ascii="GHEA Grapalat" w:hAnsi="GHEA Grapalat" w:cs="GHEA Grapalat"/>
          <w:b/>
          <w:color w:val="000000"/>
          <w:lang w:val="hy-AM"/>
        </w:rPr>
        <w:lastRenderedPageBreak/>
        <w:t>Հավելված 3</w:t>
      </w:r>
    </w:p>
    <w:p w14:paraId="5835D6FB" w14:textId="03B49E8C"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085B83">
        <w:rPr>
          <w:rFonts w:ascii="GHEA Grapalat" w:hAnsi="GHEA Grapalat" w:cs="GHEA Grapalat"/>
          <w:b/>
          <w:color w:val="000000"/>
          <w:lang w:val="hy-AM"/>
        </w:rPr>
        <w:t>5</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4854030"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26FC4595" w14:textId="77777777" w:rsidR="00E47663" w:rsidRPr="000601DD" w:rsidRDefault="00E47663" w:rsidP="00E47663">
      <w:pPr>
        <w:pStyle w:val="BodyTextIndent3"/>
        <w:spacing w:line="240" w:lineRule="auto"/>
        <w:jc w:val="right"/>
        <w:rPr>
          <w:rFonts w:ascii="GHEA Grapalat" w:hAnsi="GHEA Grapalat" w:cs="GHEA Grapalat"/>
          <w:b/>
          <w:color w:val="000000"/>
          <w:lang w:val="hy-AM"/>
        </w:rPr>
      </w:pPr>
    </w:p>
    <w:p w14:paraId="37063E4B" w14:textId="3AB3AA42" w:rsidR="00E47663" w:rsidRPr="000601DD" w:rsidRDefault="000D2E8C" w:rsidP="00E47663">
      <w:pPr>
        <w:jc w:val="center"/>
        <w:rPr>
          <w:rFonts w:ascii="GHEA Grapalat" w:hAnsi="GHEA Grapalat" w:cs="Arian AMU"/>
          <w:color w:val="000000"/>
          <w:sz w:val="20"/>
          <w:szCs w:val="20"/>
          <w:lang w:val="hy-AM"/>
        </w:rPr>
      </w:pPr>
      <w:r w:rsidRPr="000601DD">
        <w:rPr>
          <w:rFonts w:ascii="GHEA Grapalat" w:hAnsi="GHEA Grapalat" w:cs="Arian AMU"/>
          <w:b/>
          <w:bCs/>
          <w:color w:val="000000"/>
          <w:sz w:val="20"/>
          <w:szCs w:val="20"/>
          <w:lang w:val="hy-AM"/>
        </w:rPr>
        <w:t>«ԳԱՂԱՓԱՐԻ ՓՈՒԼ»</w:t>
      </w:r>
      <w:r w:rsidR="00E47663" w:rsidRPr="000601DD">
        <w:rPr>
          <w:rFonts w:ascii="GHEA Grapalat" w:hAnsi="GHEA Grapalat" w:cs="Arian AMU"/>
          <w:b/>
          <w:bCs/>
          <w:color w:val="000000"/>
          <w:sz w:val="20"/>
          <w:szCs w:val="20"/>
          <w:lang w:val="hy-AM"/>
        </w:rPr>
        <w:t xml:space="preserve"> </w:t>
      </w:r>
      <w:r w:rsidRPr="000601DD">
        <w:rPr>
          <w:rFonts w:ascii="GHEA Grapalat" w:hAnsi="GHEA Grapalat" w:cs="Arian AMU"/>
          <w:b/>
          <w:bCs/>
          <w:color w:val="000000"/>
          <w:sz w:val="20"/>
          <w:szCs w:val="20"/>
          <w:lang w:val="hy-AM"/>
        </w:rPr>
        <w:t xml:space="preserve">ԲԱՂԱԴՐԻՉՈՎ </w:t>
      </w:r>
      <w:r w:rsidR="00E47663" w:rsidRPr="000601DD">
        <w:rPr>
          <w:rFonts w:ascii="GHEA Grapalat" w:hAnsi="GHEA Grapalat" w:cs="Arian AMU"/>
          <w:b/>
          <w:bCs/>
          <w:color w:val="000000"/>
          <w:sz w:val="20"/>
          <w:szCs w:val="20"/>
          <w:lang w:val="hy-AM"/>
        </w:rPr>
        <w:t>ԴՐԱՄԱՇՆՈՐՀԱՅԻՆ ՄՐՑՈՒՅԹԻ</w:t>
      </w:r>
    </w:p>
    <w:p w14:paraId="0590A2EF" w14:textId="77777777" w:rsidR="00E47663" w:rsidRPr="000601DD" w:rsidRDefault="00E47663" w:rsidP="00E47663">
      <w:pPr>
        <w:spacing w:after="200"/>
        <w:jc w:val="center"/>
        <w:rPr>
          <w:rFonts w:ascii="GHEA Grapalat" w:hAnsi="GHEA Grapalat"/>
          <w:spacing w:val="60"/>
          <w:sz w:val="20"/>
          <w:szCs w:val="20"/>
          <w:lang w:val="hy-AM"/>
        </w:rPr>
      </w:pPr>
      <w:r w:rsidRPr="000601DD">
        <w:rPr>
          <w:rFonts w:ascii="GHEA Grapalat" w:hAnsi="GHEA Grapalat" w:cs="Arian AMU"/>
          <w:b/>
          <w:bCs/>
          <w:color w:val="003366"/>
          <w:spacing w:val="60"/>
          <w:sz w:val="20"/>
          <w:szCs w:val="20"/>
          <w:lang w:val="hy-AM"/>
        </w:rPr>
        <w:t>ԱՌԱՋԱՐԿ</w:t>
      </w:r>
    </w:p>
    <w:p w14:paraId="18C75C94" w14:textId="77777777" w:rsidR="00E47663" w:rsidRPr="000601DD" w:rsidRDefault="00E47663" w:rsidP="00E47663">
      <w:pPr>
        <w:spacing w:after="200"/>
        <w:jc w:val="both"/>
        <w:rPr>
          <w:rFonts w:ascii="GHEA Grapalat" w:hAnsi="GHEA Grapalat"/>
          <w:sz w:val="20"/>
          <w:szCs w:val="20"/>
          <w:lang w:val="hy-AM"/>
        </w:rPr>
      </w:pPr>
      <w:r w:rsidRPr="000601DD">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0601DD" w14:paraId="6F1BECD8" w14:textId="77777777" w:rsidTr="001146C9">
        <w:trPr>
          <w:trHeight w:val="417"/>
        </w:trPr>
        <w:tc>
          <w:tcPr>
            <w:tcW w:w="10219" w:type="dxa"/>
            <w:tcBorders>
              <w:top w:val="single" w:sz="4" w:space="0" w:color="auto"/>
              <w:left w:val="single" w:sz="4" w:space="0" w:color="000000"/>
              <w:bottom w:val="single" w:sz="4" w:space="0" w:color="000000"/>
              <w:right w:val="single" w:sz="4" w:space="0" w:color="auto"/>
            </w:tcBorders>
            <w:shd w:val="clear" w:color="auto" w:fill="auto"/>
          </w:tcPr>
          <w:p w14:paraId="3337649F" w14:textId="77777777" w:rsidR="00E47663" w:rsidRPr="000601DD" w:rsidRDefault="00E47663" w:rsidP="00EB6F82">
            <w:pPr>
              <w:rPr>
                <w:rFonts w:ascii="GHEA Grapalat" w:hAnsi="GHEA Grapalat" w:cs="Calibri"/>
                <w:color w:val="000000"/>
                <w:sz w:val="20"/>
                <w:szCs w:val="20"/>
                <w:lang w:val="hy-AM"/>
              </w:rPr>
            </w:pPr>
            <w:r w:rsidRPr="000601DD">
              <w:rPr>
                <w:rFonts w:ascii="GHEA Grapalat" w:hAnsi="GHEA Grapalat" w:cs="Arian AMU"/>
                <w:color w:val="000000"/>
                <w:sz w:val="20"/>
                <w:szCs w:val="20"/>
                <w:lang w:val="hy-AM"/>
              </w:rPr>
              <w:t>Կազմակերպության անունը</w:t>
            </w:r>
          </w:p>
        </w:tc>
      </w:tr>
      <w:tr w:rsidR="00E47663" w:rsidRPr="000601DD" w14:paraId="21B5ED27" w14:textId="77777777" w:rsidTr="001146C9">
        <w:trPr>
          <w:trHeight w:val="3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1D5A0671"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Հապավումը (եթե առկա է)</w:t>
            </w:r>
          </w:p>
        </w:tc>
      </w:tr>
      <w:tr w:rsidR="00E47663" w:rsidRPr="000601DD"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B57AB5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անվանումը</w:t>
            </w:r>
          </w:p>
          <w:p w14:paraId="4D53F41A" w14:textId="77777777" w:rsidR="00E47663" w:rsidRPr="000601DD" w:rsidRDefault="00E47663" w:rsidP="00EB6F82">
            <w:pPr>
              <w:rPr>
                <w:rFonts w:ascii="GHEA Grapalat" w:hAnsi="GHEA Grapalat" w:cs="Arian AMU"/>
                <w:sz w:val="20"/>
                <w:szCs w:val="20"/>
                <w:lang w:val="hy-AM"/>
              </w:rPr>
            </w:pPr>
          </w:p>
        </w:tc>
      </w:tr>
      <w:tr w:rsidR="00E47663" w:rsidRPr="000601DD"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2D0B3CD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սկիզբ / ավարտ (օր/ամիս/տարի)</w:t>
            </w:r>
          </w:p>
        </w:tc>
      </w:tr>
      <w:tr w:rsidR="00E47663" w:rsidRPr="000601DD"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31BD06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0601DD"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BE2B819"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ղեկավար</w:t>
            </w:r>
          </w:p>
          <w:p w14:paraId="03BD6C34"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AB0630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ղեկավար/համակարգող</w:t>
            </w:r>
            <w:r w:rsidRPr="000601DD">
              <w:rPr>
                <w:rFonts w:ascii="Calibri" w:hAnsi="Calibri" w:cs="Calibri"/>
                <w:color w:val="000000"/>
                <w:sz w:val="20"/>
                <w:szCs w:val="20"/>
                <w:lang w:val="hy-AM"/>
              </w:rPr>
              <w:t> </w:t>
            </w:r>
          </w:p>
          <w:p w14:paraId="3BD5137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659385A2" w14:textId="77777777" w:rsidTr="001146C9">
        <w:trPr>
          <w:trHeight w:val="44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DE85862"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գործունեության հասցեն և կոնտակտային տվյալները</w:t>
            </w:r>
            <w:r w:rsidRPr="000601DD">
              <w:rPr>
                <w:rFonts w:ascii="Calibri" w:hAnsi="Calibri" w:cs="Calibri"/>
                <w:color w:val="000000"/>
                <w:sz w:val="20"/>
                <w:szCs w:val="20"/>
                <w:lang w:val="hy-AM"/>
              </w:rPr>
              <w:t> </w:t>
            </w:r>
            <w:r w:rsidRPr="000601DD">
              <w:rPr>
                <w:rFonts w:ascii="GHEA Grapalat" w:hAnsi="GHEA Grapalat" w:cs="Arian AMU"/>
                <w:color w:val="000000"/>
                <w:sz w:val="20"/>
                <w:szCs w:val="20"/>
                <w:lang w:val="hy-AM"/>
              </w:rPr>
              <w:t xml:space="preserve"> (</w:t>
            </w:r>
            <w:r w:rsidRPr="000601DD">
              <w:rPr>
                <w:rFonts w:ascii="GHEA Grapalat" w:hAnsi="GHEA Grapalat" w:cs="GHEA Grapalat"/>
                <w:color w:val="000000"/>
                <w:sz w:val="20"/>
                <w:szCs w:val="20"/>
                <w:lang w:val="hy-AM"/>
              </w:rPr>
              <w:t>հե</w:t>
            </w:r>
            <w:r w:rsidRPr="000601DD">
              <w:rPr>
                <w:rFonts w:ascii="GHEA Grapalat" w:hAnsi="GHEA Grapalat" w:cs="Arian AMU"/>
                <w:color w:val="000000"/>
                <w:sz w:val="20"/>
                <w:szCs w:val="20"/>
                <w:lang w:val="hy-AM"/>
              </w:rPr>
              <w:t>ռախոս, ֆաքս և էլ.փոստ)</w:t>
            </w:r>
          </w:p>
        </w:tc>
      </w:tr>
      <w:tr w:rsidR="00E47663" w:rsidRPr="000601DD"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677A967A"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բյուջե (ՀՀ դրամ)</w:t>
            </w:r>
          </w:p>
          <w:p w14:paraId="64EBC579" w14:textId="77777777" w:rsidR="00E47663" w:rsidRPr="000601DD" w:rsidRDefault="00E47663" w:rsidP="00EB6F82">
            <w:pPr>
              <w:rPr>
                <w:rFonts w:ascii="GHEA Grapalat" w:hAnsi="GHEA Grapalat" w:cs="Arian AMU"/>
                <w:sz w:val="20"/>
                <w:szCs w:val="20"/>
                <w:lang w:val="hy-AM"/>
              </w:rPr>
            </w:pPr>
          </w:p>
        </w:tc>
      </w:tr>
    </w:tbl>
    <w:p w14:paraId="58A48F9D"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Համառոտագիր </w:t>
      </w:r>
    </w:p>
    <w:p w14:paraId="3C266961" w14:textId="77777777" w:rsidR="00E47663" w:rsidRPr="000601DD" w:rsidRDefault="00E47663" w:rsidP="00E47663">
      <w:pPr>
        <w:spacing w:before="280" w:after="280"/>
        <w:jc w:val="both"/>
        <w:rPr>
          <w:rFonts w:ascii="GHEA Grapalat" w:hAnsi="GHEA Grapalat"/>
          <w:sz w:val="20"/>
          <w:szCs w:val="20"/>
          <w:lang w:val="hy-AM"/>
        </w:rPr>
      </w:pPr>
      <w:r w:rsidRPr="000601DD">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0601DD">
        <w:rPr>
          <w:rFonts w:ascii="Calibri" w:hAnsi="Calibri" w:cs="Calibri"/>
          <w:i/>
          <w:iCs/>
          <w:color w:val="000000"/>
          <w:sz w:val="20"/>
          <w:szCs w:val="20"/>
          <w:lang w:val="hy-AM"/>
        </w:rPr>
        <w:t> </w:t>
      </w:r>
    </w:p>
    <w:p w14:paraId="28A584EF" w14:textId="604BE1E7" w:rsidR="00E47663" w:rsidRPr="000601DD" w:rsidRDefault="00E47663" w:rsidP="00E47663">
      <w:pPr>
        <w:spacing w:before="280" w:after="280"/>
        <w:jc w:val="both"/>
        <w:rPr>
          <w:rFonts w:ascii="Calibri" w:hAnsi="Calibri" w:cs="Calibri"/>
          <w:b/>
          <w:bCs/>
          <w:color w:val="003366"/>
          <w:sz w:val="20"/>
          <w:szCs w:val="20"/>
          <w:lang w:val="hy-AM"/>
        </w:rPr>
      </w:pPr>
      <w:r w:rsidRPr="000601DD">
        <w:rPr>
          <w:rFonts w:ascii="GHEA Grapalat" w:hAnsi="GHEA Grapalat" w:cs="Arian AMU"/>
          <w:b/>
          <w:bCs/>
          <w:color w:val="003366"/>
          <w:sz w:val="20"/>
          <w:szCs w:val="20"/>
          <w:lang w:val="hy-AM"/>
        </w:rPr>
        <w:t>Ծրագրի նկարագրություն</w:t>
      </w:r>
      <w:r w:rsidRPr="000601DD">
        <w:rPr>
          <w:rFonts w:ascii="Calibri" w:hAnsi="Calibri" w:cs="Calibri"/>
          <w:b/>
          <w:bCs/>
          <w:color w:val="003366"/>
          <w:sz w:val="20"/>
          <w:szCs w:val="20"/>
          <w:lang w:val="hy-AM"/>
        </w:rPr>
        <w:t> </w:t>
      </w:r>
    </w:p>
    <w:p w14:paraId="0818D8C3" w14:textId="1C57325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Բիզնես մոդել</w:t>
      </w:r>
    </w:p>
    <w:p w14:paraId="58326A40" w14:textId="77777777" w:rsidR="001457E2" w:rsidRPr="000601DD" w:rsidRDefault="001457E2" w:rsidP="001457E2">
      <w:pPr>
        <w:rPr>
          <w:rFonts w:ascii="GHEA Grapalat" w:eastAsia="GHEA Grapalat" w:hAnsi="GHEA Grapalat" w:cs="GHEA Grapalat"/>
          <w:i/>
          <w:sz w:val="20"/>
          <w:szCs w:val="20"/>
          <w:lang w:val="hy-AM"/>
        </w:rPr>
      </w:pPr>
    </w:p>
    <w:p w14:paraId="23CFBE3C" w14:textId="77777777"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կողմից առաջարկվող բիզնես մոդելը։</w:t>
      </w:r>
    </w:p>
    <w:p w14:paraId="5A263DAC" w14:textId="73C1CD00"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p>
    <w:p w14:paraId="6CE26498" w14:textId="77777777" w:rsidR="001457E2" w:rsidRPr="000601DD" w:rsidRDefault="001457E2" w:rsidP="001457E2">
      <w:pPr>
        <w:pStyle w:val="ListParagraph"/>
        <w:suppressAutoHyphens w:val="0"/>
        <w:spacing w:line="256" w:lineRule="auto"/>
        <w:contextualSpacing/>
        <w:rPr>
          <w:rFonts w:ascii="GHEA Grapalat" w:eastAsia="GHEA Grapalat" w:hAnsi="GHEA Grapalat" w:cs="GHEA Grapalat"/>
          <w:i/>
          <w:sz w:val="20"/>
          <w:szCs w:val="20"/>
          <w:lang w:val="hy-AM"/>
        </w:rPr>
      </w:pPr>
    </w:p>
    <w:p w14:paraId="70E97E5E" w14:textId="77777777"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Խնդիր</w:t>
      </w:r>
    </w:p>
    <w:p w14:paraId="4300A30A" w14:textId="77777777" w:rsidR="007E55C3" w:rsidRPr="000601DD" w:rsidRDefault="007E55C3" w:rsidP="007E55C3">
      <w:pPr>
        <w:pStyle w:val="ListParagraph"/>
        <w:numPr>
          <w:ilvl w:val="0"/>
          <w:numId w:val="21"/>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խնդիր է առկա, որը ցանկանում եք լուծել:</w:t>
      </w:r>
    </w:p>
    <w:p w14:paraId="0A7B9BA4" w14:textId="77777777" w:rsidR="007E55C3" w:rsidRPr="000601DD" w:rsidRDefault="007E55C3" w:rsidP="007E55C3">
      <w:pPr>
        <w:pStyle w:val="ListParagraph"/>
        <w:numPr>
          <w:ilvl w:val="0"/>
          <w:numId w:val="21"/>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Ովքե՞ր ունեն այդ խնդիրը:</w:t>
      </w:r>
    </w:p>
    <w:p w14:paraId="3F57FD66"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Լուծում</w:t>
      </w:r>
    </w:p>
    <w:p w14:paraId="3E7B44B8" w14:textId="77777777"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լուծումը:</w:t>
      </w:r>
    </w:p>
    <w:p w14:paraId="1A081320" w14:textId="42642B99"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լուծումը համապատասխանում առկա խնդրին:</w:t>
      </w:r>
    </w:p>
    <w:p w14:paraId="17E95989" w14:textId="77777777"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902FCE" w14:textId="6E1CA526"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Ազդեցություն</w:t>
      </w:r>
    </w:p>
    <w:p w14:paraId="5BF88E7A" w14:textId="5F383594"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iCs/>
          <w:sz w:val="20"/>
          <w:szCs w:val="20"/>
          <w:lang w:val="hy-AM"/>
        </w:rPr>
      </w:pPr>
      <w:r w:rsidRPr="000601DD">
        <w:rPr>
          <w:rFonts w:ascii="GHEA Grapalat" w:eastAsia="GHEA Grapalat" w:hAnsi="GHEA Grapalat" w:cs="GHEA Grapalat"/>
          <w:i/>
          <w:iCs/>
          <w:color w:val="000000"/>
          <w:sz w:val="20"/>
          <w:szCs w:val="20"/>
          <w:lang w:val="hy-AM" w:eastAsia="en-US"/>
        </w:rPr>
        <w:t>Արդյո՞ք  գաղափարը ունի ազդեցություն, իրատեսական շարունակելիության ձև և կայունության ապահովման մեխանիզմներ:</w:t>
      </w:r>
    </w:p>
    <w:p w14:paraId="0A6C508D" w14:textId="070C5AC4" w:rsidR="001457E2" w:rsidRPr="000601DD" w:rsidRDefault="001457E2"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0002BA45" w14:textId="77777777" w:rsidR="006618E7" w:rsidRPr="000601DD" w:rsidRDefault="006618E7"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5240D5FC" w14:textId="4926E97F"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lastRenderedPageBreak/>
        <w:t>Նորարարություն</w:t>
      </w:r>
    </w:p>
    <w:p w14:paraId="74D894D6" w14:textId="3AC21EC6"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գաղափարը նորարարական:</w:t>
      </w:r>
    </w:p>
    <w:p w14:paraId="3C0373F1"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Սպառողներ</w:t>
      </w:r>
    </w:p>
    <w:p w14:paraId="161EBDFB"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Սպառողի նկարագիրը:</w:t>
      </w:r>
    </w:p>
    <w:p w14:paraId="346B147C" w14:textId="7E2EF63D" w:rsidR="00C52E19" w:rsidRPr="000601DD" w:rsidRDefault="00C52E19" w:rsidP="00C52E19">
      <w:pPr>
        <w:pStyle w:val="ListParagraph"/>
        <w:numPr>
          <w:ilvl w:val="0"/>
          <w:numId w:val="23"/>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Սպառողների սեգմենտի նկարագիր:</w:t>
      </w:r>
    </w:p>
    <w:p w14:paraId="6AA98EB9" w14:textId="77777777" w:rsidR="00663C4C" w:rsidRPr="000601DD" w:rsidRDefault="00663C4C" w:rsidP="00663C4C">
      <w:pPr>
        <w:pStyle w:val="ListParagraph"/>
        <w:suppressAutoHyphens w:val="0"/>
        <w:spacing w:line="256" w:lineRule="auto"/>
        <w:rPr>
          <w:rFonts w:ascii="GHEA Grapalat" w:eastAsia="GHEA Grapalat" w:hAnsi="GHEA Grapalat" w:cs="GHEA Grapalat"/>
          <w:i/>
          <w:sz w:val="20"/>
          <w:szCs w:val="20"/>
          <w:lang w:val="hy-AM"/>
        </w:rPr>
      </w:pPr>
    </w:p>
    <w:p w14:paraId="21A1199D"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Մարքեթինգ</w:t>
      </w:r>
    </w:p>
    <w:p w14:paraId="3C60708E" w14:textId="77777777"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շուկա եք թիրախավորում և ինչպես եք պլանավորում մտնել այդ շուկա:</w:t>
      </w:r>
    </w:p>
    <w:p w14:paraId="3E2EB9F7" w14:textId="1D07DACA"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եք վաճառքներ իրականացնելու:</w:t>
      </w:r>
    </w:p>
    <w:p w14:paraId="7E383A81" w14:textId="77777777" w:rsidR="00C52E19" w:rsidRPr="000601DD" w:rsidRDefault="00C52E19" w:rsidP="00E47663">
      <w:pPr>
        <w:rPr>
          <w:rFonts w:ascii="GHEA Grapalat" w:eastAsia="GHEA Grapalat" w:hAnsi="GHEA Grapalat" w:cs="GHEA Grapalat"/>
          <w:iCs/>
          <w:sz w:val="20"/>
          <w:szCs w:val="20"/>
          <w:lang w:val="hy-AM"/>
        </w:rPr>
      </w:pPr>
    </w:p>
    <w:p w14:paraId="148D04FF" w14:textId="6E98437B"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Մրցակիցներ</w:t>
      </w:r>
    </w:p>
    <w:p w14:paraId="6261B746" w14:textId="77777777" w:rsidR="001457E2" w:rsidRPr="000601DD" w:rsidRDefault="001457E2" w:rsidP="00E47663">
      <w:pPr>
        <w:rPr>
          <w:rFonts w:ascii="GHEA Grapalat" w:eastAsia="GHEA Grapalat" w:hAnsi="GHEA Grapalat" w:cs="GHEA Grapalat"/>
          <w:b/>
          <w:bCs/>
          <w:i/>
          <w:sz w:val="20"/>
          <w:szCs w:val="20"/>
          <w:lang w:val="hy-AM"/>
        </w:rPr>
      </w:pPr>
    </w:p>
    <w:p w14:paraId="7BA51649"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Ներկայացնել մրցակցային վերլուծության առավելությունները:</w:t>
      </w:r>
    </w:p>
    <w:p w14:paraId="5D6A2116" w14:textId="3B038295" w:rsidR="00C52E19" w:rsidRPr="000601DD" w:rsidRDefault="00C52E19" w:rsidP="00E47663">
      <w:pPr>
        <w:rPr>
          <w:rFonts w:ascii="GHEA Grapalat" w:eastAsia="GHEA Grapalat" w:hAnsi="GHEA Grapalat" w:cs="GHEA Grapalat"/>
          <w:iCs/>
          <w:sz w:val="20"/>
          <w:szCs w:val="20"/>
          <w:lang w:val="hy-AM"/>
        </w:rPr>
      </w:pPr>
    </w:p>
    <w:p w14:paraId="1A45A810"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Ֆինանսներ</w:t>
      </w:r>
    </w:p>
    <w:p w14:paraId="7D4D23AF" w14:textId="77777777" w:rsidR="001457E2" w:rsidRPr="000601DD" w:rsidRDefault="001457E2" w:rsidP="001457E2">
      <w:pPr>
        <w:rPr>
          <w:rFonts w:ascii="GHEA Grapalat" w:eastAsia="GHEA Grapalat" w:hAnsi="GHEA Grapalat" w:cs="GHEA Grapalat"/>
          <w:i/>
          <w:sz w:val="20"/>
          <w:szCs w:val="20"/>
          <w:lang w:val="hy-AM"/>
        </w:rPr>
      </w:pPr>
    </w:p>
    <w:p w14:paraId="135EE16B" w14:textId="77777777" w:rsidR="001457E2" w:rsidRPr="000601DD" w:rsidRDefault="001457E2" w:rsidP="001457E2">
      <w:pPr>
        <w:pStyle w:val="ListParagraph"/>
        <w:numPr>
          <w:ilvl w:val="0"/>
          <w:numId w:val="24"/>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Որքա՞ն ներդրում է հարկավոր նախատիպ պատրաստելու համար:</w:t>
      </w:r>
    </w:p>
    <w:p w14:paraId="39FA8EA1" w14:textId="77777777"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է բաշխվելու դրամաշնորհային գումարը։</w:t>
      </w:r>
    </w:p>
    <w:p w14:paraId="5C3E7846" w14:textId="4ED2E214"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0B380384" w14:textId="5D851583"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0D2731A7" w14:textId="2123054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 xml:space="preserve"> Թիմ</w:t>
      </w:r>
    </w:p>
    <w:p w14:paraId="578D9BA1" w14:textId="77777777" w:rsidR="001457E2" w:rsidRPr="000601DD" w:rsidRDefault="001457E2" w:rsidP="001457E2">
      <w:pPr>
        <w:rPr>
          <w:rFonts w:ascii="GHEA Grapalat" w:eastAsia="GHEA Grapalat" w:hAnsi="GHEA Grapalat" w:cs="GHEA Grapalat"/>
          <w:b/>
          <w:bCs/>
          <w:i/>
          <w:sz w:val="20"/>
          <w:szCs w:val="20"/>
          <w:lang w:val="hy-AM"/>
        </w:rPr>
      </w:pPr>
    </w:p>
    <w:p w14:paraId="4B0A8782" w14:textId="7AFD2CCF" w:rsidR="00C52E19" w:rsidRPr="000601DD" w:rsidRDefault="001457E2" w:rsidP="00E47663">
      <w:pPr>
        <w:pStyle w:val="ListParagraph"/>
        <w:numPr>
          <w:ilvl w:val="0"/>
          <w:numId w:val="27"/>
        </w:numPr>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494AEE0D" w14:textId="77777777" w:rsidR="00C52E19" w:rsidRPr="000601DD" w:rsidRDefault="00C52E19" w:rsidP="00E47663">
      <w:pPr>
        <w:rPr>
          <w:rFonts w:ascii="GHEA Grapalat" w:eastAsia="GHEA Grapalat" w:hAnsi="GHEA Grapalat" w:cs="GHEA Grapalat"/>
          <w:i/>
          <w:sz w:val="20"/>
          <w:szCs w:val="20"/>
          <w:lang w:val="hy-AM"/>
        </w:rPr>
      </w:pPr>
    </w:p>
    <w:p w14:paraId="3DF750EA" w14:textId="4B618142"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Ճանապարհային քարտեզ</w:t>
      </w:r>
    </w:p>
    <w:p w14:paraId="76A8A381" w14:textId="77777777" w:rsidR="00C52E19" w:rsidRPr="000601DD" w:rsidRDefault="00C52E19" w:rsidP="00E47663">
      <w:pPr>
        <w:rPr>
          <w:rFonts w:ascii="GHEA Grapalat" w:eastAsia="GHEA Grapalat" w:hAnsi="GHEA Grapalat" w:cs="GHEA Grapalat"/>
          <w:i/>
          <w:sz w:val="20"/>
          <w:szCs w:val="20"/>
          <w:lang w:val="hy-AM"/>
        </w:rPr>
      </w:pPr>
    </w:p>
    <w:p w14:paraId="151D8858" w14:textId="77777777"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է կատարվել մինչ օրս։</w:t>
      </w:r>
    </w:p>
    <w:p w14:paraId="290458DC" w14:textId="77777777"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հետագա ծրագրերը և քայլերը։</w:t>
      </w:r>
    </w:p>
    <w:p w14:paraId="26D1AEF0" w14:textId="51E7FBCA"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4BB36753" w14:textId="5BA23EA4"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49EEEB" w14:textId="13A5BC76" w:rsidR="001457E2" w:rsidRPr="000601DD" w:rsidRDefault="001457E2" w:rsidP="00663C4C">
      <w:pPr>
        <w:pStyle w:val="ListParagraph"/>
        <w:suppressAutoHyphens w:val="0"/>
        <w:spacing w:line="256" w:lineRule="auto"/>
        <w:ind w:hanging="720"/>
        <w:rPr>
          <w:rFonts w:ascii="GHEA Grapalat" w:eastAsia="GHEA Grapalat" w:hAnsi="GHEA Grapalat" w:cs="GHEA Grapalat"/>
          <w:b/>
          <w:bCs/>
          <w:i/>
          <w:sz w:val="20"/>
          <w:szCs w:val="20"/>
          <w:lang w:val="hy-AM"/>
        </w:rPr>
      </w:pPr>
      <w:r w:rsidRPr="000601DD">
        <w:rPr>
          <w:rFonts w:ascii="GHEA Grapalat" w:eastAsia="GHEA Grapalat" w:hAnsi="GHEA Grapalat" w:cs="GHEA Grapalat"/>
          <w:b/>
          <w:bCs/>
          <w:i/>
          <w:sz w:val="20"/>
          <w:szCs w:val="20"/>
          <w:lang w:val="hy-AM"/>
        </w:rPr>
        <w:t>Աջակցությամբ իրականացվելիք միջոցառումներ</w:t>
      </w:r>
    </w:p>
    <w:p w14:paraId="576BDA6D" w14:textId="5FA7597E" w:rsidR="001457E2" w:rsidRPr="000601DD" w:rsidRDefault="001457E2" w:rsidP="00663C4C">
      <w:pPr>
        <w:suppressAutoHyphens w:val="0"/>
        <w:spacing w:line="256" w:lineRule="auto"/>
        <w:rPr>
          <w:rFonts w:ascii="GHEA Grapalat" w:eastAsia="GHEA Grapalat" w:hAnsi="GHEA Grapalat" w:cs="GHEA Grapalat"/>
          <w:i/>
          <w:sz w:val="20"/>
          <w:szCs w:val="20"/>
          <w:lang w:val="hy-AM"/>
        </w:rPr>
      </w:pPr>
    </w:p>
    <w:p w14:paraId="32212512" w14:textId="48572309" w:rsidR="001457E2" w:rsidRPr="000601DD" w:rsidRDefault="001457E2" w:rsidP="00663C4C">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Դրամաշնորհային գումարի շրջանակում ին՞չ միջոցառումներ են իրականացվելու և այդ միջոցառումները ինչպե՞ս են նպաստելու գաղափարի կայացմանը:</w:t>
      </w:r>
    </w:p>
    <w:p w14:paraId="1DDEB6C2" w14:textId="037C8386" w:rsidR="001457E2" w:rsidRPr="000601DD" w:rsidRDefault="001457E2" w:rsidP="00E47663">
      <w:pPr>
        <w:rPr>
          <w:rFonts w:ascii="GHEA Grapalat" w:eastAsia="GHEA Grapalat" w:hAnsi="GHEA Grapalat" w:cs="GHEA Grapalat"/>
          <w:i/>
          <w:sz w:val="20"/>
          <w:szCs w:val="20"/>
          <w:lang w:val="hy-AM"/>
        </w:rPr>
      </w:pPr>
    </w:p>
    <w:p w14:paraId="5ACE569D" w14:textId="38DDA1F2" w:rsidR="006618E7" w:rsidRPr="000601DD" w:rsidRDefault="006618E7" w:rsidP="00E47663">
      <w:pPr>
        <w:rPr>
          <w:rFonts w:ascii="GHEA Grapalat" w:eastAsia="GHEA Grapalat" w:hAnsi="GHEA Grapalat" w:cs="GHEA Grapalat"/>
          <w:i/>
          <w:sz w:val="20"/>
          <w:szCs w:val="20"/>
          <w:lang w:val="hy-AM"/>
        </w:rPr>
      </w:pPr>
    </w:p>
    <w:p w14:paraId="299AA3BF" w14:textId="2C88A044" w:rsidR="006618E7" w:rsidRPr="000601DD" w:rsidRDefault="006618E7" w:rsidP="00E47663">
      <w:pPr>
        <w:rPr>
          <w:rFonts w:ascii="GHEA Grapalat" w:eastAsia="GHEA Grapalat" w:hAnsi="GHEA Grapalat" w:cs="GHEA Grapalat"/>
          <w:i/>
          <w:sz w:val="20"/>
          <w:szCs w:val="20"/>
          <w:lang w:val="hy-AM"/>
        </w:rPr>
      </w:pPr>
    </w:p>
    <w:p w14:paraId="10792E4B" w14:textId="13F1A1B4" w:rsidR="006618E7" w:rsidRPr="000601DD" w:rsidRDefault="006618E7" w:rsidP="00E47663">
      <w:pPr>
        <w:rPr>
          <w:rFonts w:ascii="GHEA Grapalat" w:eastAsia="GHEA Grapalat" w:hAnsi="GHEA Grapalat" w:cs="GHEA Grapalat"/>
          <w:i/>
          <w:sz w:val="20"/>
          <w:szCs w:val="20"/>
          <w:lang w:val="hy-AM"/>
        </w:rPr>
      </w:pPr>
    </w:p>
    <w:p w14:paraId="37D5418B" w14:textId="0B405275" w:rsidR="006618E7" w:rsidRPr="000601DD" w:rsidRDefault="006618E7" w:rsidP="00E47663">
      <w:pPr>
        <w:rPr>
          <w:rFonts w:ascii="GHEA Grapalat" w:eastAsia="GHEA Grapalat" w:hAnsi="GHEA Grapalat" w:cs="GHEA Grapalat"/>
          <w:i/>
          <w:sz w:val="20"/>
          <w:szCs w:val="20"/>
          <w:lang w:val="hy-AM"/>
        </w:rPr>
      </w:pPr>
    </w:p>
    <w:p w14:paraId="3DA807A1" w14:textId="72397D02" w:rsidR="006618E7" w:rsidRPr="000601DD" w:rsidRDefault="006618E7" w:rsidP="00E47663">
      <w:pPr>
        <w:rPr>
          <w:rFonts w:ascii="GHEA Grapalat" w:eastAsia="GHEA Grapalat" w:hAnsi="GHEA Grapalat" w:cs="GHEA Grapalat"/>
          <w:i/>
          <w:sz w:val="20"/>
          <w:szCs w:val="20"/>
          <w:lang w:val="hy-AM"/>
        </w:rPr>
      </w:pPr>
    </w:p>
    <w:p w14:paraId="227DA78B" w14:textId="4991560A" w:rsidR="006618E7" w:rsidRPr="000601DD" w:rsidRDefault="006618E7" w:rsidP="00E47663">
      <w:pPr>
        <w:rPr>
          <w:rFonts w:ascii="GHEA Grapalat" w:eastAsia="GHEA Grapalat" w:hAnsi="GHEA Grapalat" w:cs="GHEA Grapalat"/>
          <w:i/>
          <w:sz w:val="20"/>
          <w:szCs w:val="20"/>
          <w:lang w:val="hy-AM"/>
        </w:rPr>
      </w:pPr>
    </w:p>
    <w:p w14:paraId="679E8F9A" w14:textId="48F7FC35" w:rsidR="006618E7" w:rsidRPr="000601DD" w:rsidRDefault="006618E7" w:rsidP="00E47663">
      <w:pPr>
        <w:rPr>
          <w:rFonts w:ascii="GHEA Grapalat" w:eastAsia="GHEA Grapalat" w:hAnsi="GHEA Grapalat" w:cs="GHEA Grapalat"/>
          <w:i/>
          <w:sz w:val="20"/>
          <w:szCs w:val="20"/>
          <w:lang w:val="hy-AM"/>
        </w:rPr>
      </w:pPr>
    </w:p>
    <w:p w14:paraId="6C93615B" w14:textId="6D0AD3AC" w:rsidR="006618E7" w:rsidRPr="000601DD" w:rsidRDefault="006618E7" w:rsidP="00E47663">
      <w:pPr>
        <w:rPr>
          <w:rFonts w:ascii="GHEA Grapalat" w:eastAsia="GHEA Grapalat" w:hAnsi="GHEA Grapalat" w:cs="GHEA Grapalat"/>
          <w:i/>
          <w:sz w:val="20"/>
          <w:szCs w:val="20"/>
          <w:lang w:val="hy-AM"/>
        </w:rPr>
      </w:pPr>
    </w:p>
    <w:p w14:paraId="536751D0" w14:textId="3DBA7ACB" w:rsidR="006618E7" w:rsidRPr="000601DD" w:rsidRDefault="006618E7" w:rsidP="00E47663">
      <w:pPr>
        <w:rPr>
          <w:rFonts w:ascii="GHEA Grapalat" w:eastAsia="GHEA Grapalat" w:hAnsi="GHEA Grapalat" w:cs="GHEA Grapalat"/>
          <w:i/>
          <w:sz w:val="20"/>
          <w:szCs w:val="20"/>
          <w:lang w:val="hy-AM"/>
        </w:rPr>
      </w:pPr>
    </w:p>
    <w:p w14:paraId="36059C9B" w14:textId="1055BE81" w:rsidR="006618E7" w:rsidRPr="000601DD" w:rsidRDefault="006618E7" w:rsidP="00E47663">
      <w:pPr>
        <w:rPr>
          <w:rFonts w:ascii="GHEA Grapalat" w:eastAsia="GHEA Grapalat" w:hAnsi="GHEA Grapalat" w:cs="GHEA Grapalat"/>
          <w:i/>
          <w:sz w:val="20"/>
          <w:szCs w:val="20"/>
          <w:lang w:val="hy-AM"/>
        </w:rPr>
      </w:pPr>
    </w:p>
    <w:p w14:paraId="447A0652" w14:textId="18515F1E" w:rsidR="006618E7" w:rsidRPr="000601DD" w:rsidRDefault="006618E7" w:rsidP="00E47663">
      <w:pPr>
        <w:rPr>
          <w:rFonts w:ascii="GHEA Grapalat" w:eastAsia="GHEA Grapalat" w:hAnsi="GHEA Grapalat" w:cs="GHEA Grapalat"/>
          <w:i/>
          <w:sz w:val="20"/>
          <w:szCs w:val="20"/>
          <w:lang w:val="hy-AM"/>
        </w:rPr>
      </w:pPr>
    </w:p>
    <w:p w14:paraId="04BAC7E3" w14:textId="0C92F59B" w:rsidR="006618E7" w:rsidRPr="000601DD" w:rsidRDefault="006618E7" w:rsidP="00E47663">
      <w:pPr>
        <w:rPr>
          <w:rFonts w:ascii="GHEA Grapalat" w:eastAsia="GHEA Grapalat" w:hAnsi="GHEA Grapalat" w:cs="GHEA Grapalat"/>
          <w:i/>
          <w:sz w:val="20"/>
          <w:szCs w:val="20"/>
          <w:lang w:val="hy-AM"/>
        </w:rPr>
      </w:pPr>
    </w:p>
    <w:p w14:paraId="7CE5003D" w14:textId="7847288E" w:rsidR="006618E7" w:rsidRPr="000601DD" w:rsidRDefault="006618E7" w:rsidP="00E47663">
      <w:pPr>
        <w:rPr>
          <w:rFonts w:ascii="GHEA Grapalat" w:eastAsia="GHEA Grapalat" w:hAnsi="GHEA Grapalat" w:cs="GHEA Grapalat"/>
          <w:i/>
          <w:sz w:val="20"/>
          <w:szCs w:val="20"/>
          <w:lang w:val="hy-AM"/>
        </w:rPr>
      </w:pPr>
    </w:p>
    <w:p w14:paraId="5CEBCE4A" w14:textId="5D55CCB7" w:rsidR="006618E7" w:rsidRPr="000601DD" w:rsidRDefault="006618E7" w:rsidP="00E47663">
      <w:pPr>
        <w:rPr>
          <w:rFonts w:ascii="GHEA Grapalat" w:eastAsia="GHEA Grapalat" w:hAnsi="GHEA Grapalat" w:cs="GHEA Grapalat"/>
          <w:i/>
          <w:sz w:val="20"/>
          <w:szCs w:val="20"/>
          <w:lang w:val="hy-AM"/>
        </w:rPr>
      </w:pPr>
    </w:p>
    <w:p w14:paraId="3F9B6E88" w14:textId="48EC4061" w:rsidR="006618E7" w:rsidRPr="000601DD" w:rsidRDefault="006618E7" w:rsidP="00E47663">
      <w:pPr>
        <w:rPr>
          <w:rFonts w:ascii="GHEA Grapalat" w:eastAsia="GHEA Grapalat" w:hAnsi="GHEA Grapalat" w:cs="GHEA Grapalat"/>
          <w:i/>
          <w:sz w:val="20"/>
          <w:szCs w:val="20"/>
          <w:lang w:val="hy-AM"/>
        </w:rPr>
      </w:pPr>
    </w:p>
    <w:p w14:paraId="2A6EB570" w14:textId="74334840" w:rsidR="006618E7" w:rsidRPr="000601DD" w:rsidRDefault="006618E7" w:rsidP="00E47663">
      <w:pPr>
        <w:rPr>
          <w:rFonts w:ascii="GHEA Grapalat" w:eastAsia="GHEA Grapalat" w:hAnsi="GHEA Grapalat" w:cs="GHEA Grapalat"/>
          <w:i/>
          <w:sz w:val="20"/>
          <w:szCs w:val="20"/>
          <w:lang w:val="hy-AM"/>
        </w:rPr>
      </w:pPr>
    </w:p>
    <w:p w14:paraId="6E67B2C9" w14:textId="1B42CCD2" w:rsidR="006618E7" w:rsidRPr="000601DD" w:rsidRDefault="006618E7" w:rsidP="00E47663">
      <w:pPr>
        <w:rPr>
          <w:rFonts w:ascii="GHEA Grapalat" w:eastAsia="GHEA Grapalat" w:hAnsi="GHEA Grapalat" w:cs="GHEA Grapalat"/>
          <w:i/>
          <w:sz w:val="20"/>
          <w:szCs w:val="20"/>
          <w:lang w:val="hy-AM"/>
        </w:rPr>
      </w:pPr>
    </w:p>
    <w:p w14:paraId="6CB85B3E" w14:textId="77915A3F" w:rsidR="006618E7" w:rsidRPr="000601DD" w:rsidRDefault="006618E7" w:rsidP="00E47663">
      <w:pPr>
        <w:rPr>
          <w:rFonts w:ascii="GHEA Grapalat" w:eastAsia="GHEA Grapalat" w:hAnsi="GHEA Grapalat" w:cs="GHEA Grapalat"/>
          <w:i/>
          <w:sz w:val="20"/>
          <w:szCs w:val="20"/>
          <w:lang w:val="hy-AM"/>
        </w:rPr>
      </w:pPr>
    </w:p>
    <w:p w14:paraId="1E40257D" w14:textId="77777777" w:rsidR="006618E7" w:rsidRPr="000601DD" w:rsidRDefault="006618E7" w:rsidP="00E47663">
      <w:pPr>
        <w:rPr>
          <w:rFonts w:ascii="GHEA Grapalat" w:eastAsia="GHEA Grapalat" w:hAnsi="GHEA Grapalat" w:cs="GHEA Grapalat"/>
          <w:i/>
          <w:sz w:val="20"/>
          <w:szCs w:val="20"/>
          <w:lang w:val="hy-AM"/>
        </w:rPr>
      </w:pPr>
    </w:p>
    <w:p w14:paraId="7A506CD1" w14:textId="77777777" w:rsidR="00E47663" w:rsidRPr="000601DD" w:rsidRDefault="00E47663" w:rsidP="00E47663">
      <w:pPr>
        <w:spacing w:before="280" w:after="280"/>
        <w:jc w:val="center"/>
        <w:rPr>
          <w:rFonts w:ascii="GHEA Grapalat" w:hAnsi="GHEA Grapalat"/>
          <w:sz w:val="20"/>
          <w:szCs w:val="20"/>
          <w:lang w:val="hy-AM"/>
        </w:rPr>
      </w:pPr>
      <w:r w:rsidRPr="000601DD">
        <w:rPr>
          <w:rFonts w:ascii="GHEA Grapalat" w:hAnsi="GHEA Grapalat" w:cs="Arian AMU"/>
          <w:i/>
          <w:iCs/>
          <w:color w:val="000000"/>
          <w:sz w:val="20"/>
          <w:szCs w:val="20"/>
          <w:lang w:val="hy-AM"/>
        </w:rPr>
        <w:t>ԱՇԽԱՏԱՆՔԱՅԻՆ ՊԼԱՆ</w:t>
      </w:r>
    </w:p>
    <w:p w14:paraId="7A6B7BC4"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Կազմակերպություն                     ------------------------------------------</w:t>
      </w:r>
    </w:p>
    <w:p w14:paraId="08781980"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Ծրագիր                                      ------------------------------------------</w:t>
      </w:r>
    </w:p>
    <w:p w14:paraId="0276EA64"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r w:rsidRPr="000601DD">
        <w:rPr>
          <w:rFonts w:ascii="GHEA Grapalat" w:hAnsi="GHEA Grapalat"/>
          <w:sz w:val="20"/>
          <w:szCs w:val="20"/>
          <w:lang w:val="hy-AM"/>
        </w:rPr>
        <w:t xml:space="preserve">Ժամանակահատված             </w:t>
      </w:r>
      <w:r w:rsidRPr="000601DD">
        <w:rPr>
          <w:rFonts w:ascii="GHEA Grapalat" w:hAnsi="GHEA Grapalat"/>
          <w:sz w:val="20"/>
          <w:szCs w:val="20"/>
          <w:lang w:val="hy-AM"/>
        </w:rPr>
        <w:tab/>
        <w:t xml:space="preserve">   </w:t>
      </w:r>
      <w:r w:rsidRPr="000601DD">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567"/>
        <w:gridCol w:w="425"/>
        <w:gridCol w:w="426"/>
        <w:gridCol w:w="425"/>
        <w:gridCol w:w="425"/>
        <w:gridCol w:w="425"/>
        <w:gridCol w:w="527"/>
        <w:gridCol w:w="466"/>
        <w:gridCol w:w="425"/>
        <w:gridCol w:w="567"/>
        <w:gridCol w:w="567"/>
        <w:gridCol w:w="501"/>
      </w:tblGrid>
      <w:tr w:rsidR="00E47663" w:rsidRPr="000601DD"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Շաբաթ/Ամիս</w:t>
            </w:r>
          </w:p>
        </w:tc>
      </w:tr>
      <w:tr w:rsidR="00E47663" w:rsidRPr="000601DD" w14:paraId="7341D352" w14:textId="77777777" w:rsidTr="00EB6F82">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BFBFBF"/>
          </w:tcPr>
          <w:p w14:paraId="29499B3D" w14:textId="77777777" w:rsidR="00E47663" w:rsidRPr="000601DD" w:rsidRDefault="00E47663" w:rsidP="00EB6F82">
            <w:pPr>
              <w:rPr>
                <w:rFonts w:ascii="GHEA Grapalat" w:hAnsi="GHEA Grapalat"/>
                <w:sz w:val="20"/>
                <w:szCs w:val="20"/>
              </w:rPr>
            </w:pPr>
            <w:r w:rsidRPr="000601DD">
              <w:rPr>
                <w:rFonts w:ascii="GHEA Grapalat" w:hAnsi="GHEA Grapalat" w:cs="Arian AMU"/>
                <w:sz w:val="20"/>
                <w:szCs w:val="20"/>
                <w:lang w:val="hy-AM"/>
              </w:rPr>
              <w:t>1</w:t>
            </w:r>
          </w:p>
        </w:tc>
        <w:tc>
          <w:tcPr>
            <w:tcW w:w="425" w:type="dxa"/>
            <w:tcBorders>
              <w:top w:val="single" w:sz="4" w:space="0" w:color="000000"/>
              <w:left w:val="single" w:sz="4" w:space="0" w:color="000000"/>
              <w:bottom w:val="single" w:sz="4" w:space="0" w:color="000000"/>
            </w:tcBorders>
            <w:shd w:val="clear" w:color="auto" w:fill="BFBFBF"/>
          </w:tcPr>
          <w:p w14:paraId="07D538E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12</w:t>
            </w:r>
          </w:p>
        </w:tc>
      </w:tr>
      <w:tr w:rsidR="00E47663" w:rsidRPr="000601DD" w14:paraId="49A89CBB" w14:textId="77777777" w:rsidTr="00EB6F82">
        <w:trPr>
          <w:trHeight w:val="255"/>
        </w:trPr>
        <w:tc>
          <w:tcPr>
            <w:tcW w:w="675" w:type="dxa"/>
            <w:tcBorders>
              <w:top w:val="single" w:sz="4" w:space="0" w:color="000000"/>
              <w:left w:val="single" w:sz="4" w:space="0" w:color="000000"/>
              <w:bottom w:val="single" w:sz="4" w:space="0" w:color="000000"/>
            </w:tcBorders>
            <w:shd w:val="clear" w:color="auto" w:fill="auto"/>
          </w:tcPr>
          <w:p w14:paraId="3F54E29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shd w:val="clear" w:color="auto" w:fill="auto"/>
          </w:tcPr>
          <w:p w14:paraId="36862A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426BF2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D80A38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B0E096B"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648C41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3B9165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E9C430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BC461F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67EE6B29"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4091F39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3A3BA13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CA4398F"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340EB7A"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C96A0EE"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0A37B322" w14:textId="77777777" w:rsidTr="00EB6F82">
        <w:tc>
          <w:tcPr>
            <w:tcW w:w="675" w:type="dxa"/>
            <w:tcBorders>
              <w:top w:val="single" w:sz="4" w:space="0" w:color="000000"/>
              <w:left w:val="single" w:sz="4" w:space="0" w:color="000000"/>
              <w:bottom w:val="single" w:sz="4" w:space="0" w:color="000000"/>
            </w:tcBorders>
            <w:shd w:val="clear" w:color="auto" w:fill="auto"/>
          </w:tcPr>
          <w:p w14:paraId="64919CB4"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shd w:val="clear" w:color="auto" w:fill="auto"/>
          </w:tcPr>
          <w:p w14:paraId="41359F6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412FF4A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7C8744A"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02236BE"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0B9AD42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DCA317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D9674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5B9A43"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4839A7CC"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6E7246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6DA2AC" w14:textId="77777777" w:rsidR="00E47663" w:rsidRPr="000601DD"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shd w:val="clear" w:color="auto" w:fill="auto"/>
          </w:tcPr>
          <w:p w14:paraId="25066CFD"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28FEAD9"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6313E80"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768C4A30" w14:textId="77777777" w:rsidTr="00EB6F82">
        <w:tc>
          <w:tcPr>
            <w:tcW w:w="675" w:type="dxa"/>
            <w:tcBorders>
              <w:top w:val="single" w:sz="4" w:space="0" w:color="000000"/>
              <w:left w:val="single" w:sz="4" w:space="0" w:color="000000"/>
              <w:bottom w:val="single" w:sz="4" w:space="0" w:color="000000"/>
            </w:tcBorders>
            <w:shd w:val="clear" w:color="auto" w:fill="auto"/>
          </w:tcPr>
          <w:p w14:paraId="15DFE8C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shd w:val="clear" w:color="auto" w:fill="auto"/>
          </w:tcPr>
          <w:p w14:paraId="49F21AC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67FACB4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B55C527"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47938E4"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798866D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0DECC3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E4CCF6A"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BDFE4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0AD00CD0"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A882B14"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4E97BD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C412F0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BB5779B"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BBA5644"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3E032416" w14:textId="77777777" w:rsidTr="00EB6F82">
        <w:tc>
          <w:tcPr>
            <w:tcW w:w="675" w:type="dxa"/>
            <w:tcBorders>
              <w:top w:val="single" w:sz="4" w:space="0" w:color="000000"/>
              <w:left w:val="single" w:sz="4" w:space="0" w:color="000000"/>
              <w:bottom w:val="single" w:sz="4" w:space="0" w:color="000000"/>
            </w:tcBorders>
            <w:shd w:val="clear" w:color="auto" w:fill="auto"/>
          </w:tcPr>
          <w:p w14:paraId="7F070B52"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shd w:val="clear" w:color="auto" w:fill="auto"/>
          </w:tcPr>
          <w:p w14:paraId="4C4A3A9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6B722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4AC0D72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0B5B85"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45C2E16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4EB9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72EAE4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4E19B29"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3E0A4FE8"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2CA85338"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08D6050"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5AB4B627"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1BCCEE2"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23599057"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6A035874" w14:textId="77777777" w:rsidTr="00EB6F82">
        <w:tc>
          <w:tcPr>
            <w:tcW w:w="675" w:type="dxa"/>
            <w:tcBorders>
              <w:top w:val="single" w:sz="4" w:space="0" w:color="000000"/>
              <w:left w:val="single" w:sz="4" w:space="0" w:color="000000"/>
              <w:bottom w:val="single" w:sz="4" w:space="0" w:color="000000"/>
            </w:tcBorders>
            <w:shd w:val="clear" w:color="auto" w:fill="auto"/>
          </w:tcPr>
          <w:p w14:paraId="198C289A"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shd w:val="clear" w:color="auto" w:fill="auto"/>
          </w:tcPr>
          <w:p w14:paraId="30FE4FCC"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27481343"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317B621"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B2B9BA"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568BCEB7"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861A8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FB44A90"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29D65E1"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7B5A5455"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53623AC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A761F3C"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2099486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37C0205"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76648CB" w14:textId="77777777" w:rsidR="00E47663" w:rsidRPr="000601DD" w:rsidRDefault="00E47663" w:rsidP="00EB6F82">
            <w:pPr>
              <w:snapToGrid w:val="0"/>
              <w:rPr>
                <w:rFonts w:ascii="GHEA Grapalat" w:hAnsi="GHEA Grapalat" w:cs="Arian AMU"/>
                <w:sz w:val="20"/>
                <w:szCs w:val="20"/>
                <w:lang w:val="hy-AM"/>
              </w:rPr>
            </w:pPr>
          </w:p>
        </w:tc>
      </w:tr>
    </w:tbl>
    <w:p w14:paraId="1D6549A3"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0601DD" w:rsidRDefault="00E47663" w:rsidP="00E47663">
      <w:pPr>
        <w:spacing w:before="280" w:after="280"/>
        <w:contextualSpacing/>
        <w:rPr>
          <w:rFonts w:ascii="GHEA Grapalat" w:hAnsi="GHEA Grapalat"/>
          <w:sz w:val="20"/>
          <w:szCs w:val="20"/>
          <w:lang w:val="hy-AM"/>
        </w:rPr>
      </w:pPr>
    </w:p>
    <w:p w14:paraId="3CC4F865"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Ռիսկերի գնահատում </w:t>
      </w:r>
    </w:p>
    <w:p w14:paraId="6B7A1CC5" w14:textId="77777777" w:rsidR="00E47663" w:rsidRPr="000601DD" w:rsidRDefault="00E47663" w:rsidP="00E47663">
      <w:pPr>
        <w:spacing w:before="280" w:after="280"/>
        <w:jc w:val="both"/>
        <w:rPr>
          <w:rFonts w:ascii="GHEA Grapalat" w:hAnsi="GHEA Grapalat" w:cs="Arian AMU"/>
          <w:i/>
          <w:iCs/>
          <w:color w:val="000000"/>
          <w:sz w:val="20"/>
          <w:szCs w:val="20"/>
          <w:lang w:val="hy-AM"/>
        </w:rPr>
      </w:pPr>
      <w:r w:rsidRPr="000601DD">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067C5891" w14:textId="77777777" w:rsidR="00E47663" w:rsidRPr="000601DD" w:rsidRDefault="00E47663" w:rsidP="00E47663">
      <w:pPr>
        <w:pStyle w:val="BodyTextIndent3"/>
        <w:jc w:val="right"/>
        <w:rPr>
          <w:rFonts w:ascii="GHEA Grapalat" w:hAnsi="GHEA Grapalat" w:cs="GHEA Grapalat"/>
          <w:b/>
          <w:lang w:val="hy-AM"/>
        </w:rPr>
      </w:pPr>
    </w:p>
    <w:p w14:paraId="6B5E5451"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3"/>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1A572BB8" w14:textId="77777777" w:rsidR="00E47663" w:rsidRPr="000601DD" w:rsidRDefault="00E47663" w:rsidP="00E47663">
      <w:pPr>
        <w:pStyle w:val="BodyTextIndent3"/>
        <w:jc w:val="right"/>
        <w:rPr>
          <w:rFonts w:ascii="GHEA Grapalat" w:hAnsi="GHEA Grapalat"/>
          <w:lang w:val="hy-AM"/>
        </w:rPr>
      </w:pPr>
    </w:p>
    <w:p w14:paraId="1D34F761"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lang w:val="hy-AM"/>
        </w:rPr>
        <w:br w:type="column"/>
      </w:r>
      <w:r w:rsidRPr="000601DD">
        <w:rPr>
          <w:rFonts w:ascii="GHEA Grapalat" w:hAnsi="GHEA Grapalat" w:cs="GHEA Grapalat"/>
          <w:b/>
          <w:lang w:val="hy-AM"/>
        </w:rPr>
        <w:lastRenderedPageBreak/>
        <w:t>Հավելված 4</w:t>
      </w:r>
    </w:p>
    <w:p w14:paraId="14030D4C" w14:textId="3C18E8B0"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color w:val="000000"/>
          <w:lang w:val="hy-AM"/>
        </w:rPr>
        <w:t>ԲՏԱՆ-ԴՄ-202</w:t>
      </w:r>
      <w:r w:rsidR="00087975">
        <w:rPr>
          <w:rFonts w:ascii="GHEA Grapalat" w:hAnsi="GHEA Grapalat" w:cs="GHEA Grapalat"/>
          <w:b/>
          <w:color w:val="000000"/>
          <w:lang w:val="hy-AM"/>
        </w:rPr>
        <w:t>5</w:t>
      </w:r>
      <w:r w:rsidRPr="000601DD">
        <w:rPr>
          <w:rFonts w:ascii="GHEA Grapalat" w:hAnsi="GHEA Grapalat" w:cs="GHEA Grapalat"/>
          <w:b/>
          <w:color w:val="000000"/>
          <w:lang w:val="hy-AM"/>
        </w:rPr>
        <w:t>/0</w:t>
      </w:r>
      <w:r w:rsidR="00E14FD0"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w:t>
      </w:r>
      <w:r w:rsidRPr="000601DD">
        <w:rPr>
          <w:rFonts w:ascii="GHEA Grapalat" w:hAnsi="GHEA Grapalat" w:cs="GHEA Grapalat"/>
          <w:b/>
          <w:lang w:val="hy-AM"/>
        </w:rPr>
        <w:t>ծածկագրով</w:t>
      </w:r>
    </w:p>
    <w:p w14:paraId="5421D3E8"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lang w:val="hy-AM"/>
        </w:rPr>
        <w:t>դրամաշնորհային մրցույթի հրավերի</w:t>
      </w:r>
    </w:p>
    <w:p w14:paraId="30CB4712" w14:textId="77777777" w:rsidR="00E47663" w:rsidRPr="000601DD" w:rsidRDefault="00E47663" w:rsidP="00E47663">
      <w:pPr>
        <w:pStyle w:val="NormalWeb"/>
        <w:shd w:val="clear" w:color="auto" w:fill="FFFFFF"/>
        <w:spacing w:before="0" w:after="0"/>
        <w:ind w:firstLine="375"/>
        <w:jc w:val="center"/>
        <w:rPr>
          <w:rFonts w:ascii="GHEA Grapalat" w:hAnsi="GHEA Grapalat" w:cs="Arial Unicode"/>
          <w:b/>
          <w:color w:val="000000"/>
          <w:sz w:val="20"/>
          <w:szCs w:val="20"/>
          <w:lang w:val="hy-AM"/>
        </w:rPr>
      </w:pPr>
    </w:p>
    <w:p w14:paraId="01724493"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Fonts w:ascii="Calibri" w:hAnsi="Calibri" w:cs="Calibri"/>
          <w:color w:val="000000"/>
          <w:sz w:val="20"/>
          <w:szCs w:val="20"/>
          <w:lang w:val="hy-AM"/>
        </w:rPr>
        <w:t> </w:t>
      </w:r>
    </w:p>
    <w:p w14:paraId="17BD766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ՊԵՏՈՒԹՅԱՆ ԿՈՂՄԻՑ ԴՐԱՄԱՇՆՈՐՀԻ ՁԵՎՈՎ ՏՐԱՄԱԴՐՎՈՂ ՖԻՆԱՆՍԱԿԱՆ ԱՋԱԿՑՈՒԹՅԱՆ ԳՈՒՄԱՐՆԵՐԻ ՕԳՏԱԳՈՐԾՄԱՆ ՄԱՍԻՆ ՊԱՅՄԱՆԱԳՐԻ</w:t>
      </w:r>
      <w:r w:rsidRPr="000601DD">
        <w:rPr>
          <w:rFonts w:ascii="Calibri" w:hAnsi="Calibri" w:cs="Calibri"/>
          <w:color w:val="000000"/>
          <w:sz w:val="20"/>
          <w:szCs w:val="20"/>
          <w:lang w:val="hy-AM"/>
        </w:rPr>
        <w:t> </w:t>
      </w:r>
    </w:p>
    <w:tbl>
      <w:tblPr>
        <w:tblW w:w="5000" w:type="pct"/>
        <w:tblLayout w:type="fixed"/>
        <w:tblCellMar>
          <w:left w:w="0" w:type="dxa"/>
          <w:right w:w="0" w:type="dxa"/>
        </w:tblCellMar>
        <w:tblLook w:val="0000" w:firstRow="0" w:lastRow="0" w:firstColumn="0" w:lastColumn="0" w:noHBand="0" w:noVBand="0"/>
      </w:tblPr>
      <w:tblGrid>
        <w:gridCol w:w="3945"/>
        <w:gridCol w:w="6449"/>
      </w:tblGrid>
      <w:tr w:rsidR="00E47663" w:rsidRPr="000601DD" w14:paraId="067BBE76" w14:textId="77777777" w:rsidTr="00EB6F82">
        <w:tc>
          <w:tcPr>
            <w:tcW w:w="3945" w:type="dxa"/>
            <w:shd w:val="clear" w:color="auto" w:fill="FFFFFF"/>
            <w:vAlign w:val="center"/>
          </w:tcPr>
          <w:p w14:paraId="5A72F27A" w14:textId="77777777" w:rsidR="00E47663" w:rsidRPr="000601DD" w:rsidRDefault="00E47663" w:rsidP="00EB6F82">
            <w:pPr>
              <w:ind w:firstLine="567"/>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06CD211B" w14:textId="763D9AE2" w:rsidR="00E47663" w:rsidRPr="000601DD" w:rsidRDefault="00E47663" w:rsidP="00EB6F82">
            <w:pPr>
              <w:jc w:val="both"/>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____       ____      , 202</w:t>
            </w:r>
            <w:r w:rsidR="00087975">
              <w:rPr>
                <w:rFonts w:ascii="GHEA Grapalat" w:hAnsi="GHEA Grapalat" w:cs="GHEA Grapalat"/>
                <w:color w:val="000000"/>
                <w:sz w:val="20"/>
                <w:szCs w:val="20"/>
                <w:lang w:val="hy-AM"/>
              </w:rPr>
              <w:t>5</w:t>
            </w:r>
            <w:r w:rsidRPr="000601DD">
              <w:rPr>
                <w:rFonts w:ascii="GHEA Grapalat" w:hAnsi="GHEA Grapalat" w:cs="GHEA Grapalat"/>
                <w:color w:val="000000"/>
                <w:sz w:val="20"/>
                <w:szCs w:val="20"/>
                <w:lang w:val="hy-AM"/>
              </w:rPr>
              <w:t>թ.</w:t>
            </w:r>
          </w:p>
        </w:tc>
      </w:tr>
    </w:tbl>
    <w:p w14:paraId="54466A7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C6E4605" w14:textId="149EA49C" w:rsidR="00E47663" w:rsidRPr="000601DD" w:rsidRDefault="00E47663" w:rsidP="00E47663">
      <w:pPr>
        <w:pStyle w:val="NormalWeb"/>
        <w:shd w:val="clear" w:color="auto" w:fill="FFFFFF"/>
        <w:spacing w:before="0" w:after="0"/>
        <w:ind w:firstLine="567"/>
        <w:jc w:val="both"/>
        <w:rPr>
          <w:rFonts w:ascii="GHEA Grapalat" w:hAnsi="GHEA Grapalat" w:cs="Calibri"/>
          <w:sz w:val="21"/>
          <w:szCs w:val="21"/>
          <w:lang w:val="hy-AM"/>
        </w:rPr>
      </w:pPr>
      <w:r w:rsidRPr="000601DD">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0601DD">
        <w:rPr>
          <w:rFonts w:ascii="GHEA Grapalat" w:hAnsi="GHEA Grapalat"/>
          <w:sz w:val="20"/>
          <w:szCs w:val="20"/>
          <w:lang w:val="hy-AM"/>
        </w:rPr>
        <w:t xml:space="preserve"> </w:t>
      </w:r>
      <w:r w:rsidRPr="000601DD">
        <w:rPr>
          <w:rFonts w:ascii="GHEA Grapalat" w:hAnsi="GHEA Grapalat" w:cs="GHEA Grapalat"/>
          <w:color w:val="000000"/>
          <w:sz w:val="20"/>
          <w:szCs w:val="20"/>
          <w:lang w:val="hy-AM"/>
        </w:rPr>
        <w:t>ի դեմս նախարարության գլխավոր քարտուղար</w:t>
      </w:r>
      <w:r w:rsidR="00087975">
        <w:rPr>
          <w:rFonts w:ascii="GHEA Grapalat" w:hAnsi="GHEA Grapalat" w:cs="GHEA Grapalat"/>
          <w:color w:val="000000"/>
          <w:sz w:val="20"/>
          <w:szCs w:val="20"/>
          <w:lang w:val="hy-AM"/>
        </w:rPr>
        <w:t xml:space="preserve"> Դավիթ Գասպարյանի</w:t>
      </w:r>
      <w:r w:rsidRPr="000601DD">
        <w:rPr>
          <w:rFonts w:ascii="GHEA Grapalat" w:hAnsi="GHEA Grapalat" w:cs="GHEA Grapalat"/>
          <w:color w:val="000000"/>
          <w:sz w:val="20"/>
          <w:szCs w:val="20"/>
          <w:lang w:val="hy-AM"/>
        </w:rPr>
        <w:t xml:space="preserve"> (այսուհետ` նախարարություն), որը գործում է նախարարության կանոնադրության հիման վրա, մի կողմից, և ___________________________-ը, ի դեմս _____________________-ի (այսուհետ`</w:t>
      </w:r>
      <w:r w:rsidRPr="000601DD">
        <w:rPr>
          <w:rFonts w:ascii="GHEA Grapalat" w:hAnsi="GHEA Grapalat" w:cs="Calibri"/>
          <w:color w:val="000000"/>
          <w:sz w:val="20"/>
          <w:szCs w:val="20"/>
          <w:lang w:val="hy-AM"/>
        </w:rPr>
        <w:t xml:space="preserve"> </w:t>
      </w:r>
      <w:r w:rsidRPr="000601DD">
        <w:rPr>
          <w:rFonts w:ascii="GHEA Grapalat" w:hAnsi="GHEA Grapalat" w:cs="GHEA Grapalat"/>
          <w:color w:val="000000"/>
          <w:sz w:val="20"/>
          <w:szCs w:val="20"/>
          <w:lang w:val="hy-AM"/>
        </w:rPr>
        <w:t xml:space="preserve">կազմակերպություն), որը գործում է </w:t>
      </w:r>
      <w:r w:rsidRPr="000601DD">
        <w:rPr>
          <w:rFonts w:ascii="GHEA Grapalat" w:hAnsi="GHEA Grapalat" w:cs="GHEA Grapalat"/>
          <w:sz w:val="20"/>
          <w:szCs w:val="20"/>
          <w:lang w:val="hy-AM"/>
        </w:rPr>
        <w:t>կազմակերպության</w:t>
      </w:r>
      <w:r w:rsidRPr="000601DD">
        <w:rPr>
          <w:rFonts w:ascii="GHEA Grapalat" w:hAnsi="GHEA Grapalat"/>
          <w:sz w:val="20"/>
          <w:szCs w:val="20"/>
          <w:lang w:val="hy-AM"/>
        </w:rPr>
        <w:t xml:space="preserve"> </w:t>
      </w:r>
      <w:r w:rsidRPr="000601DD">
        <w:rPr>
          <w:rFonts w:ascii="GHEA Grapalat" w:hAnsi="GHEA Grapalat" w:cs="GHEA Grapalat"/>
          <w:sz w:val="20"/>
          <w:szCs w:val="20"/>
          <w:lang w:val="hy-AM"/>
        </w:rPr>
        <w:t xml:space="preserve">կանոնադրության հիման վրա, մյուս կողմից (այսուհետ` միասին` կողմեր), հիմք ընդունելով </w:t>
      </w:r>
      <w:r w:rsidRPr="000601DD">
        <w:rPr>
          <w:rFonts w:ascii="GHEA Grapalat" w:hAnsi="GHEA Grapalat" w:cs="GHEA Grapalat"/>
          <w:color w:val="000000"/>
          <w:sz w:val="20"/>
          <w:szCs w:val="20"/>
          <w:lang w:val="hy-AM"/>
        </w:rPr>
        <w:t>___________________________</w:t>
      </w:r>
      <w:r w:rsidRPr="000601DD">
        <w:rPr>
          <w:rFonts w:ascii="GHEA Grapalat" w:hAnsi="GHEA Grapalat" w:cs="GHEA Grapalat"/>
          <w:sz w:val="20"/>
          <w:szCs w:val="20"/>
          <w:lang w:val="hy-AM"/>
        </w:rPr>
        <w:t xml:space="preserve"> որոշումը (այսուհետ նաև՝ որոշում) և </w:t>
      </w:r>
      <w:r w:rsidRPr="000601DD">
        <w:rPr>
          <w:rFonts w:ascii="GHEA Grapalat" w:eastAsia="GHEA Grapalat" w:hAnsi="GHEA Grapalat" w:cs="GHEA Grapalat"/>
          <w:sz w:val="20"/>
          <w:szCs w:val="20"/>
          <w:lang w:val="hy-AM"/>
        </w:rPr>
        <w:t xml:space="preserve"> </w:t>
      </w:r>
      <w:r w:rsidRPr="000601DD">
        <w:rPr>
          <w:rFonts w:ascii="GHEA Grapalat" w:hAnsi="GHEA Grapalat" w:cs="GHEA Grapalat"/>
          <w:color w:val="000000"/>
          <w:sz w:val="20"/>
          <w:szCs w:val="20"/>
          <w:lang w:val="hy-AM"/>
        </w:rPr>
        <w:t>___________________________</w:t>
      </w:r>
      <w:r w:rsidRPr="000601DD">
        <w:rPr>
          <w:rFonts w:ascii="GHEA Grapalat" w:eastAsia="GHEA Grapalat" w:hAnsi="GHEA Grapalat" w:cs="GHEA Grapalat"/>
          <w:sz w:val="20"/>
          <w:szCs w:val="20"/>
          <w:lang w:val="hy-AM"/>
        </w:rPr>
        <w:t xml:space="preserve"> հրամանը (այսուհետ` հրաման),</w:t>
      </w:r>
      <w:r w:rsidRPr="000601DD">
        <w:rPr>
          <w:rFonts w:ascii="GHEA Grapalat" w:hAnsi="GHEA Grapalat" w:cs="Arial Unicode"/>
          <w:sz w:val="20"/>
          <w:szCs w:val="20"/>
          <w:lang w:val="hy-AM"/>
        </w:rPr>
        <w:t xml:space="preserve"> ____________________________________ </w:t>
      </w:r>
      <w:r w:rsidRPr="000601DD">
        <w:rPr>
          <w:rFonts w:ascii="GHEA Grapalat" w:hAnsi="GHEA Grapalat" w:cs="GHEA Grapalat"/>
          <w:sz w:val="20"/>
          <w:szCs w:val="20"/>
          <w:lang w:val="hy-AM"/>
        </w:rPr>
        <w:t xml:space="preserve">ծրագրի (այսուհետ` ծրագիր) իրականցումն </w:t>
      </w:r>
      <w:r w:rsidRPr="000601DD">
        <w:rPr>
          <w:rFonts w:ascii="GHEA Grapalat" w:hAnsi="GHEA Grapalat" w:cs="GHEA Grapalat"/>
          <w:sz w:val="21"/>
          <w:szCs w:val="21"/>
          <w:lang w:val="hy-AM"/>
        </w:rPr>
        <w:t xml:space="preserve">                                                                 </w:t>
      </w:r>
      <w:r w:rsidRPr="000601DD">
        <w:rPr>
          <w:rFonts w:ascii="GHEA Grapalat" w:hAnsi="GHEA Grapalat" w:cs="Arial Unicode"/>
          <w:sz w:val="15"/>
          <w:szCs w:val="15"/>
          <w:lang w:val="hy-AM"/>
        </w:rPr>
        <w:t xml:space="preserve">  </w:t>
      </w:r>
      <w:r w:rsidRPr="000601DD" w:rsidDel="003D33F2">
        <w:rPr>
          <w:rFonts w:ascii="GHEA Grapalat" w:hAnsi="GHEA Grapalat" w:cs="Arial Unicode"/>
          <w:sz w:val="15"/>
          <w:szCs w:val="15"/>
          <w:lang w:val="hy-AM"/>
        </w:rPr>
        <w:t xml:space="preserve"> </w:t>
      </w:r>
      <w:r w:rsidRPr="000601DD">
        <w:rPr>
          <w:rFonts w:ascii="GHEA Grapalat" w:hAnsi="GHEA Grapalat" w:cs="Arial Unicode"/>
          <w:sz w:val="15"/>
          <w:szCs w:val="15"/>
          <w:lang w:val="hy-AM"/>
        </w:rPr>
        <w:t xml:space="preserve">                                  </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r w:rsidRPr="000601DD">
        <w:rPr>
          <w:rFonts w:ascii="GHEA Grapalat" w:hAnsi="GHEA Grapalat" w:cs="Arial Unicode"/>
          <w:sz w:val="15"/>
          <w:szCs w:val="15"/>
          <w:lang w:val="hy-AM"/>
        </w:rPr>
        <w:t>(ծրագրի անվանումը և համառոտ բովանդակությունը)</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p>
    <w:p w14:paraId="1D8106E9" w14:textId="77777777" w:rsidR="00E47663" w:rsidRPr="000601DD" w:rsidRDefault="00E47663" w:rsidP="00E47663">
      <w:pPr>
        <w:pStyle w:val="NormalWeb"/>
        <w:shd w:val="clear" w:color="auto" w:fill="FFFFFF"/>
        <w:spacing w:before="0" w:after="0"/>
        <w:jc w:val="both"/>
        <w:rPr>
          <w:rFonts w:ascii="GHEA Grapalat" w:hAnsi="GHEA Grapalat"/>
          <w:sz w:val="20"/>
          <w:szCs w:val="20"/>
          <w:lang w:val="hy-AM"/>
        </w:rPr>
      </w:pPr>
      <w:r w:rsidRPr="000601DD">
        <w:rPr>
          <w:rFonts w:ascii="GHEA Grapalat" w:hAnsi="GHEA Grapalat" w:cs="GHEA Grapalat"/>
          <w:sz w:val="20"/>
          <w:szCs w:val="20"/>
          <w:lang w:val="hy-AM"/>
        </w:rPr>
        <w:t>ապահովելու նպատակով կնքեցին սույն պայմանագիրը (այսուհետ` պայմանագիր)` հետևյալի մասին.</w:t>
      </w:r>
    </w:p>
    <w:p w14:paraId="79F2CAFE" w14:textId="77777777" w:rsidR="00E47663" w:rsidRPr="000601DD" w:rsidRDefault="00E47663" w:rsidP="00E47663">
      <w:pPr>
        <w:pStyle w:val="NormalWeb"/>
        <w:shd w:val="clear" w:color="auto" w:fill="FFFFFF"/>
        <w:spacing w:before="0" w:after="0"/>
        <w:ind w:firstLine="375"/>
        <w:jc w:val="both"/>
        <w:rPr>
          <w:rFonts w:ascii="GHEA Grapalat" w:eastAsia="GHEA Grapalat" w:hAnsi="GHEA Grapalat" w:cs="GHEA Grapalat"/>
          <w:sz w:val="20"/>
          <w:vertAlign w:val="superscript"/>
          <w:lang w:val="hy-AM"/>
        </w:rPr>
      </w:pPr>
      <w:r w:rsidRPr="000601DD">
        <w:rPr>
          <w:rFonts w:ascii="GHEA Grapalat" w:eastAsia="GHEA Grapalat" w:hAnsi="GHEA Grapalat" w:cs="GHEA Grapalat"/>
          <w:sz w:val="20"/>
          <w:vertAlign w:val="superscript"/>
          <w:lang w:val="hy-AM"/>
        </w:rPr>
        <w:t xml:space="preserve">                                                     </w:t>
      </w:r>
    </w:p>
    <w:p w14:paraId="726274DF" w14:textId="77777777" w:rsidR="00E47663" w:rsidRPr="000601DD" w:rsidRDefault="00E47663" w:rsidP="00E47663">
      <w:pPr>
        <w:pStyle w:val="NormalWeb"/>
        <w:shd w:val="clear" w:color="auto" w:fill="FFFFFF"/>
        <w:spacing w:before="0" w:after="0"/>
        <w:ind w:firstLine="375"/>
        <w:jc w:val="both"/>
        <w:rPr>
          <w:rFonts w:ascii="GHEA Grapalat" w:hAnsi="GHEA Grapalat"/>
          <w:sz w:val="21"/>
          <w:szCs w:val="21"/>
          <w:lang w:val="hy-AM"/>
        </w:rPr>
      </w:pPr>
      <w:r w:rsidRPr="000601DD">
        <w:rPr>
          <w:rFonts w:ascii="GHEA Grapalat" w:eastAsia="GHEA Grapalat" w:hAnsi="GHEA Grapalat" w:cs="GHEA Grapalat"/>
          <w:sz w:val="20"/>
          <w:vertAlign w:val="superscript"/>
          <w:lang w:val="hy-AM"/>
        </w:rPr>
        <w:t xml:space="preserve">                    </w:t>
      </w:r>
    </w:p>
    <w:p w14:paraId="462A7FE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1. Պայմանագրի առարկան և գինը</w:t>
      </w:r>
    </w:p>
    <w:p w14:paraId="677A9D1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5EA183B"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1.1. Սույն պայմանագրով նախարարությունը պարտավորվում է ծրագրի իրականացման նպատակով պայմանագրի 5-րդ կետով սահմանված կարգով կազմակերպությանը հատկացնել գումարից ________ ՀՀ դրամ որպես կանխավճար,իսկ կազմակերպությունը պարտավորվում է ծրագիրն իրականացնել որոշմամբ և սույն պայմանագրով սահմանված կարգով, ընդ որում՝ Ընկերությանը հատկացված կանխավճարի գումարի 25 տոկոսը սառեցվում է բանկի կողմից՝ սպասարկման պայմանների վերաբերյալ եռակողմ Համաձայնագրի համաձայն: </w:t>
      </w:r>
    </w:p>
    <w:p w14:paraId="60B0803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6E330C8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37747561"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2. Կողմերի իրավունքները և պարտավորությունները</w:t>
      </w:r>
    </w:p>
    <w:p w14:paraId="09C7D818"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52B9B9A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2.1. Նախարարությունն իրավունք ունի</w:t>
      </w:r>
      <w:r w:rsidRPr="000601DD">
        <w:rPr>
          <w:rFonts w:ascii="GHEA Grapalat" w:hAnsi="GHEA Grapalat" w:cs="GHEA Grapalat"/>
          <w:color w:val="000000"/>
          <w:sz w:val="20"/>
          <w:szCs w:val="20"/>
          <w:lang w:val="hy-AM"/>
        </w:rPr>
        <w:t>`</w:t>
      </w:r>
    </w:p>
    <w:p w14:paraId="3A13361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2.1.1. ցանկացած ժամանակ ստուգելու կազմակերպության կողմից իրականացվող միջոցառումների ընթացքը և որակը` առանց միջամտելու վերջինիս գործունեությանը.</w:t>
      </w:r>
    </w:p>
    <w:p w14:paraId="0E0E2F8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5142F3F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1096FA7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0B14757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AEBFB5A" w14:textId="36BC0791"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667B1B77" w14:textId="4B39A53A" w:rsidR="00C52E19" w:rsidRPr="000601DD" w:rsidRDefault="00C52E19" w:rsidP="00C52E19">
      <w:pPr>
        <w:pStyle w:val="NormalWeb"/>
        <w:shd w:val="clear" w:color="auto" w:fill="FFFFFF"/>
        <w:spacing w:before="0" w:after="0"/>
        <w:ind w:firstLine="375"/>
        <w:jc w:val="both"/>
        <w:rPr>
          <w:rFonts w:ascii="GHEA Grapalat" w:hAnsi="GHEA Grapalat" w:cs="GHEA Grapalat"/>
          <w:b/>
          <w:bCs/>
          <w:color w:val="000000"/>
          <w:sz w:val="20"/>
          <w:szCs w:val="20"/>
          <w:lang w:val="hy-AM"/>
        </w:rPr>
      </w:pPr>
      <w:r w:rsidRPr="000601DD">
        <w:rPr>
          <w:rFonts w:ascii="GHEA Grapalat" w:hAnsi="GHEA Grapalat" w:cs="GHEA Grapalat"/>
          <w:b/>
          <w:bCs/>
          <w:color w:val="000000"/>
          <w:sz w:val="20"/>
          <w:szCs w:val="20"/>
          <w:lang w:val="hy-AM"/>
        </w:rPr>
        <w:t>դ</w:t>
      </w:r>
      <w:r w:rsidRPr="000601DD">
        <w:rPr>
          <w:rFonts w:ascii="Cambria Math" w:hAnsi="Cambria Math" w:cs="Cambria Math"/>
          <w:b/>
          <w:bCs/>
          <w:color w:val="000000"/>
          <w:sz w:val="20"/>
          <w:szCs w:val="20"/>
          <w:lang w:val="hy-AM"/>
        </w:rPr>
        <w:t>․</w:t>
      </w:r>
      <w:r w:rsidRPr="000601DD">
        <w:rPr>
          <w:rFonts w:ascii="GHEA Grapalat" w:hAnsi="GHEA Grapalat" w:cs="GHEA Grapalat"/>
          <w:b/>
          <w:bCs/>
          <w:color w:val="000000"/>
          <w:sz w:val="20"/>
          <w:szCs w:val="20"/>
          <w:lang w:val="hy-AM"/>
        </w:rPr>
        <w:t xml:space="preserve"> Մինչև Պայմանագրով սահմանված պարտավորությունների լիարժեք կատարումը գործունեությունը ժամանակավորապես դադարեցրել  է կամ լուծարման գործընթաց է սկսել:</w:t>
      </w:r>
    </w:p>
    <w:p w14:paraId="3A16755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0AA0C66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2.2. Կազմակերպությունն իրավունք ունի`</w:t>
      </w:r>
    </w:p>
    <w:p w14:paraId="54E73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4478337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25BBAD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2.3. Նախարարությունը պարտավոր է`</w:t>
      </w:r>
    </w:p>
    <w:p w14:paraId="241BBD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2.3.1. ծրագրով նախատեսված դեպքերում աջակցել կազմակերպությանը.</w:t>
      </w:r>
    </w:p>
    <w:p w14:paraId="5730414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714481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2.3.3. իրականացնել ծրագրով նախատեսված այլ աշխատանքներ.</w:t>
      </w:r>
    </w:p>
    <w:p w14:paraId="6C1F73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0D9559F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5A8E1A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2.4. Կազմակերպությունը պարտավոր է`</w:t>
      </w:r>
    </w:p>
    <w:p w14:paraId="2AE56862" w14:textId="77777777" w:rsidR="003D5C3E"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r w:rsidR="003D5C3E" w:rsidRPr="000601DD">
        <w:rPr>
          <w:rFonts w:ascii="GHEA Grapalat" w:hAnsi="GHEA Grapalat" w:cs="GHEA Grapalat"/>
          <w:color w:val="000000"/>
          <w:sz w:val="20"/>
          <w:szCs w:val="20"/>
          <w:lang w:val="hy-AM"/>
        </w:rPr>
        <w:t>:</w:t>
      </w:r>
    </w:p>
    <w:p w14:paraId="3DE2519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2E60ED7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2.4.3. կատարել նախարարության կողմից բացահայտված թերությունների վերացման նպատակով տրված ցուցումները.</w:t>
      </w:r>
    </w:p>
    <w:p w14:paraId="5782BF6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իսկ ծրագրի ավարտից հետո` ամփոփ հաշվետվություն.</w:t>
      </w:r>
    </w:p>
    <w:p w14:paraId="4DF4BB3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2.4.6. սույն պայմանագրի գործողության ընթացքում ապահովել ծրագրի իրականացմանը վերաբերող փաստաթղթերին ծանոթանալու նախարարության հնարավորությունը` վերջինիս կողմից գրավոր պահանջ ստանալու օրվանից 5 աշխատանքային օրվա ընթացքում.</w:t>
      </w:r>
    </w:p>
    <w:p w14:paraId="40BEF1B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2.4.7.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784ADC6D" w14:textId="0D7F17B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2.4.8.</w:t>
      </w:r>
      <w:r w:rsidR="00C52E19" w:rsidRPr="000601DD">
        <w:rPr>
          <w:rFonts w:ascii="GHEA Grapalat" w:hAnsi="GHEA Grapalat" w:cs="GHEA Grapalat"/>
          <w:b/>
          <w:color w:val="000000"/>
          <w:sz w:val="20"/>
          <w:szCs w:val="20"/>
          <w:lang w:val="hy-AM"/>
        </w:rPr>
        <w:t xml:space="preserve"> Ծ</w:t>
      </w:r>
      <w:r w:rsidRPr="000601DD">
        <w:rPr>
          <w:rFonts w:ascii="GHEA Grapalat" w:hAnsi="GHEA Grapalat" w:cs="GHEA Grapalat"/>
          <w:b/>
          <w:color w:val="000000"/>
          <w:sz w:val="20"/>
          <w:szCs w:val="20"/>
          <w:lang w:val="hy-AM"/>
        </w:rPr>
        <w:t>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6AF74C96"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2.4.9.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2C421499" w14:textId="77777777" w:rsidR="00403644" w:rsidRPr="000601DD" w:rsidRDefault="00403644"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2.4.10  Դրամաշնորհի շրջանակներում ստացված դրամական միջոցները բաշխել առանձնացված բանկային հաշվի (հաշվեհամարի) միջոցով:</w:t>
      </w:r>
    </w:p>
    <w:p w14:paraId="7E1D0007" w14:textId="457B1E1A" w:rsidR="00E47663" w:rsidRPr="00435B27" w:rsidRDefault="00403644" w:rsidP="00E47663">
      <w:pPr>
        <w:pStyle w:val="NormalWeb"/>
        <w:shd w:val="clear" w:color="auto" w:fill="FFFFFF"/>
        <w:spacing w:before="0" w:after="0"/>
        <w:ind w:firstLine="375"/>
        <w:jc w:val="both"/>
        <w:rPr>
          <w:rFonts w:ascii="GHEA Grapalat" w:hAnsi="GHEA Grapalat"/>
          <w:b/>
          <w:bCs/>
          <w:i/>
          <w:iCs/>
          <w:sz w:val="20"/>
          <w:szCs w:val="20"/>
          <w:lang w:val="hy-AM"/>
        </w:rPr>
      </w:pPr>
      <w:r w:rsidRPr="00435B27">
        <w:rPr>
          <w:rFonts w:ascii="GHEA Grapalat" w:hAnsi="GHEA Grapalat" w:cs="GHEA Grapalat"/>
          <w:b/>
          <w:bCs/>
          <w:i/>
          <w:iCs/>
          <w:color w:val="000000"/>
          <w:sz w:val="20"/>
          <w:szCs w:val="20"/>
          <w:lang w:val="hy-AM"/>
        </w:rPr>
        <w:t>2.4.11</w:t>
      </w:r>
      <w:r w:rsidR="00E47663" w:rsidRPr="00435B27">
        <w:rPr>
          <w:rFonts w:ascii="GHEA Grapalat" w:hAnsi="GHEA Grapalat" w:cs="GHEA Grapalat"/>
          <w:b/>
          <w:bCs/>
          <w:i/>
          <w:iCs/>
          <w:color w:val="000000"/>
          <w:sz w:val="20"/>
          <w:szCs w:val="20"/>
          <w:lang w:val="hy-AM"/>
        </w:rPr>
        <w:t xml:space="preserve"> </w:t>
      </w:r>
      <w:r w:rsidR="00BE654F" w:rsidRPr="00435B27">
        <w:rPr>
          <w:rFonts w:ascii="GHEA Grapalat" w:hAnsi="GHEA Grapalat" w:cs="GHEA Grapalat"/>
          <w:b/>
          <w:bCs/>
          <w:i/>
          <w:iCs/>
          <w:color w:val="000000"/>
          <w:sz w:val="20"/>
          <w:szCs w:val="20"/>
          <w:lang w:val="hy-AM"/>
        </w:rPr>
        <w:t xml:space="preserve">Առաջին փուլը հաղթահարած կազմակերպությունները պարտավորվում են մասնակցել </w:t>
      </w:r>
      <w:r w:rsidR="00E47663" w:rsidRPr="00435B27">
        <w:rPr>
          <w:rFonts w:ascii="GHEA Grapalat" w:hAnsi="GHEA Grapalat" w:cs="GHEA Grapalat"/>
          <w:b/>
          <w:bCs/>
          <w:i/>
          <w:iCs/>
          <w:color w:val="000000"/>
          <w:sz w:val="20"/>
          <w:szCs w:val="20"/>
          <w:lang w:val="hy-AM"/>
        </w:rPr>
        <w:t xml:space="preserve">ՀՀ բարձր տեխնոլոգիական արդյունաբերության նախարարության կողմից </w:t>
      </w:r>
      <w:r w:rsidR="00BE654F" w:rsidRPr="00435B27">
        <w:rPr>
          <w:rFonts w:ascii="GHEA Grapalat" w:hAnsi="GHEA Grapalat" w:cs="GHEA Grapalat"/>
          <w:b/>
          <w:bCs/>
          <w:i/>
          <w:iCs/>
          <w:color w:val="000000"/>
          <w:sz w:val="20"/>
          <w:szCs w:val="20"/>
          <w:lang w:val="hy-AM"/>
        </w:rPr>
        <w:t>իրականացվող ինկուբացիոն բնույթի կրթական դասընթացներին (թիմից առնվազն 2 հոգի) ապահովելով 80 տոկոս մասնակցություն:</w:t>
      </w:r>
    </w:p>
    <w:p w14:paraId="39971391"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73D6617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3. Մոնիթորինգը</w:t>
      </w:r>
    </w:p>
    <w:p w14:paraId="0264F5A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p>
    <w:p w14:paraId="763009B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2BF17E5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6A8967E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464435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05783774"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6FF3FE4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6E0EC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4. Պայմանագրի արդյունքի հանձնման և ընդունման կարգը</w:t>
      </w:r>
    </w:p>
    <w:p w14:paraId="5F38E7CA"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5211CF5"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 xml:space="preserve">4.1 Պայմանագրի արդյունքն ընդունվում է նախարարության և կազմակերպության միջև հանձնման-ընդունման ակտի ստորագրմամբ: </w:t>
      </w:r>
    </w:p>
    <w:p w14:paraId="02609E0D" w14:textId="77777777" w:rsidR="00E47663" w:rsidRPr="000601DD" w:rsidRDefault="00E47663" w:rsidP="00E47663">
      <w:pPr>
        <w:ind w:firstLine="720"/>
        <w:jc w:val="both"/>
        <w:rPr>
          <w:rFonts w:ascii="GHEA Grapalat" w:hAnsi="GHEA Grapalat"/>
          <w:sz w:val="20"/>
          <w:szCs w:val="20"/>
          <w:lang w:val="hy-AM"/>
        </w:rPr>
      </w:pPr>
      <w:r w:rsidRPr="000601DD">
        <w:rPr>
          <w:rFonts w:ascii="GHEA Grapalat" w:hAnsi="GHEA Grapalat" w:cs="GHEA Grapalat"/>
          <w:color w:val="000000"/>
          <w:sz w:val="20"/>
          <w:szCs w:val="20"/>
          <w:lang w:val="hy-AM"/>
        </w:rPr>
        <w:t>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ձեռնարկը տեղադրված է www.minfin.am</w:t>
      </w:r>
      <w:r w:rsidRPr="000601DD">
        <w:rPr>
          <w:rFonts w:ascii="GHEA Grapalat" w:hAnsi="GHEA Grapalat" w:cs="GHEA Grapalat"/>
          <w:i/>
          <w:sz w:val="20"/>
          <w:szCs w:val="20"/>
          <w:lang w:val="hy-AM"/>
        </w:rPr>
        <w:t xml:space="preserve"> </w:t>
      </w:r>
      <w:r w:rsidRPr="000601DD">
        <w:rPr>
          <w:rFonts w:ascii="GHEA Grapalat" w:hAnsi="GHEA Grapalat" w:cs="GHEA Grapalat"/>
          <w:color w:val="000000"/>
          <w:sz w:val="20"/>
          <w:szCs w:val="20"/>
          <w:lang w:val="hy-AM"/>
        </w:rPr>
        <w:t>հասցեով գործող կայքի «Դրամաշնորհներ» բաժնի «Ուղեցույցներ, ձեռնարկներ» ենթաբաժնում) նախարարությանն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4F9C114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10 (տասը)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3150496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701CFF7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0601DD">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238216AF"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50ACFAEF" w14:textId="77777777" w:rsidR="00E47663" w:rsidRPr="000601DD" w:rsidRDefault="00E47663" w:rsidP="00E47663">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Վճարման կարգը և ժամկետները</w:t>
      </w:r>
    </w:p>
    <w:p w14:paraId="172387FB" w14:textId="77777777" w:rsidR="00E47663" w:rsidRPr="000601DD" w:rsidRDefault="00E47663" w:rsidP="00E47663">
      <w:pPr>
        <w:pStyle w:val="NormalWeb"/>
        <w:shd w:val="clear" w:color="auto" w:fill="FFFFFF"/>
        <w:spacing w:before="0" w:after="0"/>
        <w:ind w:left="720"/>
        <w:rPr>
          <w:rFonts w:ascii="GHEA Grapalat" w:hAnsi="GHEA Grapalat"/>
          <w:sz w:val="20"/>
          <w:szCs w:val="20"/>
          <w:lang w:val="hy-AM"/>
        </w:rPr>
      </w:pPr>
    </w:p>
    <w:p w14:paraId="492463E7" w14:textId="66C20162" w:rsidR="00E47663" w:rsidRPr="000601DD" w:rsidRDefault="00E47663" w:rsidP="00E47663">
      <w:pPr>
        <w:pStyle w:val="ListParagraph"/>
        <w:shd w:val="clear" w:color="auto" w:fill="FFFFFF"/>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5.1 Նախարարությունը սույն պայմանագրի 1.1 կետում նշված գումարը (_______________) ՀՀ դրամը պայմանագիրն ուժի մեջ մտնելուց հետո 10 աշխատանքային օրվա ընթացքում փոխանցում է կազմակերպության բանկային հաշվին` որպես կանխավճար։ Ընկերության x հաշվեհամարին պայմանագրի 1.1 կետով ամրագրված գումարի փոխանցումից հետո գումարի 25 տոկոսը, որը կազմում է ... ՀՀ դրամ, սառեցվում է .... բանկի կողմից՝ </w:t>
      </w:r>
      <w:r w:rsidR="0011220A" w:rsidRPr="000601DD">
        <w:rPr>
          <w:rFonts w:ascii="GHEA Grapalat" w:hAnsi="GHEA Grapalat" w:cs="GHEA Grapalat"/>
          <w:color w:val="000000"/>
          <w:sz w:val="20"/>
          <w:szCs w:val="20"/>
          <w:lang w:val="hy-AM"/>
        </w:rPr>
        <w:t>ՀՀ բարձր տեխնոլոգիական արդյունաբերության նախարարության, կազմակերպության և բանկի միջև կնքվ</w:t>
      </w:r>
      <w:r w:rsidR="0029288B" w:rsidRPr="000601DD">
        <w:rPr>
          <w:rFonts w:ascii="GHEA Grapalat" w:hAnsi="GHEA Grapalat" w:cs="GHEA Grapalat"/>
          <w:color w:val="000000"/>
          <w:sz w:val="20"/>
          <w:szCs w:val="20"/>
          <w:lang w:val="hy-AM"/>
        </w:rPr>
        <w:t xml:space="preserve">ելիք </w:t>
      </w:r>
      <w:r w:rsidR="0011220A" w:rsidRPr="000601DD">
        <w:rPr>
          <w:rFonts w:ascii="GHEA Grapalat" w:hAnsi="GHEA Grapalat" w:cs="GHEA Grapalat"/>
          <w:color w:val="000000"/>
          <w:sz w:val="20"/>
          <w:szCs w:val="20"/>
          <w:lang w:val="hy-AM"/>
        </w:rPr>
        <w:t xml:space="preserve">հաշվի սպասարկման պայմանների վերաբերյալ եռակողմ համաձայնագրի՝ (այսուհետ՝ Համաձայնագիր): </w:t>
      </w:r>
      <w:r w:rsidRPr="000601DD">
        <w:rPr>
          <w:rFonts w:ascii="GHEA Grapalat" w:hAnsi="GHEA Grapalat" w:cs="GHEA Grapalat"/>
          <w:color w:val="000000"/>
          <w:sz w:val="20"/>
          <w:szCs w:val="20"/>
          <w:lang w:val="hy-AM"/>
        </w:rPr>
        <w:t>Կանխավճարի մարումն իրականացվում է հանձնման-ընդունման ակտերի հիման վրա կատարվող վճարումներից նվազեցումներ (պահումներ) կատարելու ձևով:</w:t>
      </w:r>
    </w:p>
    <w:p w14:paraId="141965D8" w14:textId="227A341A" w:rsidR="00E47663" w:rsidRPr="000601DD" w:rsidRDefault="00E47663" w:rsidP="00E47663">
      <w:pPr>
        <w:pStyle w:val="ListParagraph"/>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5.2</w:t>
      </w:r>
      <w:r w:rsidRPr="000601DD">
        <w:rPr>
          <w:rFonts w:ascii="GHEA Grapalat" w:hAnsi="GHEA Grapalat"/>
        </w:rPr>
        <w:t xml:space="preserve"> </w:t>
      </w:r>
      <w:r w:rsidR="00A2706C" w:rsidRPr="000601DD">
        <w:rPr>
          <w:rFonts w:ascii="GHEA Grapalat" w:hAnsi="GHEA Grapalat" w:cs="GHEA Grapalat"/>
          <w:color w:val="000000"/>
          <w:sz w:val="20"/>
          <w:szCs w:val="20"/>
          <w:lang w:val="hy-AM"/>
        </w:rPr>
        <w:t xml:space="preserve">Սառեցված 25 տոկոսը ենթակա է ապասեռեցման միայն այն դեպքում, երբ </w:t>
      </w:r>
      <w:r w:rsidR="004F5772" w:rsidRPr="000601DD">
        <w:rPr>
          <w:rFonts w:ascii="GHEA Grapalat" w:hAnsi="GHEA Grapalat" w:cs="GHEA Grapalat"/>
          <w:color w:val="000000"/>
          <w:sz w:val="20"/>
          <w:szCs w:val="20"/>
          <w:lang w:val="hy-AM"/>
        </w:rPr>
        <w:t>Նախարարությունը</w:t>
      </w:r>
      <w:r w:rsidR="00A2706C" w:rsidRPr="000601DD">
        <w:rPr>
          <w:rFonts w:ascii="GHEA Grapalat" w:hAnsi="GHEA Grapalat" w:cs="GHEA Grapalat"/>
          <w:color w:val="000000"/>
          <w:sz w:val="20"/>
          <w:szCs w:val="20"/>
          <w:lang w:val="hy-AM"/>
        </w:rPr>
        <w:t xml:space="preserve"> պայմանագրի արդյունքն ընդունելուց հետո, այդ մասին գրավոր համաձայնություն է տալիս բանկին: Պայմանագրի արդյունքի ընդունումից հետո ապասառեցումը իրականացվում է մինչև 30 աշխատանքային օրվա ընթացքում</w:t>
      </w:r>
      <w:r w:rsidR="003D5C3E" w:rsidRPr="000601DD">
        <w:rPr>
          <w:rFonts w:ascii="GHEA Grapalat" w:hAnsi="GHEA Grapalat" w:cs="GHEA Grapalat"/>
          <w:color w:val="000000"/>
          <w:sz w:val="20"/>
          <w:szCs w:val="20"/>
          <w:lang w:val="hy-AM"/>
        </w:rPr>
        <w:t>:</w:t>
      </w:r>
    </w:p>
    <w:p w14:paraId="2D64C98A"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0E948435"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6. Կողմերի պատասխանատվությունը</w:t>
      </w:r>
    </w:p>
    <w:p w14:paraId="72A0AD42"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p>
    <w:p w14:paraId="1923AC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0890DCBE" w14:textId="77777777" w:rsidR="00E47663" w:rsidRPr="000601DD" w:rsidRDefault="00E47663" w:rsidP="00E47663">
      <w:pPr>
        <w:pStyle w:val="NormalWeb"/>
        <w:shd w:val="clear" w:color="auto" w:fill="FFFFFF"/>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387126D0"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հարյուրերրորդական) տոկոսի չափով։</w:t>
      </w:r>
    </w:p>
    <w:p w14:paraId="67EABF78"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p>
    <w:p w14:paraId="33C04A7E"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Տույժը հաշվարկվում է աշխատանքային օրերով` պայմանագրի չկատարված մասի գնի նկատմամբ</w:t>
      </w:r>
    </w:p>
    <w:p w14:paraId="72F68CD3" w14:textId="5ADD806B"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6.5 Նախարարության կողմից պայմանագրի 4.1 կետով նախատեսված ժամկետի խախտման դեպքում </w:t>
      </w:r>
      <w:r w:rsidR="004F5772" w:rsidRPr="000601DD">
        <w:rPr>
          <w:rFonts w:ascii="GHEA Grapalat" w:hAnsi="GHEA Grapalat" w:cs="GHEA Grapalat"/>
          <w:color w:val="000000"/>
          <w:sz w:val="20"/>
          <w:szCs w:val="20"/>
          <w:lang w:val="hy-AM"/>
        </w:rPr>
        <w:t>Նախարարության</w:t>
      </w:r>
      <w:r w:rsidRPr="000601DD">
        <w:rPr>
          <w:rFonts w:ascii="GHEA Grapalat" w:hAnsi="GHEA Grapalat" w:cs="GHEA Grapalat"/>
          <w:color w:val="000000"/>
          <w:sz w:val="20"/>
          <w:szCs w:val="20"/>
          <w:lang w:val="hy-AM"/>
        </w:rPr>
        <w:t xml:space="preserve">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7857EAC"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7598EC9"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6.7 Տույժերի և (կամ) տուգանքի վճարումը Կողմերին չի ազատում իրենց պայմանագրային պարտավորությունները լրիվ կատարելուց։</w:t>
      </w:r>
    </w:p>
    <w:p w14:paraId="21C78A11" w14:textId="77777777" w:rsidR="00E47663" w:rsidRPr="000601DD" w:rsidRDefault="00E47663" w:rsidP="00E47663">
      <w:pPr>
        <w:pStyle w:val="NormalWeb"/>
        <w:shd w:val="clear" w:color="auto" w:fill="FFFFFF"/>
        <w:spacing w:before="0" w:after="0"/>
        <w:ind w:firstLine="375"/>
        <w:jc w:val="center"/>
        <w:rPr>
          <w:rFonts w:ascii="GHEA Grapalat" w:hAnsi="GHEA Grapalat" w:cs="GHEA Grapalat"/>
          <w:color w:val="000000"/>
          <w:sz w:val="20"/>
          <w:szCs w:val="20"/>
          <w:lang w:val="hy-AM"/>
        </w:rPr>
      </w:pPr>
    </w:p>
    <w:p w14:paraId="7F0867D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7. Պայմանագրի գործողության ժամկետը</w:t>
      </w:r>
    </w:p>
    <w:p w14:paraId="0085AA9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2EED8F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14:paraId="40077C9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A428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4843E3B"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8. Անհաղթահարելի ուժի ազդեցությունը (ՖՈՐՍ-ՄԱԺՈՐ)</w:t>
      </w:r>
    </w:p>
    <w:p w14:paraId="405454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29187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099B76D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C2B4DE8"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1458866A"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9. Եզրափակիչ դրույթներ</w:t>
      </w:r>
    </w:p>
    <w:p w14:paraId="23294EC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02BFD99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150B89F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9.2</w:t>
      </w:r>
      <w:r w:rsidRPr="000601DD">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0601DD">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76B98CB8"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7586F9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9.4 կազմակերպության կողմից ստանձնած պարտավորությունները չկատա</w:t>
      </w:r>
      <w:r w:rsidRPr="000601DD">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26BD104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3E263E46" w14:textId="389943A9"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6AC57B8A" w14:textId="64C2EDEB" w:rsidR="00E14FD0" w:rsidRPr="000601DD" w:rsidRDefault="00E14FD0" w:rsidP="00E47663">
      <w:pPr>
        <w:pStyle w:val="NormalWeb"/>
        <w:shd w:val="clear" w:color="auto" w:fill="FFFFFF"/>
        <w:spacing w:before="0" w:after="0"/>
        <w:ind w:firstLine="375"/>
        <w:jc w:val="both"/>
        <w:rPr>
          <w:rFonts w:ascii="GHEA Grapalat" w:hAnsi="GHEA Grapalat"/>
          <w:b/>
          <w:bCs/>
          <w:sz w:val="20"/>
          <w:szCs w:val="20"/>
          <w:lang w:val="hy-AM"/>
        </w:rPr>
      </w:pPr>
      <w:r w:rsidRPr="000601DD">
        <w:rPr>
          <w:rFonts w:ascii="GHEA Grapalat" w:hAnsi="GHEA Grapalat" w:cs="GHEA Grapalat"/>
          <w:b/>
          <w:bCs/>
          <w:color w:val="000000"/>
          <w:sz w:val="20"/>
          <w:szCs w:val="20"/>
          <w:lang w:val="hy-AM"/>
        </w:rPr>
        <w:t>9.6. Կազմակերպության կողմից Պայմանագրով սահմանված միջոցառումներում փոփոխություններ և լրացումներ կատարելու վերաբերյալ դիմումները Նախարարությանը պետք է ներկայացնել տվյալ փուլի վերջնաժամկետից առնվազն 10 օր առաջ: Սույն կետի խախտման դեպքում Նախարարությունն իրավունք ունի չդիտարկել կազմակերպության դիմումը:</w:t>
      </w:r>
    </w:p>
    <w:p w14:paraId="5C2FCC09" w14:textId="7940F25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7</w:t>
      </w:r>
      <w:r w:rsidRPr="000601DD">
        <w:rPr>
          <w:rFonts w:ascii="GHEA Grapalat" w:hAnsi="GHEA Grapalat" w:cs="GHEA Grapalat"/>
          <w:color w:val="000000"/>
          <w:sz w:val="20"/>
          <w:szCs w:val="20"/>
          <w:lang w:val="hy-AM"/>
        </w:rPr>
        <w:t>.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30B34F7C" w14:textId="7018B5F0"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8</w:t>
      </w:r>
      <w:r w:rsidRPr="000601DD">
        <w:rPr>
          <w:rFonts w:ascii="GHEA Grapalat" w:hAnsi="GHEA Grapalat" w:cs="GHEA Grapalat"/>
          <w:color w:val="000000"/>
          <w:sz w:val="20"/>
          <w:szCs w:val="20"/>
          <w:lang w:val="hy-AM"/>
        </w:rPr>
        <w:t>.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788E9F7D" w14:textId="77777777" w:rsidR="00E14FD0" w:rsidRPr="000601DD" w:rsidRDefault="00E14FD0"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69FD163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D496750" w14:textId="77777777" w:rsidR="00E47663" w:rsidRPr="000601DD" w:rsidRDefault="00E47663" w:rsidP="00E47663">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p w14:paraId="740D3828" w14:textId="77777777" w:rsidR="00E47663" w:rsidRPr="000601DD" w:rsidRDefault="00E47663" w:rsidP="00E47663">
      <w:pPr>
        <w:pStyle w:val="NormalWeb"/>
        <w:shd w:val="clear" w:color="auto" w:fill="FFFFFF"/>
        <w:spacing w:before="0" w:after="0"/>
        <w:ind w:left="720"/>
        <w:rPr>
          <w:rStyle w:val="Strong"/>
          <w:rFonts w:ascii="GHEA Grapalat" w:hAnsi="GHEA Grapalat" w:cs="GHEA Grapalat"/>
          <w:color w:val="000000"/>
          <w:sz w:val="21"/>
          <w:szCs w:val="21"/>
          <w:lang w:val="hy-AM"/>
        </w:rPr>
      </w:pPr>
    </w:p>
    <w:p w14:paraId="3A305D67"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tbl>
      <w:tblPr>
        <w:tblW w:w="0" w:type="auto"/>
        <w:jc w:val="center"/>
        <w:tblLook w:val="04A0" w:firstRow="1" w:lastRow="0" w:firstColumn="1" w:lastColumn="0" w:noHBand="0" w:noVBand="1"/>
      </w:tblPr>
      <w:tblGrid>
        <w:gridCol w:w="4622"/>
        <w:gridCol w:w="4698"/>
      </w:tblGrid>
      <w:tr w:rsidR="00E47663" w:rsidRPr="000601DD" w14:paraId="5009BA4F" w14:textId="77777777" w:rsidTr="00EB6F82">
        <w:trPr>
          <w:jc w:val="center"/>
        </w:trPr>
        <w:tc>
          <w:tcPr>
            <w:tcW w:w="4622" w:type="dxa"/>
            <w:shd w:val="clear" w:color="auto" w:fill="auto"/>
          </w:tcPr>
          <w:p w14:paraId="6C7C1075" w14:textId="77777777" w:rsidR="00E47663" w:rsidRPr="000601DD" w:rsidRDefault="00E47663" w:rsidP="00EB6F82">
            <w:pPr>
              <w:jc w:val="center"/>
              <w:rPr>
                <w:rFonts w:ascii="GHEA Grapalat" w:eastAsia="Calibri" w:hAnsi="GHEA Grapalat" w:cs="GHEA Grapalat"/>
                <w:b/>
                <w:sz w:val="20"/>
                <w:szCs w:val="22"/>
                <w:lang w:val="hy-AM"/>
              </w:rPr>
            </w:pPr>
            <w:bookmarkStart w:id="5" w:name="_Hlk193204912"/>
          </w:p>
          <w:p w14:paraId="41789015"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2F5DAF78" w14:textId="77777777" w:rsidR="00E47663" w:rsidRPr="000601DD" w:rsidRDefault="00E47663" w:rsidP="00EB6F82">
            <w:pPr>
              <w:jc w:val="center"/>
              <w:rPr>
                <w:rFonts w:ascii="GHEA Grapalat" w:eastAsia="Calibri" w:hAnsi="GHEA Grapalat" w:cs="GHEA Grapalat"/>
                <w:b/>
                <w:sz w:val="20"/>
                <w:szCs w:val="22"/>
                <w:lang w:val="hy-AM"/>
              </w:rPr>
            </w:pPr>
          </w:p>
          <w:p w14:paraId="382161D7"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3B3476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3FC618A6"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DAC6C0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4AB811B8"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4F73A877" w14:textId="65587CBB"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sidR="00087975">
              <w:rPr>
                <w:rFonts w:ascii="GHEA Grapalat" w:eastAsia="GHEA Grapalat" w:hAnsi="GHEA Grapalat" w:cs="GHEA Grapalat"/>
                <w:color w:val="000000"/>
                <w:sz w:val="18"/>
                <w:szCs w:val="18"/>
                <w:lang w:val="hy-AM"/>
              </w:rPr>
              <w:t>՝ Դավիթ Գասպարյան</w:t>
            </w:r>
          </w:p>
          <w:p w14:paraId="35C5ADB2"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7BA565A5"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05E8A0D"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05E2F562" w14:textId="77777777" w:rsidR="004F5772" w:rsidRPr="000601DD" w:rsidRDefault="004F5772" w:rsidP="004F5772">
            <w:pPr>
              <w:jc w:val="center"/>
              <w:rPr>
                <w:rFonts w:ascii="GHEA Grapalat" w:eastAsia="Calibri" w:hAnsi="GHEA Grapalat" w:cs="GHEA Grapalat"/>
                <w:sz w:val="20"/>
                <w:szCs w:val="22"/>
                <w:lang w:val="hy-AM"/>
              </w:rPr>
            </w:pPr>
          </w:p>
          <w:p w14:paraId="6EEC7037"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3395EEF"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AFBB132" w14:textId="77777777" w:rsidR="00E47663" w:rsidRPr="000601DD" w:rsidRDefault="00E47663" w:rsidP="00EB6F82">
            <w:pPr>
              <w:jc w:val="center"/>
              <w:rPr>
                <w:rFonts w:ascii="GHEA Grapalat" w:eastAsia="Calibri" w:hAnsi="GHEA Grapalat" w:cs="GHEA Grapalat"/>
                <w:b/>
                <w:sz w:val="20"/>
                <w:szCs w:val="22"/>
                <w:lang w:val="hy-AM"/>
              </w:rPr>
            </w:pPr>
          </w:p>
          <w:p w14:paraId="44C991BF" w14:textId="1B27A7F3" w:rsidR="00E47663" w:rsidRPr="000601DD" w:rsidRDefault="004F5772" w:rsidP="00EB6F8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03E92A47" w14:textId="77777777" w:rsidR="00E47663" w:rsidRPr="000601DD" w:rsidRDefault="00E47663" w:rsidP="00EB6F82">
            <w:pPr>
              <w:jc w:val="center"/>
              <w:rPr>
                <w:rFonts w:ascii="GHEA Grapalat" w:eastAsia="Calibri" w:hAnsi="GHEA Grapalat" w:cs="GHEA Grapalat"/>
                <w:b/>
                <w:sz w:val="20"/>
                <w:szCs w:val="22"/>
                <w:lang w:val="hy-AM"/>
              </w:rPr>
            </w:pPr>
          </w:p>
          <w:p w14:paraId="230789C3" w14:textId="1AD3A93C" w:rsidR="00E47663" w:rsidRPr="000601DD" w:rsidRDefault="00E47663" w:rsidP="00EB6F82">
            <w:pPr>
              <w:jc w:val="center"/>
              <w:rPr>
                <w:rFonts w:ascii="GHEA Grapalat" w:eastAsia="Calibri" w:hAnsi="GHEA Grapalat" w:cs="GHEA Grapalat"/>
                <w:b/>
                <w:sz w:val="20"/>
                <w:szCs w:val="22"/>
                <w:lang w:val="hy-AM"/>
              </w:rPr>
            </w:pPr>
          </w:p>
          <w:p w14:paraId="45101440" w14:textId="14E5B099" w:rsidR="004F5772" w:rsidRPr="000601DD" w:rsidRDefault="004F5772" w:rsidP="00EB6F82">
            <w:pPr>
              <w:jc w:val="center"/>
              <w:rPr>
                <w:rFonts w:ascii="GHEA Grapalat" w:eastAsia="Calibri" w:hAnsi="GHEA Grapalat" w:cs="GHEA Grapalat"/>
                <w:b/>
                <w:sz w:val="20"/>
                <w:szCs w:val="22"/>
                <w:lang w:val="hy-AM"/>
              </w:rPr>
            </w:pPr>
          </w:p>
          <w:p w14:paraId="4AB48CC9" w14:textId="0B89E57F" w:rsidR="004F5772" w:rsidRPr="000601DD" w:rsidRDefault="004F5772" w:rsidP="00EB6F82">
            <w:pPr>
              <w:jc w:val="center"/>
              <w:rPr>
                <w:rFonts w:ascii="GHEA Grapalat" w:eastAsia="Calibri" w:hAnsi="GHEA Grapalat" w:cs="GHEA Grapalat"/>
                <w:b/>
                <w:sz w:val="20"/>
                <w:szCs w:val="22"/>
                <w:lang w:val="hy-AM"/>
              </w:rPr>
            </w:pPr>
          </w:p>
          <w:p w14:paraId="4435F0E2" w14:textId="6466ED55" w:rsidR="004F5772" w:rsidRPr="000601DD" w:rsidRDefault="004F5772" w:rsidP="00EB6F82">
            <w:pPr>
              <w:jc w:val="center"/>
              <w:rPr>
                <w:rFonts w:ascii="GHEA Grapalat" w:eastAsia="Calibri" w:hAnsi="GHEA Grapalat" w:cs="GHEA Grapalat"/>
                <w:b/>
                <w:sz w:val="20"/>
                <w:szCs w:val="22"/>
                <w:lang w:val="hy-AM"/>
              </w:rPr>
            </w:pPr>
          </w:p>
          <w:p w14:paraId="5BABD0E9" w14:textId="697A5E39" w:rsidR="004F5772" w:rsidRPr="000601DD" w:rsidRDefault="004F5772" w:rsidP="00EB6F82">
            <w:pPr>
              <w:jc w:val="center"/>
              <w:rPr>
                <w:rFonts w:ascii="GHEA Grapalat" w:eastAsia="Calibri" w:hAnsi="GHEA Grapalat" w:cs="GHEA Grapalat"/>
                <w:b/>
                <w:sz w:val="20"/>
                <w:szCs w:val="22"/>
                <w:lang w:val="hy-AM"/>
              </w:rPr>
            </w:pPr>
          </w:p>
          <w:p w14:paraId="167D99E9" w14:textId="6B863404" w:rsidR="004F5772" w:rsidRPr="000601DD" w:rsidRDefault="004F5772" w:rsidP="00EB6F82">
            <w:pPr>
              <w:jc w:val="center"/>
              <w:rPr>
                <w:rFonts w:ascii="GHEA Grapalat" w:eastAsia="Calibri" w:hAnsi="GHEA Grapalat" w:cs="GHEA Grapalat"/>
                <w:b/>
                <w:sz w:val="20"/>
                <w:szCs w:val="22"/>
                <w:lang w:val="hy-AM"/>
              </w:rPr>
            </w:pPr>
          </w:p>
          <w:p w14:paraId="16867C62" w14:textId="2312C815" w:rsidR="004F5772" w:rsidRPr="000601DD" w:rsidRDefault="004F5772" w:rsidP="00EB6F82">
            <w:pPr>
              <w:jc w:val="center"/>
              <w:rPr>
                <w:rFonts w:ascii="GHEA Grapalat" w:eastAsia="Calibri" w:hAnsi="GHEA Grapalat" w:cs="GHEA Grapalat"/>
                <w:b/>
                <w:sz w:val="20"/>
                <w:szCs w:val="22"/>
                <w:lang w:val="hy-AM"/>
              </w:rPr>
            </w:pPr>
          </w:p>
          <w:p w14:paraId="229281DB" w14:textId="77777777" w:rsidR="00F26762" w:rsidRPr="000601DD" w:rsidRDefault="00F26762" w:rsidP="00EB6F82">
            <w:pPr>
              <w:jc w:val="center"/>
              <w:rPr>
                <w:rFonts w:ascii="GHEA Grapalat" w:eastAsia="Calibri" w:hAnsi="GHEA Grapalat" w:cs="GHEA Grapalat"/>
                <w:b/>
                <w:sz w:val="20"/>
                <w:szCs w:val="22"/>
                <w:lang w:val="hy-AM"/>
              </w:rPr>
            </w:pPr>
          </w:p>
          <w:p w14:paraId="5EE2ED79"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2BD1313"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5A3B4820" w14:textId="77777777" w:rsidR="00E47663" w:rsidRPr="000601DD" w:rsidRDefault="00E47663" w:rsidP="00EB6F82">
            <w:pPr>
              <w:jc w:val="center"/>
              <w:rPr>
                <w:rFonts w:ascii="GHEA Grapalat" w:eastAsia="Calibri" w:hAnsi="GHEA Grapalat" w:cs="GHEA Grapalat"/>
                <w:sz w:val="20"/>
                <w:szCs w:val="22"/>
                <w:lang w:val="hy-AM"/>
              </w:rPr>
            </w:pPr>
          </w:p>
          <w:p w14:paraId="2F4ACD77" w14:textId="77777777" w:rsidR="00E47663" w:rsidRPr="000601DD" w:rsidRDefault="00E47663" w:rsidP="00EB6F8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63B91FE7"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r>
      <w:bookmarkEnd w:id="5"/>
    </w:tbl>
    <w:p w14:paraId="203D36ED"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p w14:paraId="6770EDD9" w14:textId="77777777" w:rsidR="00E47663" w:rsidRPr="000601DD" w:rsidRDefault="00E47663" w:rsidP="00E47663">
      <w:pPr>
        <w:pStyle w:val="NormalWeb"/>
        <w:shd w:val="clear" w:color="auto" w:fill="FFFFFF"/>
        <w:spacing w:before="0" w:after="0"/>
        <w:ind w:firstLine="375"/>
        <w:jc w:val="center"/>
        <w:rPr>
          <w:rFonts w:ascii="GHEA Grapalat" w:hAnsi="GHEA Grapalat"/>
          <w:sz w:val="21"/>
          <w:szCs w:val="21"/>
          <w:lang w:val="hy-AM"/>
        </w:rPr>
      </w:pPr>
    </w:p>
    <w:p w14:paraId="7261902B" w14:textId="77777777" w:rsidR="00E47663" w:rsidRPr="000601DD" w:rsidRDefault="00E47663" w:rsidP="00E47663">
      <w:pPr>
        <w:pStyle w:val="NormalWeb"/>
        <w:shd w:val="clear" w:color="auto" w:fill="FFFFFF"/>
        <w:spacing w:before="0" w:after="0"/>
        <w:ind w:firstLine="375"/>
        <w:rPr>
          <w:rFonts w:ascii="GHEA Grapalat" w:hAnsi="GHEA Grapalat"/>
          <w:lang w:val="hy-AM"/>
        </w:rPr>
      </w:pPr>
      <w:r w:rsidRPr="000601DD">
        <w:rPr>
          <w:rFonts w:ascii="Calibri" w:hAnsi="Calibri" w:cs="Calibri"/>
          <w:color w:val="000000"/>
          <w:sz w:val="21"/>
          <w:szCs w:val="21"/>
          <w:lang w:val="hy-AM"/>
        </w:rPr>
        <w:t> </w:t>
      </w:r>
    </w:p>
    <w:p w14:paraId="23E4C8DE" w14:textId="5A1AF8E5"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Style w:val="Strong"/>
          <w:rFonts w:ascii="GHEA Grapalat" w:hAnsi="GHEA Grapalat" w:cs="GHEA Grapalat"/>
          <w:b w:val="0"/>
          <w:color w:val="000000"/>
          <w:sz w:val="20"/>
          <w:szCs w:val="20"/>
          <w:lang w:val="hy-AM"/>
        </w:rPr>
        <w:br w:type="column"/>
      </w:r>
      <w:r w:rsidRPr="000601DD">
        <w:rPr>
          <w:rStyle w:val="Strong"/>
          <w:rFonts w:ascii="GHEA Grapalat" w:hAnsi="GHEA Grapalat" w:cs="GHEA Grapalat"/>
          <w:b w:val="0"/>
          <w:color w:val="000000"/>
          <w:sz w:val="20"/>
          <w:szCs w:val="20"/>
          <w:lang w:val="hy-AM"/>
        </w:rPr>
        <w:lastRenderedPageBreak/>
        <w:t>Հավելված 1-ին</w:t>
      </w:r>
      <w:r w:rsidRPr="000601DD">
        <w:rPr>
          <w:rFonts w:ascii="GHEA Grapalat" w:hAnsi="GHEA Grapalat" w:cs="GHEA Grapalat"/>
          <w:bCs/>
          <w:color w:val="000000"/>
          <w:sz w:val="20"/>
          <w:szCs w:val="20"/>
          <w:lang w:val="hy-AM"/>
        </w:rPr>
        <w:br/>
      </w:r>
      <w:r w:rsidRPr="000601DD">
        <w:rPr>
          <w:rStyle w:val="Strong"/>
          <w:rFonts w:ascii="GHEA Grapalat" w:hAnsi="GHEA Grapalat" w:cs="GHEA Grapalat"/>
          <w:b w:val="0"/>
          <w:color w:val="000000"/>
          <w:sz w:val="20"/>
          <w:szCs w:val="20"/>
          <w:lang w:val="hy-AM"/>
        </w:rPr>
        <w:t>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 xml:space="preserve">թ.____ -ին </w:t>
      </w:r>
    </w:p>
    <w:p w14:paraId="1AFAC13F" w14:textId="676CE302" w:rsidR="00E47663" w:rsidRPr="000601DD" w:rsidRDefault="00E47663" w:rsidP="00E47663">
      <w:pPr>
        <w:tabs>
          <w:tab w:val="left" w:pos="720"/>
          <w:tab w:val="left" w:pos="1440"/>
          <w:tab w:val="left" w:pos="8865"/>
        </w:tabs>
        <w:jc w:val="right"/>
        <w:rPr>
          <w:rFonts w:ascii="GHEA Grapalat" w:hAnsi="GHEA Grapalat" w:cs="GHEA Grapalat"/>
          <w:bCs/>
          <w:color w:val="000000"/>
          <w:sz w:val="20"/>
          <w:szCs w:val="20"/>
          <w:lang w:val="hy-AM"/>
        </w:rPr>
      </w:pPr>
      <w:r w:rsidRPr="000601DD">
        <w:rPr>
          <w:rStyle w:val="Strong"/>
          <w:rFonts w:ascii="GHEA Grapalat" w:hAnsi="GHEA Grapalat" w:cs="GHEA Grapalat"/>
          <w:b w:val="0"/>
          <w:color w:val="000000"/>
          <w:sz w:val="20"/>
          <w:szCs w:val="20"/>
          <w:lang w:val="hy-AM"/>
        </w:rPr>
        <w:t>կնքված N ԲՏԱՆ-ԴՄ-202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20D44423"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0A46B9AD"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564DD5D9"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0601DD">
        <w:rPr>
          <w:rStyle w:val="Strong"/>
          <w:rFonts w:ascii="GHEA Grapalat" w:hAnsi="GHEA Grapalat" w:cs="GHEA Grapalat"/>
          <w:color w:val="000000"/>
          <w:spacing w:val="60"/>
          <w:sz w:val="20"/>
          <w:szCs w:val="20"/>
          <w:lang w:val="hy-AM"/>
        </w:rPr>
        <w:t>ՄԻՋՈՑԱՌՈՒՄՆԵՐ</w:t>
      </w:r>
    </w:p>
    <w:p w14:paraId="0311C1EC" w14:textId="77777777" w:rsidR="00E47663" w:rsidRPr="000601DD" w:rsidRDefault="00E47663" w:rsidP="00E47663">
      <w:pPr>
        <w:pStyle w:val="NormalWeb"/>
        <w:shd w:val="clear" w:color="auto" w:fill="FFFFFF"/>
        <w:spacing w:before="0" w:after="0"/>
        <w:jc w:val="center"/>
        <w:rPr>
          <w:rFonts w:ascii="GHEA Grapalat" w:hAnsi="GHEA Grapalat"/>
          <w:sz w:val="20"/>
          <w:szCs w:val="20"/>
          <w:lang w:val="hy-AM"/>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1142"/>
        <w:gridCol w:w="1261"/>
        <w:gridCol w:w="2424"/>
        <w:gridCol w:w="1391"/>
        <w:gridCol w:w="1457"/>
        <w:gridCol w:w="1405"/>
        <w:gridCol w:w="1060"/>
      </w:tblGrid>
      <w:tr w:rsidR="00E47663" w:rsidRPr="00425335" w14:paraId="30F9D70C" w14:textId="77777777" w:rsidTr="00EB6F82">
        <w:trPr>
          <w:trHeight w:val="809"/>
          <w:jc w:val="center"/>
        </w:trPr>
        <w:tc>
          <w:tcPr>
            <w:tcW w:w="299" w:type="dxa"/>
            <w:vMerge w:val="restart"/>
            <w:shd w:val="clear" w:color="auto" w:fill="FFFFFF"/>
          </w:tcPr>
          <w:p w14:paraId="5B493746"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NN</w:t>
            </w:r>
            <w:r w:rsidRPr="000601DD">
              <w:rPr>
                <w:rFonts w:ascii="GHEA Grapalat" w:hAnsi="GHEA Grapalat" w:cs="GHEA Grapalat"/>
                <w:color w:val="000000"/>
                <w:sz w:val="20"/>
                <w:szCs w:val="20"/>
                <w:lang w:val="hy-AM"/>
              </w:rPr>
              <w:br/>
              <w:t>ը/կ</w:t>
            </w:r>
          </w:p>
        </w:tc>
        <w:tc>
          <w:tcPr>
            <w:tcW w:w="10140" w:type="dxa"/>
            <w:gridSpan w:val="7"/>
            <w:shd w:val="clear" w:color="auto" w:fill="FFFFFF"/>
            <w:vAlign w:val="center"/>
          </w:tcPr>
          <w:p w14:paraId="22DA6FA5"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Դրամաշնորհի միջոցների հաշվին իրականացվող միջոցառման</w:t>
            </w:r>
          </w:p>
        </w:tc>
      </w:tr>
      <w:tr w:rsidR="00E47663" w:rsidRPr="000601DD" w14:paraId="5AF00B8E" w14:textId="77777777" w:rsidTr="00EB6F82">
        <w:trPr>
          <w:jc w:val="center"/>
        </w:trPr>
        <w:tc>
          <w:tcPr>
            <w:tcW w:w="299" w:type="dxa"/>
            <w:vMerge/>
            <w:shd w:val="clear" w:color="auto" w:fill="FFFFFF"/>
          </w:tcPr>
          <w:p w14:paraId="7BBBB37C" w14:textId="77777777" w:rsidR="00E47663" w:rsidRPr="000601DD" w:rsidRDefault="00E47663" w:rsidP="00EB6F82">
            <w:pPr>
              <w:snapToGrid w:val="0"/>
              <w:jc w:val="center"/>
              <w:rPr>
                <w:rFonts w:ascii="GHEA Grapalat" w:hAnsi="GHEA Grapalat" w:cs="GHEA Grapalat"/>
                <w:color w:val="000000"/>
                <w:sz w:val="20"/>
                <w:szCs w:val="20"/>
                <w:lang w:val="hy-AM"/>
              </w:rPr>
            </w:pPr>
          </w:p>
        </w:tc>
        <w:tc>
          <w:tcPr>
            <w:tcW w:w="1142" w:type="dxa"/>
            <w:shd w:val="clear" w:color="auto" w:fill="FFFFFF"/>
            <w:vAlign w:val="center"/>
          </w:tcPr>
          <w:p w14:paraId="6AE18ADD"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անվանումը</w:t>
            </w:r>
          </w:p>
        </w:tc>
        <w:tc>
          <w:tcPr>
            <w:tcW w:w="1261" w:type="dxa"/>
            <w:shd w:val="clear" w:color="auto" w:fill="FFFFFF"/>
            <w:vAlign w:val="center"/>
          </w:tcPr>
          <w:p w14:paraId="6999330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նկարագիրը</w:t>
            </w:r>
          </w:p>
        </w:tc>
        <w:tc>
          <w:tcPr>
            <w:tcW w:w="2424" w:type="dxa"/>
            <w:shd w:val="clear" w:color="auto" w:fill="FFFFFF"/>
            <w:vAlign w:val="center"/>
          </w:tcPr>
          <w:p w14:paraId="3546647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կազմակերպության կողմից կատարման ենթակա գործողությունները</w:t>
            </w:r>
          </w:p>
        </w:tc>
        <w:tc>
          <w:tcPr>
            <w:tcW w:w="1391" w:type="dxa"/>
            <w:shd w:val="clear" w:color="auto" w:fill="FFFFFF"/>
            <w:vAlign w:val="center"/>
          </w:tcPr>
          <w:p w14:paraId="6887E391"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ակնկալվող արդյունքները և դրանց գնահատման չափանիշները</w:t>
            </w:r>
          </w:p>
        </w:tc>
        <w:tc>
          <w:tcPr>
            <w:tcW w:w="1457" w:type="dxa"/>
            <w:shd w:val="clear" w:color="auto" w:fill="FFFFFF"/>
            <w:vAlign w:val="center"/>
          </w:tcPr>
          <w:p w14:paraId="40322B6F"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միջոցառման իրականացման վերջնաժամկետը</w:t>
            </w:r>
          </w:p>
        </w:tc>
        <w:tc>
          <w:tcPr>
            <w:tcW w:w="1405" w:type="dxa"/>
            <w:shd w:val="clear" w:color="auto" w:fill="FFFFFF"/>
            <w:vAlign w:val="center"/>
          </w:tcPr>
          <w:p w14:paraId="5FB92188"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հաշվետվության ներկայացման կարգն ու ժամկետը</w:t>
            </w:r>
          </w:p>
        </w:tc>
        <w:tc>
          <w:tcPr>
            <w:tcW w:w="1060" w:type="dxa"/>
            <w:shd w:val="clear" w:color="auto" w:fill="FFFFFF"/>
            <w:vAlign w:val="center"/>
          </w:tcPr>
          <w:p w14:paraId="5C4840F0" w14:textId="77777777" w:rsidR="00E47663" w:rsidRPr="000601DD" w:rsidRDefault="00E47663" w:rsidP="00EB6F82">
            <w:pPr>
              <w:pStyle w:val="NormalWeb"/>
              <w:spacing w:before="0"/>
              <w:jc w:val="center"/>
              <w:rPr>
                <w:rFonts w:ascii="GHEA Grapalat" w:hAnsi="GHEA Grapalat"/>
                <w:sz w:val="20"/>
                <w:szCs w:val="20"/>
                <w:lang w:val="hy-AM"/>
              </w:rPr>
            </w:pPr>
            <w:r w:rsidRPr="000601DD">
              <w:rPr>
                <w:rFonts w:ascii="GHEA Grapalat" w:hAnsi="GHEA Grapalat" w:cs="GHEA Grapalat"/>
                <w:color w:val="000000"/>
                <w:sz w:val="20"/>
                <w:szCs w:val="20"/>
                <w:lang w:val="hy-AM"/>
              </w:rPr>
              <w:t>պահանջվող գումարը (ՀՀ դրամ)</w:t>
            </w:r>
          </w:p>
        </w:tc>
      </w:tr>
      <w:tr w:rsidR="00E47663" w:rsidRPr="000601DD" w14:paraId="75555E42" w14:textId="77777777" w:rsidTr="00EB6F82">
        <w:trPr>
          <w:jc w:val="center"/>
        </w:trPr>
        <w:tc>
          <w:tcPr>
            <w:tcW w:w="299" w:type="dxa"/>
            <w:shd w:val="clear" w:color="auto" w:fill="FFFFFF"/>
          </w:tcPr>
          <w:p w14:paraId="45F834A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5E08E45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162D29F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5DAE9C7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EB5C851"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ED296A7"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1FEA6C99"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F54DAA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338D8B63" w14:textId="77777777" w:rsidTr="00EB6F82">
        <w:trPr>
          <w:jc w:val="center"/>
        </w:trPr>
        <w:tc>
          <w:tcPr>
            <w:tcW w:w="299" w:type="dxa"/>
            <w:shd w:val="clear" w:color="auto" w:fill="FFFFFF"/>
          </w:tcPr>
          <w:p w14:paraId="670DF44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1D61FE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536298C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088C4D2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979C8B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2015B04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B187C8A"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56EB7C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46643A53" w14:textId="77777777" w:rsidTr="00EB6F82">
        <w:trPr>
          <w:jc w:val="center"/>
        </w:trPr>
        <w:tc>
          <w:tcPr>
            <w:tcW w:w="299" w:type="dxa"/>
            <w:shd w:val="clear" w:color="auto" w:fill="FFFFFF"/>
          </w:tcPr>
          <w:p w14:paraId="5829280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F2B22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22A92875"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4E81E36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67FCAFA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3EC0C2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19A6C75"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4C3FCB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7325A08F" w14:textId="77777777" w:rsidTr="00EB6F82">
        <w:trPr>
          <w:jc w:val="center"/>
        </w:trPr>
        <w:tc>
          <w:tcPr>
            <w:tcW w:w="299" w:type="dxa"/>
            <w:shd w:val="clear" w:color="auto" w:fill="FFFFFF"/>
          </w:tcPr>
          <w:p w14:paraId="0E1E5C3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C4908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38EA8AF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18E268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40C321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18DC6FE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5BBCA483"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6F00220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02B680AB" w14:textId="77777777" w:rsidTr="00EB6F82">
        <w:trPr>
          <w:jc w:val="center"/>
        </w:trPr>
        <w:tc>
          <w:tcPr>
            <w:tcW w:w="299" w:type="dxa"/>
            <w:shd w:val="clear" w:color="auto" w:fill="FFFFFF"/>
          </w:tcPr>
          <w:p w14:paraId="058D7547" w14:textId="77777777" w:rsidR="00E47663" w:rsidRPr="000601DD" w:rsidRDefault="00E47663" w:rsidP="00EB6F82">
            <w:pPr>
              <w:pStyle w:val="NormalWeb"/>
              <w:snapToGrid w:val="0"/>
              <w:spacing w:after="0"/>
              <w:rPr>
                <w:rFonts w:ascii="GHEA Grapalat" w:hAnsi="GHEA Grapalat" w:cs="GHEA Grapalat"/>
                <w:color w:val="000000"/>
                <w:sz w:val="20"/>
                <w:szCs w:val="20"/>
                <w:lang w:val="hy-AM"/>
              </w:rPr>
            </w:pPr>
          </w:p>
        </w:tc>
        <w:tc>
          <w:tcPr>
            <w:tcW w:w="10140" w:type="dxa"/>
            <w:gridSpan w:val="7"/>
            <w:shd w:val="clear" w:color="auto" w:fill="FFFFFF"/>
          </w:tcPr>
          <w:p w14:paraId="1ED8EADA" w14:textId="77777777" w:rsidR="00E47663" w:rsidRPr="000601DD" w:rsidRDefault="00E47663" w:rsidP="00EB6F82">
            <w:pPr>
              <w:pStyle w:val="NormalWeb"/>
              <w:spacing w:after="0"/>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hAnsi="GHEA Grapalat" w:cs="GHEA Grapalat"/>
                <w:color w:val="000000"/>
                <w:sz w:val="20"/>
                <w:szCs w:val="20"/>
                <w:lang w:val="hy-AM"/>
              </w:rPr>
              <w:t>Ընդամենը</w:t>
            </w:r>
          </w:p>
        </w:tc>
      </w:tr>
    </w:tbl>
    <w:p w14:paraId="2E72E0E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082C0F3D"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311C59B9" w14:textId="77777777" w:rsidR="00E47663" w:rsidRPr="000601DD" w:rsidRDefault="00E47663" w:rsidP="00087975">
      <w:pPr>
        <w:tabs>
          <w:tab w:val="left" w:pos="720"/>
          <w:tab w:val="left" w:pos="1440"/>
          <w:tab w:val="left" w:pos="8865"/>
        </w:tabs>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087975" w:rsidRPr="000601DD" w14:paraId="58ED70FC" w14:textId="77777777" w:rsidTr="00F60F08">
        <w:trPr>
          <w:jc w:val="center"/>
        </w:trPr>
        <w:tc>
          <w:tcPr>
            <w:tcW w:w="4622" w:type="dxa"/>
            <w:shd w:val="clear" w:color="auto" w:fill="auto"/>
          </w:tcPr>
          <w:p w14:paraId="57CB50AB" w14:textId="77777777" w:rsidR="00087975" w:rsidRPr="000601DD" w:rsidRDefault="00087975" w:rsidP="00F60F08">
            <w:pPr>
              <w:jc w:val="center"/>
              <w:rPr>
                <w:rFonts w:ascii="GHEA Grapalat" w:eastAsia="Calibri" w:hAnsi="GHEA Grapalat" w:cs="GHEA Grapalat"/>
                <w:b/>
                <w:sz w:val="20"/>
                <w:szCs w:val="22"/>
                <w:lang w:val="hy-AM"/>
              </w:rPr>
            </w:pPr>
          </w:p>
          <w:p w14:paraId="2DE2840B"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65F05E41" w14:textId="77777777" w:rsidR="00087975" w:rsidRPr="000601DD" w:rsidRDefault="00087975" w:rsidP="00F60F08">
            <w:pPr>
              <w:jc w:val="center"/>
              <w:rPr>
                <w:rFonts w:ascii="GHEA Grapalat" w:eastAsia="Calibri" w:hAnsi="GHEA Grapalat" w:cs="GHEA Grapalat"/>
                <w:b/>
                <w:sz w:val="20"/>
                <w:szCs w:val="22"/>
                <w:lang w:val="hy-AM"/>
              </w:rPr>
            </w:pPr>
          </w:p>
          <w:p w14:paraId="515CCFA9"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0975D6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79E67461"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190BB024"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70711524"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3D44EB8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180C9826"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3635B82E"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5E79666"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6081B127" w14:textId="77777777" w:rsidR="00087975" w:rsidRPr="000601DD" w:rsidRDefault="00087975" w:rsidP="00F60F08">
            <w:pPr>
              <w:jc w:val="center"/>
              <w:rPr>
                <w:rFonts w:ascii="GHEA Grapalat" w:eastAsia="Calibri" w:hAnsi="GHEA Grapalat" w:cs="GHEA Grapalat"/>
                <w:sz w:val="20"/>
                <w:szCs w:val="22"/>
                <w:lang w:val="hy-AM"/>
              </w:rPr>
            </w:pPr>
          </w:p>
          <w:p w14:paraId="6A7606CC"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4CEFB3F3"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22D74413" w14:textId="77777777" w:rsidR="00087975" w:rsidRPr="000601DD" w:rsidRDefault="00087975" w:rsidP="00F60F08">
            <w:pPr>
              <w:jc w:val="center"/>
              <w:rPr>
                <w:rFonts w:ascii="GHEA Grapalat" w:eastAsia="Calibri" w:hAnsi="GHEA Grapalat" w:cs="GHEA Grapalat"/>
                <w:b/>
                <w:sz w:val="20"/>
                <w:szCs w:val="22"/>
                <w:lang w:val="hy-AM"/>
              </w:rPr>
            </w:pPr>
          </w:p>
          <w:p w14:paraId="375B5BBA"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46DACBB5" w14:textId="77777777" w:rsidR="00087975" w:rsidRPr="000601DD" w:rsidRDefault="00087975" w:rsidP="00F60F08">
            <w:pPr>
              <w:jc w:val="center"/>
              <w:rPr>
                <w:rFonts w:ascii="GHEA Grapalat" w:eastAsia="Calibri" w:hAnsi="GHEA Grapalat" w:cs="GHEA Grapalat"/>
                <w:b/>
                <w:sz w:val="20"/>
                <w:szCs w:val="22"/>
                <w:lang w:val="hy-AM"/>
              </w:rPr>
            </w:pPr>
          </w:p>
          <w:p w14:paraId="52C5B020" w14:textId="77777777" w:rsidR="00087975" w:rsidRPr="000601DD" w:rsidRDefault="00087975" w:rsidP="00F60F08">
            <w:pPr>
              <w:jc w:val="center"/>
              <w:rPr>
                <w:rFonts w:ascii="GHEA Grapalat" w:eastAsia="Calibri" w:hAnsi="GHEA Grapalat" w:cs="GHEA Grapalat"/>
                <w:b/>
                <w:sz w:val="20"/>
                <w:szCs w:val="22"/>
                <w:lang w:val="hy-AM"/>
              </w:rPr>
            </w:pPr>
          </w:p>
          <w:p w14:paraId="05029F82" w14:textId="77777777" w:rsidR="00087975" w:rsidRPr="000601DD" w:rsidRDefault="00087975" w:rsidP="00F60F08">
            <w:pPr>
              <w:jc w:val="center"/>
              <w:rPr>
                <w:rFonts w:ascii="GHEA Grapalat" w:eastAsia="Calibri" w:hAnsi="GHEA Grapalat" w:cs="GHEA Grapalat"/>
                <w:b/>
                <w:sz w:val="20"/>
                <w:szCs w:val="22"/>
                <w:lang w:val="hy-AM"/>
              </w:rPr>
            </w:pPr>
          </w:p>
          <w:p w14:paraId="50ADF692" w14:textId="77777777" w:rsidR="00087975" w:rsidRPr="000601DD" w:rsidRDefault="00087975" w:rsidP="00F60F08">
            <w:pPr>
              <w:jc w:val="center"/>
              <w:rPr>
                <w:rFonts w:ascii="GHEA Grapalat" w:eastAsia="Calibri" w:hAnsi="GHEA Grapalat" w:cs="GHEA Grapalat"/>
                <w:b/>
                <w:sz w:val="20"/>
                <w:szCs w:val="22"/>
                <w:lang w:val="hy-AM"/>
              </w:rPr>
            </w:pPr>
          </w:p>
          <w:p w14:paraId="3CD92FA8" w14:textId="77777777" w:rsidR="00087975" w:rsidRPr="000601DD" w:rsidRDefault="00087975" w:rsidP="00F60F08">
            <w:pPr>
              <w:jc w:val="center"/>
              <w:rPr>
                <w:rFonts w:ascii="GHEA Grapalat" w:eastAsia="Calibri" w:hAnsi="GHEA Grapalat" w:cs="GHEA Grapalat"/>
                <w:b/>
                <w:sz w:val="20"/>
                <w:szCs w:val="22"/>
                <w:lang w:val="hy-AM"/>
              </w:rPr>
            </w:pPr>
          </w:p>
          <w:p w14:paraId="73061A18" w14:textId="77777777" w:rsidR="00087975" w:rsidRPr="000601DD" w:rsidRDefault="00087975" w:rsidP="00F60F08">
            <w:pPr>
              <w:jc w:val="center"/>
              <w:rPr>
                <w:rFonts w:ascii="GHEA Grapalat" w:eastAsia="Calibri" w:hAnsi="GHEA Grapalat" w:cs="GHEA Grapalat"/>
                <w:b/>
                <w:sz w:val="20"/>
                <w:szCs w:val="22"/>
                <w:lang w:val="hy-AM"/>
              </w:rPr>
            </w:pPr>
          </w:p>
          <w:p w14:paraId="4C23F14C" w14:textId="77777777" w:rsidR="00087975" w:rsidRPr="000601DD" w:rsidRDefault="00087975" w:rsidP="00F60F08">
            <w:pPr>
              <w:jc w:val="center"/>
              <w:rPr>
                <w:rFonts w:ascii="GHEA Grapalat" w:eastAsia="Calibri" w:hAnsi="GHEA Grapalat" w:cs="GHEA Grapalat"/>
                <w:b/>
                <w:sz w:val="20"/>
                <w:szCs w:val="22"/>
                <w:lang w:val="hy-AM"/>
              </w:rPr>
            </w:pPr>
          </w:p>
          <w:p w14:paraId="19ECBDB7" w14:textId="77777777" w:rsidR="00087975" w:rsidRPr="000601DD" w:rsidRDefault="00087975" w:rsidP="00F60F08">
            <w:pPr>
              <w:jc w:val="center"/>
              <w:rPr>
                <w:rFonts w:ascii="GHEA Grapalat" w:eastAsia="Calibri" w:hAnsi="GHEA Grapalat" w:cs="GHEA Grapalat"/>
                <w:b/>
                <w:sz w:val="20"/>
                <w:szCs w:val="22"/>
                <w:lang w:val="hy-AM"/>
              </w:rPr>
            </w:pPr>
          </w:p>
          <w:p w14:paraId="2A36C570" w14:textId="77777777" w:rsidR="00087975" w:rsidRPr="000601DD" w:rsidRDefault="00087975" w:rsidP="00F60F08">
            <w:pPr>
              <w:jc w:val="center"/>
              <w:rPr>
                <w:rFonts w:ascii="GHEA Grapalat" w:eastAsia="Calibri" w:hAnsi="GHEA Grapalat" w:cs="GHEA Grapalat"/>
                <w:b/>
                <w:sz w:val="20"/>
                <w:szCs w:val="22"/>
                <w:lang w:val="hy-AM"/>
              </w:rPr>
            </w:pPr>
          </w:p>
          <w:p w14:paraId="124116C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6612C560"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792AD6DA" w14:textId="77777777" w:rsidR="00087975" w:rsidRPr="000601DD" w:rsidRDefault="00087975" w:rsidP="00F60F08">
            <w:pPr>
              <w:jc w:val="center"/>
              <w:rPr>
                <w:rFonts w:ascii="GHEA Grapalat" w:eastAsia="Calibri" w:hAnsi="GHEA Grapalat" w:cs="GHEA Grapalat"/>
                <w:sz w:val="20"/>
                <w:szCs w:val="22"/>
                <w:lang w:val="hy-AM"/>
              </w:rPr>
            </w:pPr>
          </w:p>
          <w:p w14:paraId="7B81675F"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2E67A338"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67FDFE85"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161A2A08" w14:textId="317317E6" w:rsidR="00E47663" w:rsidRPr="000601DD" w:rsidRDefault="00E47663" w:rsidP="00E47663">
      <w:pPr>
        <w:pageBreakBefore/>
        <w:tabs>
          <w:tab w:val="left" w:pos="720"/>
          <w:tab w:val="left" w:pos="1440"/>
          <w:tab w:val="left" w:pos="8865"/>
        </w:tabs>
        <w:jc w:val="right"/>
        <w:rPr>
          <w:rFonts w:ascii="GHEA Grapalat" w:hAnsi="GHEA Grapalat"/>
          <w:sz w:val="20"/>
          <w:szCs w:val="20"/>
          <w:lang w:val="hy-AM"/>
        </w:rPr>
      </w:pPr>
      <w:r w:rsidRPr="000601DD">
        <w:rPr>
          <w:rFonts w:ascii="GHEA Grapalat" w:hAnsi="GHEA Grapalat" w:cs="GHEA Grapalat"/>
          <w:sz w:val="20"/>
          <w:szCs w:val="20"/>
          <w:lang w:val="hy-AM"/>
        </w:rPr>
        <w:lastRenderedPageBreak/>
        <w:t>Հավելված 2</w:t>
      </w:r>
      <w:r w:rsidRPr="000601DD">
        <w:rPr>
          <w:rStyle w:val="Strong"/>
          <w:rFonts w:ascii="GHEA Grapalat" w:hAnsi="GHEA Grapalat" w:cs="GHEA Grapalat"/>
          <w:b w:val="0"/>
          <w:color w:val="000000"/>
          <w:sz w:val="20"/>
          <w:szCs w:val="20"/>
          <w:lang w:val="hy-AM"/>
        </w:rPr>
        <w:t xml:space="preserve"> -ին</w:t>
      </w:r>
      <w:r w:rsidRPr="000601DD">
        <w:rPr>
          <w:rFonts w:ascii="GHEA Grapalat" w:hAnsi="GHEA Grapalat" w:cs="GHEA Grapalat"/>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4CB3619" w14:textId="77777777"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p>
    <w:p w14:paraId="02E7119C" w14:textId="77777777" w:rsidR="00E47663" w:rsidRPr="000601DD" w:rsidRDefault="00E47663" w:rsidP="00E47663">
      <w:pPr>
        <w:rPr>
          <w:rFonts w:ascii="GHEA Grapalat" w:hAnsi="GHEA Grapalat"/>
          <w:sz w:val="20"/>
          <w:szCs w:val="20"/>
          <w:lang w:val="hy-AM"/>
        </w:rPr>
      </w:pPr>
      <w:r w:rsidRPr="000601DD">
        <w:rPr>
          <w:rStyle w:val="header1"/>
          <w:rFonts w:ascii="GHEA Grapalat" w:hAnsi="GHEA Grapalat"/>
          <w:sz w:val="20"/>
          <w:szCs w:val="20"/>
          <w:lang w:val="hy-AM"/>
        </w:rPr>
        <w:t>Դրամաշնորհային հաշվետվություն N_____________</w:t>
      </w:r>
    </w:p>
    <w:p w14:paraId="759B4DCF" w14:textId="77777777" w:rsidR="00E47663" w:rsidRPr="000601DD" w:rsidRDefault="00E47663" w:rsidP="00E47663">
      <w:pPr>
        <w:rPr>
          <w:rStyle w:val="header2"/>
          <w:rFonts w:ascii="GHEA Grapalat" w:hAnsi="GHEA Grapalat"/>
          <w:sz w:val="20"/>
          <w:szCs w:val="20"/>
          <w:lang w:val="hy-AM"/>
        </w:rPr>
      </w:pPr>
      <w:r w:rsidRPr="000601DD">
        <w:rPr>
          <w:rStyle w:val="header2"/>
          <w:rFonts w:ascii="GHEA Grapalat" w:hAnsi="GHEA Grapalat"/>
          <w:sz w:val="20"/>
          <w:szCs w:val="20"/>
          <w:lang w:val="hy-AM"/>
        </w:rPr>
        <w:t>1. Ընդհանուր տեղեկատվություն</w:t>
      </w:r>
    </w:p>
    <w:p w14:paraId="6204EA9F" w14:textId="77777777" w:rsidR="00E47663" w:rsidRPr="000601DD" w:rsidRDefault="00E47663" w:rsidP="00E47663">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E47663" w:rsidRPr="000601DD" w14:paraId="01A9F285" w14:textId="77777777" w:rsidTr="00EB6F82">
        <w:tc>
          <w:tcPr>
            <w:tcW w:w="3686" w:type="dxa"/>
            <w:tcBorders>
              <w:top w:val="single" w:sz="6" w:space="0" w:color="616161"/>
              <w:left w:val="single" w:sz="6" w:space="0" w:color="616161"/>
              <w:bottom w:val="single" w:sz="6" w:space="0" w:color="616161"/>
            </w:tcBorders>
            <w:shd w:val="clear" w:color="auto" w:fill="auto"/>
          </w:tcPr>
          <w:p w14:paraId="71A9C03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18409BE9"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1C2AF6A" w14:textId="77777777" w:rsidTr="00EB6F82">
        <w:tc>
          <w:tcPr>
            <w:tcW w:w="3686" w:type="dxa"/>
            <w:tcBorders>
              <w:top w:val="single" w:sz="6" w:space="0" w:color="616161"/>
              <w:left w:val="single" w:sz="6" w:space="0" w:color="616161"/>
              <w:bottom w:val="single" w:sz="6" w:space="0" w:color="616161"/>
            </w:tcBorders>
            <w:shd w:val="clear" w:color="auto" w:fill="auto"/>
          </w:tcPr>
          <w:p w14:paraId="6FC9869F"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13E6558"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83FBA90" w14:textId="77777777" w:rsidTr="00EB6F82">
        <w:tc>
          <w:tcPr>
            <w:tcW w:w="3686" w:type="dxa"/>
            <w:tcBorders>
              <w:top w:val="single" w:sz="6" w:space="0" w:color="616161"/>
              <w:left w:val="single" w:sz="6" w:space="0" w:color="616161"/>
              <w:bottom w:val="single" w:sz="6" w:space="0" w:color="616161"/>
            </w:tcBorders>
            <w:shd w:val="clear" w:color="auto" w:fill="auto"/>
          </w:tcPr>
          <w:p w14:paraId="54D07C87"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D462D2B"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A1A0DB8" w14:textId="77777777" w:rsidTr="00EB6F82">
        <w:tc>
          <w:tcPr>
            <w:tcW w:w="3686" w:type="dxa"/>
            <w:tcBorders>
              <w:top w:val="single" w:sz="6" w:space="0" w:color="616161"/>
              <w:left w:val="single" w:sz="6" w:space="0" w:color="616161"/>
              <w:bottom w:val="single" w:sz="6" w:space="0" w:color="616161"/>
            </w:tcBorders>
            <w:shd w:val="clear" w:color="auto" w:fill="auto"/>
          </w:tcPr>
          <w:p w14:paraId="6FE50E6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65D145"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DE72513" w14:textId="77777777" w:rsidTr="00EB6F82">
        <w:tc>
          <w:tcPr>
            <w:tcW w:w="3686" w:type="dxa"/>
            <w:tcBorders>
              <w:top w:val="single" w:sz="6" w:space="0" w:color="616161"/>
              <w:left w:val="single" w:sz="6" w:space="0" w:color="616161"/>
              <w:bottom w:val="single" w:sz="6" w:space="0" w:color="616161"/>
            </w:tcBorders>
            <w:shd w:val="clear" w:color="auto" w:fill="auto"/>
          </w:tcPr>
          <w:p w14:paraId="548D3AE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918F7CC"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DF40146" w14:textId="77777777" w:rsidTr="00EB6F82">
        <w:tc>
          <w:tcPr>
            <w:tcW w:w="3686" w:type="dxa"/>
            <w:tcBorders>
              <w:top w:val="single" w:sz="6" w:space="0" w:color="616161"/>
              <w:left w:val="single" w:sz="6" w:space="0" w:color="616161"/>
              <w:bottom w:val="single" w:sz="6" w:space="0" w:color="616161"/>
            </w:tcBorders>
            <w:shd w:val="clear" w:color="auto" w:fill="auto"/>
          </w:tcPr>
          <w:p w14:paraId="07862D30"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803167"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024941DC" w14:textId="77777777" w:rsidTr="00EB6F82">
        <w:tc>
          <w:tcPr>
            <w:tcW w:w="3686" w:type="dxa"/>
            <w:tcBorders>
              <w:top w:val="single" w:sz="6" w:space="0" w:color="616161"/>
              <w:left w:val="single" w:sz="6" w:space="0" w:color="616161"/>
              <w:bottom w:val="single" w:sz="6" w:space="0" w:color="616161"/>
            </w:tcBorders>
            <w:shd w:val="clear" w:color="auto" w:fill="auto"/>
          </w:tcPr>
          <w:p w14:paraId="44E1D7DC"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722EF7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1986F2F" w14:textId="77777777" w:rsidTr="00EB6F82">
        <w:tc>
          <w:tcPr>
            <w:tcW w:w="3686" w:type="dxa"/>
            <w:tcBorders>
              <w:top w:val="single" w:sz="6" w:space="0" w:color="616161"/>
              <w:left w:val="single" w:sz="6" w:space="0" w:color="616161"/>
              <w:bottom w:val="single" w:sz="6" w:space="0" w:color="616161"/>
            </w:tcBorders>
            <w:shd w:val="clear" w:color="auto" w:fill="auto"/>
          </w:tcPr>
          <w:p w14:paraId="4F704D0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2487AB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bl>
    <w:p w14:paraId="5FEE3A76" w14:textId="77777777" w:rsidR="00E47663" w:rsidRPr="000601DD" w:rsidRDefault="00E47663" w:rsidP="00E47663">
      <w:pPr>
        <w:rPr>
          <w:rFonts w:ascii="GHEA Grapalat" w:hAnsi="GHEA Grapalat"/>
          <w:lang w:val="hy-AM"/>
        </w:rPr>
      </w:pPr>
    </w:p>
    <w:p w14:paraId="51459948" w14:textId="77777777" w:rsidR="00E47663" w:rsidRPr="000601DD" w:rsidRDefault="00E47663" w:rsidP="00E47663">
      <w:pPr>
        <w:jc w:val="both"/>
        <w:rPr>
          <w:rFonts w:ascii="GHEA Grapalat" w:hAnsi="GHEA Grapalat"/>
          <w:b/>
          <w:sz w:val="20"/>
          <w:szCs w:val="20"/>
          <w:lang w:val="hy-AM"/>
        </w:rPr>
      </w:pPr>
      <w:r w:rsidRPr="000601DD">
        <w:rPr>
          <w:rStyle w:val="header2"/>
          <w:rFonts w:ascii="GHEA Grapalat" w:hAnsi="GHEA Grapalat"/>
          <w:sz w:val="20"/>
          <w:szCs w:val="20"/>
          <w:lang w:val="hy-AM"/>
        </w:rPr>
        <w:t>2. Բովանդակային հաշվետվություն</w:t>
      </w:r>
    </w:p>
    <w:p w14:paraId="761645E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E47663" w:rsidRPr="00425335" w14:paraId="0DEBB570" w14:textId="77777777" w:rsidTr="00EB6F82">
        <w:trPr>
          <w:trHeight w:val="109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F83CA10" w14:textId="77777777" w:rsidR="00E47663" w:rsidRPr="000601DD" w:rsidRDefault="00E47663" w:rsidP="00EB6F82">
            <w:pPr>
              <w:jc w:val="both"/>
              <w:rPr>
                <w:rFonts w:ascii="GHEA Grapalat" w:hAnsi="GHEA Grapalat"/>
                <w:b/>
                <w:sz w:val="20"/>
                <w:szCs w:val="20"/>
                <w:lang w:val="hy-AM"/>
              </w:rPr>
            </w:pPr>
          </w:p>
        </w:tc>
      </w:tr>
    </w:tbl>
    <w:p w14:paraId="269C3333" w14:textId="77777777" w:rsidR="00E47663" w:rsidRPr="000601DD" w:rsidRDefault="00E47663" w:rsidP="00E47663">
      <w:pPr>
        <w:jc w:val="both"/>
        <w:rPr>
          <w:rFonts w:ascii="GHEA Grapalat" w:hAnsi="GHEA Grapalat"/>
          <w:b/>
          <w:sz w:val="20"/>
          <w:szCs w:val="20"/>
          <w:lang w:val="hy-AM"/>
        </w:rPr>
      </w:pPr>
    </w:p>
    <w:p w14:paraId="5164F72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0601DD">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E47663" w:rsidRPr="00425335" w14:paraId="51FB9274" w14:textId="77777777" w:rsidTr="00EB6F82">
        <w:trPr>
          <w:trHeight w:val="98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9699165" w14:textId="77777777" w:rsidR="00E47663" w:rsidRPr="000601DD" w:rsidRDefault="00E47663" w:rsidP="00EB6F82">
            <w:pPr>
              <w:jc w:val="both"/>
              <w:rPr>
                <w:rFonts w:ascii="GHEA Grapalat" w:hAnsi="GHEA Grapalat"/>
                <w:b/>
                <w:sz w:val="20"/>
                <w:szCs w:val="20"/>
                <w:lang w:val="hy-AM"/>
              </w:rPr>
            </w:pPr>
          </w:p>
        </w:tc>
      </w:tr>
    </w:tbl>
    <w:p w14:paraId="3B2E3FE9" w14:textId="77777777" w:rsidR="00E47663" w:rsidRPr="000601DD" w:rsidRDefault="00E47663" w:rsidP="00E47663">
      <w:pPr>
        <w:jc w:val="both"/>
        <w:rPr>
          <w:rFonts w:ascii="GHEA Grapalat" w:hAnsi="GHEA Grapalat"/>
          <w:b/>
          <w:sz w:val="20"/>
          <w:szCs w:val="20"/>
          <w:lang w:val="hy-AM"/>
        </w:rPr>
      </w:pPr>
    </w:p>
    <w:p w14:paraId="7856AA54"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Նշել հաշվետու ժամանակահատվածում մշակված նյութերի համացանցում տեղադրված</w:t>
      </w:r>
      <w:r w:rsidRPr="000601DD">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E47663" w:rsidRPr="00425335" w14:paraId="0B7C5115" w14:textId="77777777" w:rsidTr="00EB6F82">
        <w:trPr>
          <w:trHeight w:val="107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FD14CCE" w14:textId="77777777" w:rsidR="00E47663" w:rsidRPr="000601DD" w:rsidRDefault="00E47663" w:rsidP="00EB6F82">
            <w:pPr>
              <w:jc w:val="both"/>
              <w:rPr>
                <w:rFonts w:ascii="GHEA Grapalat" w:hAnsi="GHEA Grapalat"/>
                <w:b/>
                <w:sz w:val="20"/>
                <w:szCs w:val="20"/>
                <w:lang w:val="hy-AM"/>
              </w:rPr>
            </w:pPr>
          </w:p>
        </w:tc>
      </w:tr>
    </w:tbl>
    <w:p w14:paraId="3B3F48BA" w14:textId="77777777" w:rsidR="00E47663" w:rsidRPr="000601DD" w:rsidRDefault="00E47663" w:rsidP="00E47663">
      <w:pPr>
        <w:jc w:val="both"/>
        <w:rPr>
          <w:rFonts w:ascii="GHEA Grapalat" w:hAnsi="GHEA Grapalat"/>
          <w:b/>
          <w:sz w:val="20"/>
          <w:szCs w:val="20"/>
          <w:lang w:val="hy-AM"/>
        </w:rPr>
      </w:pPr>
    </w:p>
    <w:p w14:paraId="05D5E6F5"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2.3</w:t>
      </w:r>
      <w:r w:rsidRPr="000601DD">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E47663" w:rsidRPr="00425335" w14:paraId="6CDEA939" w14:textId="77777777" w:rsidTr="00EB6F82">
        <w:trPr>
          <w:trHeight w:val="97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7A0A013E" w14:textId="77777777" w:rsidR="00E47663" w:rsidRPr="000601DD" w:rsidRDefault="00E47663" w:rsidP="00EB6F82">
            <w:pPr>
              <w:jc w:val="both"/>
              <w:rPr>
                <w:rFonts w:ascii="GHEA Grapalat" w:hAnsi="GHEA Grapalat"/>
                <w:b/>
                <w:sz w:val="20"/>
                <w:szCs w:val="20"/>
                <w:lang w:val="hy-AM"/>
              </w:rPr>
            </w:pPr>
          </w:p>
        </w:tc>
      </w:tr>
    </w:tbl>
    <w:p w14:paraId="350ED9BB" w14:textId="77777777" w:rsidR="00E47663" w:rsidRPr="000601DD" w:rsidRDefault="00E47663" w:rsidP="00E47663">
      <w:pPr>
        <w:jc w:val="both"/>
        <w:rPr>
          <w:rFonts w:ascii="GHEA Grapalat" w:hAnsi="GHEA Grapalat"/>
          <w:b/>
          <w:sz w:val="20"/>
          <w:szCs w:val="20"/>
          <w:lang w:val="hy-AM"/>
        </w:rPr>
      </w:pPr>
    </w:p>
    <w:p w14:paraId="15C3B5AD"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 xml:space="preserve">2.4 </w:t>
      </w:r>
      <w:r w:rsidRPr="000601DD">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E47663" w:rsidRPr="00425335" w14:paraId="51FAA10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01D600E" w14:textId="77777777" w:rsidR="00E47663" w:rsidRPr="000601DD" w:rsidRDefault="00E47663" w:rsidP="00EB6F82">
            <w:pPr>
              <w:jc w:val="both"/>
              <w:rPr>
                <w:rFonts w:ascii="GHEA Grapalat" w:hAnsi="GHEA Grapalat"/>
                <w:b/>
                <w:sz w:val="20"/>
                <w:szCs w:val="20"/>
                <w:lang w:val="hy-AM"/>
              </w:rPr>
            </w:pPr>
          </w:p>
        </w:tc>
      </w:tr>
    </w:tbl>
    <w:p w14:paraId="170035E7" w14:textId="77777777" w:rsidR="00E47663" w:rsidRPr="000601DD" w:rsidRDefault="00E47663" w:rsidP="00E47663">
      <w:pPr>
        <w:jc w:val="both"/>
        <w:rPr>
          <w:rFonts w:ascii="GHEA Grapalat" w:hAnsi="GHEA Grapalat"/>
          <w:b/>
          <w:sz w:val="20"/>
          <w:szCs w:val="20"/>
          <w:lang w:val="hy-AM"/>
        </w:rPr>
      </w:pPr>
    </w:p>
    <w:p w14:paraId="7E20A6C5" w14:textId="77777777" w:rsidR="00E47663" w:rsidRPr="000601DD" w:rsidRDefault="00E47663" w:rsidP="00E47663">
      <w:pPr>
        <w:jc w:val="both"/>
        <w:rPr>
          <w:rStyle w:val="bold"/>
          <w:rFonts w:ascii="GHEA Grapalat" w:hAnsi="GHEA Grapalat"/>
          <w:sz w:val="20"/>
          <w:szCs w:val="20"/>
          <w:lang w:val="hy-AM"/>
        </w:rPr>
      </w:pPr>
      <w:r w:rsidRPr="000601DD">
        <w:rPr>
          <w:rFonts w:ascii="GHEA Grapalat" w:hAnsi="GHEA Grapalat"/>
          <w:b/>
          <w:sz w:val="20"/>
          <w:szCs w:val="20"/>
          <w:lang w:val="hy-AM"/>
        </w:rPr>
        <w:t xml:space="preserve">2.5 </w:t>
      </w:r>
      <w:r w:rsidRPr="000601DD">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E47663" w:rsidRPr="00425335" w14:paraId="46A7919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5AADB30" w14:textId="77777777" w:rsidR="00E47663" w:rsidRPr="000601DD" w:rsidRDefault="00E47663" w:rsidP="00EB6F82">
            <w:pPr>
              <w:jc w:val="both"/>
              <w:rPr>
                <w:rFonts w:ascii="GHEA Grapalat" w:hAnsi="GHEA Grapalat"/>
                <w:b/>
                <w:sz w:val="20"/>
                <w:szCs w:val="20"/>
                <w:lang w:val="hy-AM"/>
              </w:rPr>
            </w:pPr>
          </w:p>
        </w:tc>
      </w:tr>
    </w:tbl>
    <w:p w14:paraId="2588F678" w14:textId="77777777" w:rsidR="00E47663" w:rsidRPr="000601DD" w:rsidRDefault="00E47663" w:rsidP="00E47663">
      <w:pPr>
        <w:jc w:val="both"/>
        <w:rPr>
          <w:rStyle w:val="bold"/>
          <w:rFonts w:ascii="GHEA Grapalat" w:hAnsi="GHEA Grapalat"/>
          <w:sz w:val="20"/>
          <w:szCs w:val="20"/>
          <w:lang w:val="hy-AM"/>
        </w:rPr>
      </w:pPr>
    </w:p>
    <w:p w14:paraId="12641E4E" w14:textId="77777777" w:rsidR="00E47663" w:rsidRPr="000601DD" w:rsidRDefault="00E47663" w:rsidP="00E47663">
      <w:pPr>
        <w:jc w:val="both"/>
        <w:rPr>
          <w:rStyle w:val="bold"/>
          <w:rFonts w:ascii="GHEA Grapalat" w:hAnsi="GHEA Grapalat"/>
          <w:sz w:val="20"/>
          <w:szCs w:val="20"/>
          <w:lang w:val="hy-AM"/>
        </w:rPr>
      </w:pPr>
    </w:p>
    <w:p w14:paraId="70BD9B96" w14:textId="77777777" w:rsidR="00E47663" w:rsidRPr="000601DD" w:rsidRDefault="00E47663" w:rsidP="00E47663">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087975" w:rsidRPr="000601DD" w14:paraId="25C580F2" w14:textId="77777777" w:rsidTr="00F60F08">
        <w:trPr>
          <w:jc w:val="center"/>
        </w:trPr>
        <w:tc>
          <w:tcPr>
            <w:tcW w:w="4622" w:type="dxa"/>
            <w:shd w:val="clear" w:color="auto" w:fill="auto"/>
          </w:tcPr>
          <w:p w14:paraId="2768B22A" w14:textId="77777777" w:rsidR="00087975" w:rsidRPr="000601DD" w:rsidRDefault="00087975" w:rsidP="00F60F08">
            <w:pPr>
              <w:jc w:val="center"/>
              <w:rPr>
                <w:rFonts w:ascii="GHEA Grapalat" w:eastAsia="Calibri" w:hAnsi="GHEA Grapalat" w:cs="GHEA Grapalat"/>
                <w:b/>
                <w:sz w:val="20"/>
                <w:szCs w:val="22"/>
                <w:lang w:val="hy-AM"/>
              </w:rPr>
            </w:pPr>
          </w:p>
          <w:p w14:paraId="7687C66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51D352C1" w14:textId="77777777" w:rsidR="00087975" w:rsidRPr="000601DD" w:rsidRDefault="00087975" w:rsidP="00F60F08">
            <w:pPr>
              <w:jc w:val="center"/>
              <w:rPr>
                <w:rFonts w:ascii="GHEA Grapalat" w:eastAsia="Calibri" w:hAnsi="GHEA Grapalat" w:cs="GHEA Grapalat"/>
                <w:b/>
                <w:sz w:val="20"/>
                <w:szCs w:val="22"/>
                <w:lang w:val="hy-AM"/>
              </w:rPr>
            </w:pPr>
          </w:p>
          <w:p w14:paraId="331AA156"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FAC3750"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2CD2AE16"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96D5A69"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63322E8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172F0C31"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02F37AE9"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51BEFE95"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27396DFA"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613CE41D" w14:textId="77777777" w:rsidR="00087975" w:rsidRPr="000601DD" w:rsidRDefault="00087975" w:rsidP="00F60F08">
            <w:pPr>
              <w:jc w:val="center"/>
              <w:rPr>
                <w:rFonts w:ascii="GHEA Grapalat" w:eastAsia="Calibri" w:hAnsi="GHEA Grapalat" w:cs="GHEA Grapalat"/>
                <w:sz w:val="20"/>
                <w:szCs w:val="22"/>
                <w:lang w:val="hy-AM"/>
              </w:rPr>
            </w:pPr>
          </w:p>
          <w:p w14:paraId="780813A2"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68E62BA7"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6125A4F8" w14:textId="77777777" w:rsidR="00087975" w:rsidRPr="000601DD" w:rsidRDefault="00087975" w:rsidP="00F60F08">
            <w:pPr>
              <w:jc w:val="center"/>
              <w:rPr>
                <w:rFonts w:ascii="GHEA Grapalat" w:eastAsia="Calibri" w:hAnsi="GHEA Grapalat" w:cs="GHEA Grapalat"/>
                <w:b/>
                <w:sz w:val="20"/>
                <w:szCs w:val="22"/>
                <w:lang w:val="hy-AM"/>
              </w:rPr>
            </w:pPr>
          </w:p>
          <w:p w14:paraId="7C36AF3B"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58ED7546" w14:textId="77777777" w:rsidR="00087975" w:rsidRPr="000601DD" w:rsidRDefault="00087975" w:rsidP="00F60F08">
            <w:pPr>
              <w:jc w:val="center"/>
              <w:rPr>
                <w:rFonts w:ascii="GHEA Grapalat" w:eastAsia="Calibri" w:hAnsi="GHEA Grapalat" w:cs="GHEA Grapalat"/>
                <w:b/>
                <w:sz w:val="20"/>
                <w:szCs w:val="22"/>
                <w:lang w:val="hy-AM"/>
              </w:rPr>
            </w:pPr>
          </w:p>
          <w:p w14:paraId="28B8EE99" w14:textId="77777777" w:rsidR="00087975" w:rsidRPr="000601DD" w:rsidRDefault="00087975" w:rsidP="00F60F08">
            <w:pPr>
              <w:jc w:val="center"/>
              <w:rPr>
                <w:rFonts w:ascii="GHEA Grapalat" w:eastAsia="Calibri" w:hAnsi="GHEA Grapalat" w:cs="GHEA Grapalat"/>
                <w:b/>
                <w:sz w:val="20"/>
                <w:szCs w:val="22"/>
                <w:lang w:val="hy-AM"/>
              </w:rPr>
            </w:pPr>
          </w:p>
          <w:p w14:paraId="59A63A33" w14:textId="77777777" w:rsidR="00087975" w:rsidRPr="000601DD" w:rsidRDefault="00087975" w:rsidP="00F60F08">
            <w:pPr>
              <w:jc w:val="center"/>
              <w:rPr>
                <w:rFonts w:ascii="GHEA Grapalat" w:eastAsia="Calibri" w:hAnsi="GHEA Grapalat" w:cs="GHEA Grapalat"/>
                <w:b/>
                <w:sz w:val="20"/>
                <w:szCs w:val="22"/>
                <w:lang w:val="hy-AM"/>
              </w:rPr>
            </w:pPr>
          </w:p>
          <w:p w14:paraId="59138F77" w14:textId="77777777" w:rsidR="00087975" w:rsidRPr="000601DD" w:rsidRDefault="00087975" w:rsidP="00F60F08">
            <w:pPr>
              <w:jc w:val="center"/>
              <w:rPr>
                <w:rFonts w:ascii="GHEA Grapalat" w:eastAsia="Calibri" w:hAnsi="GHEA Grapalat" w:cs="GHEA Grapalat"/>
                <w:b/>
                <w:sz w:val="20"/>
                <w:szCs w:val="22"/>
                <w:lang w:val="hy-AM"/>
              </w:rPr>
            </w:pPr>
          </w:p>
          <w:p w14:paraId="5E73B95F" w14:textId="77777777" w:rsidR="00087975" w:rsidRPr="000601DD" w:rsidRDefault="00087975" w:rsidP="00F60F08">
            <w:pPr>
              <w:jc w:val="center"/>
              <w:rPr>
                <w:rFonts w:ascii="GHEA Grapalat" w:eastAsia="Calibri" w:hAnsi="GHEA Grapalat" w:cs="GHEA Grapalat"/>
                <w:b/>
                <w:sz w:val="20"/>
                <w:szCs w:val="22"/>
                <w:lang w:val="hy-AM"/>
              </w:rPr>
            </w:pPr>
          </w:p>
          <w:p w14:paraId="189B55FE" w14:textId="77777777" w:rsidR="00087975" w:rsidRPr="000601DD" w:rsidRDefault="00087975" w:rsidP="00F60F08">
            <w:pPr>
              <w:jc w:val="center"/>
              <w:rPr>
                <w:rFonts w:ascii="GHEA Grapalat" w:eastAsia="Calibri" w:hAnsi="GHEA Grapalat" w:cs="GHEA Grapalat"/>
                <w:b/>
                <w:sz w:val="20"/>
                <w:szCs w:val="22"/>
                <w:lang w:val="hy-AM"/>
              </w:rPr>
            </w:pPr>
          </w:p>
          <w:p w14:paraId="1A3EBB01" w14:textId="77777777" w:rsidR="00087975" w:rsidRPr="000601DD" w:rsidRDefault="00087975" w:rsidP="00F60F08">
            <w:pPr>
              <w:jc w:val="center"/>
              <w:rPr>
                <w:rFonts w:ascii="GHEA Grapalat" w:eastAsia="Calibri" w:hAnsi="GHEA Grapalat" w:cs="GHEA Grapalat"/>
                <w:b/>
                <w:sz w:val="20"/>
                <w:szCs w:val="22"/>
                <w:lang w:val="hy-AM"/>
              </w:rPr>
            </w:pPr>
          </w:p>
          <w:p w14:paraId="7398E502" w14:textId="77777777" w:rsidR="00087975" w:rsidRPr="000601DD" w:rsidRDefault="00087975" w:rsidP="00F60F08">
            <w:pPr>
              <w:jc w:val="center"/>
              <w:rPr>
                <w:rFonts w:ascii="GHEA Grapalat" w:eastAsia="Calibri" w:hAnsi="GHEA Grapalat" w:cs="GHEA Grapalat"/>
                <w:b/>
                <w:sz w:val="20"/>
                <w:szCs w:val="22"/>
                <w:lang w:val="hy-AM"/>
              </w:rPr>
            </w:pPr>
          </w:p>
          <w:p w14:paraId="4B968127" w14:textId="77777777" w:rsidR="00087975" w:rsidRPr="000601DD" w:rsidRDefault="00087975" w:rsidP="00F60F08">
            <w:pPr>
              <w:jc w:val="center"/>
              <w:rPr>
                <w:rFonts w:ascii="GHEA Grapalat" w:eastAsia="Calibri" w:hAnsi="GHEA Grapalat" w:cs="GHEA Grapalat"/>
                <w:b/>
                <w:sz w:val="20"/>
                <w:szCs w:val="22"/>
                <w:lang w:val="hy-AM"/>
              </w:rPr>
            </w:pPr>
          </w:p>
          <w:p w14:paraId="67E57FB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6A61ABC7"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4007EDC0" w14:textId="77777777" w:rsidR="00087975" w:rsidRPr="000601DD" w:rsidRDefault="00087975" w:rsidP="00F60F08">
            <w:pPr>
              <w:jc w:val="center"/>
              <w:rPr>
                <w:rFonts w:ascii="GHEA Grapalat" w:eastAsia="Calibri" w:hAnsi="GHEA Grapalat" w:cs="GHEA Grapalat"/>
                <w:sz w:val="20"/>
                <w:szCs w:val="22"/>
                <w:lang w:val="hy-AM"/>
              </w:rPr>
            </w:pPr>
          </w:p>
          <w:p w14:paraId="0B38AD47"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85C3E0F"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470B1218" w14:textId="77777777" w:rsidR="00E47663" w:rsidRPr="000601DD" w:rsidRDefault="00E47663" w:rsidP="00E47663">
      <w:pPr>
        <w:jc w:val="both"/>
        <w:rPr>
          <w:rStyle w:val="bold"/>
          <w:rFonts w:ascii="GHEA Grapalat" w:hAnsi="GHEA Grapalat"/>
          <w:sz w:val="20"/>
          <w:szCs w:val="20"/>
          <w:lang w:val="hy-AM"/>
        </w:rPr>
      </w:pPr>
    </w:p>
    <w:p w14:paraId="0EC209AC" w14:textId="77777777" w:rsidR="00E47663" w:rsidRPr="000601DD" w:rsidRDefault="00E47663" w:rsidP="00E47663">
      <w:pPr>
        <w:jc w:val="both"/>
        <w:rPr>
          <w:rStyle w:val="bold"/>
          <w:rFonts w:ascii="GHEA Grapalat" w:hAnsi="GHEA Grapalat"/>
          <w:sz w:val="20"/>
          <w:szCs w:val="20"/>
          <w:lang w:val="hy-AM"/>
        </w:rPr>
      </w:pPr>
    </w:p>
    <w:p w14:paraId="44F9D4FD" w14:textId="77777777" w:rsidR="00E47663" w:rsidRPr="000601DD" w:rsidRDefault="00E47663" w:rsidP="00E47663">
      <w:pPr>
        <w:jc w:val="both"/>
        <w:rPr>
          <w:rFonts w:ascii="GHEA Grapalat" w:hAnsi="GHEA Grapalat"/>
          <w:b/>
          <w:sz w:val="20"/>
          <w:szCs w:val="20"/>
          <w:lang w:val="hy-AM"/>
        </w:rPr>
      </w:pPr>
    </w:p>
    <w:p w14:paraId="3F6CCF05" w14:textId="77777777" w:rsidR="00E47663" w:rsidRPr="000601DD" w:rsidRDefault="00E47663" w:rsidP="00E47663">
      <w:pPr>
        <w:pageBreakBefore/>
        <w:tabs>
          <w:tab w:val="left" w:pos="720"/>
          <w:tab w:val="left" w:pos="1440"/>
          <w:tab w:val="left" w:pos="8865"/>
        </w:tabs>
        <w:jc w:val="right"/>
        <w:rPr>
          <w:rStyle w:val="Strong"/>
          <w:rFonts w:ascii="GHEA Grapalat" w:hAnsi="GHEA Grapalat"/>
          <w:b w:val="0"/>
          <w:bCs w:val="0"/>
          <w:sz w:val="20"/>
          <w:szCs w:val="20"/>
          <w:lang w:val="hy-AM"/>
        </w:rPr>
      </w:pPr>
      <w:r w:rsidRPr="000601DD">
        <w:rPr>
          <w:rFonts w:ascii="GHEA Grapalat" w:hAnsi="GHEA Grapalat" w:cs="GHEA Grapalat"/>
          <w:sz w:val="20"/>
          <w:szCs w:val="20"/>
          <w:lang w:val="hy-AM"/>
        </w:rPr>
        <w:lastRenderedPageBreak/>
        <w:t>Հավելված 3</w:t>
      </w:r>
      <w:r w:rsidRPr="000601DD">
        <w:rPr>
          <w:rStyle w:val="Strong"/>
          <w:rFonts w:ascii="GHEA Grapalat" w:hAnsi="GHEA Grapalat" w:cs="GHEA Grapalat"/>
          <w:b w:val="0"/>
          <w:color w:val="000000"/>
          <w:sz w:val="20"/>
          <w:szCs w:val="20"/>
          <w:lang w:val="hy-AM"/>
        </w:rPr>
        <w:t>-ին</w:t>
      </w:r>
    </w:p>
    <w:p w14:paraId="4C4EB5E0" w14:textId="3968BA42"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Style w:val="Strong"/>
          <w:rFonts w:ascii="GHEA Grapalat" w:hAnsi="GHEA Grapalat" w:cs="GHEA Grapalat"/>
          <w:b w:val="0"/>
          <w:color w:val="000000"/>
          <w:sz w:val="20"/>
          <w:szCs w:val="20"/>
          <w:lang w:val="hy-AM"/>
        </w:rPr>
        <w:t>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 xml:space="preserve">թ.____ -ին </w:t>
      </w:r>
    </w:p>
    <w:p w14:paraId="02A44206" w14:textId="6F29CEEB" w:rsidR="00E47663" w:rsidRPr="000601DD" w:rsidRDefault="00E47663" w:rsidP="00E47663">
      <w:pPr>
        <w:tabs>
          <w:tab w:val="left" w:pos="720"/>
          <w:tab w:val="left" w:pos="1440"/>
          <w:tab w:val="left" w:pos="8865"/>
        </w:tabs>
        <w:jc w:val="right"/>
        <w:rPr>
          <w:rFonts w:ascii="GHEA Grapalat" w:hAnsi="GHEA Grapalat"/>
          <w:sz w:val="20"/>
          <w:szCs w:val="20"/>
          <w:lang w:val="hy-AM"/>
        </w:rPr>
      </w:pPr>
      <w:r w:rsidRPr="000601DD">
        <w:rPr>
          <w:rStyle w:val="Strong"/>
          <w:rFonts w:ascii="GHEA Grapalat" w:hAnsi="GHEA Grapalat" w:cs="GHEA Grapalat"/>
          <w:b w:val="0"/>
          <w:color w:val="000000"/>
          <w:sz w:val="20"/>
          <w:szCs w:val="20"/>
          <w:lang w:val="hy-AM"/>
        </w:rPr>
        <w:t>կնքված N  ԲՏԱՆ-ԴՄ-202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72858604" w14:textId="77777777" w:rsidR="00E47663" w:rsidRPr="000601DD" w:rsidRDefault="00E47663" w:rsidP="00E47663">
      <w:pPr>
        <w:rPr>
          <w:rFonts w:ascii="GHEA Grapalat" w:hAnsi="GHEA Grapalat"/>
          <w:lang w:val="hy-AM"/>
        </w:rPr>
      </w:pPr>
    </w:p>
    <w:p w14:paraId="07CACEF5" w14:textId="77777777" w:rsidR="0029288B" w:rsidRPr="000601DD" w:rsidRDefault="0029288B" w:rsidP="0029288B">
      <w:pPr>
        <w:jc w:val="center"/>
        <w:rPr>
          <w:rFonts w:ascii="GHEA Grapalat" w:hAnsi="GHEA Grapalat" w:cs="GHEA Grapalat"/>
          <w:sz w:val="20"/>
          <w:szCs w:val="20"/>
          <w:lang w:val="hy-AM"/>
        </w:rPr>
      </w:pPr>
    </w:p>
    <w:p w14:paraId="36FD9540" w14:textId="584FC87A" w:rsidR="0029288B" w:rsidRPr="000601DD" w:rsidRDefault="0029288B" w:rsidP="0029288B">
      <w:pPr>
        <w:jc w:val="center"/>
        <w:rPr>
          <w:rFonts w:ascii="GHEA Grapalat" w:hAnsi="GHEA Grapalat"/>
          <w:lang w:val="hy-AM"/>
        </w:rPr>
      </w:pPr>
      <w:r w:rsidRPr="000601DD">
        <w:rPr>
          <w:rFonts w:ascii="GHEA Grapalat" w:hAnsi="GHEA Grapalat" w:cs="GHEA Grapalat"/>
          <w:sz w:val="20"/>
          <w:szCs w:val="20"/>
          <w:lang w:val="hy-AM"/>
        </w:rPr>
        <w:t>ՎՃԱՐՄԱՆ ԺԱՄԱՆԱԿԱՑՈՒՅՑ</w:t>
      </w:r>
    </w:p>
    <w:p w14:paraId="39539C6E" w14:textId="77777777" w:rsidR="0029288B" w:rsidRPr="000601DD" w:rsidRDefault="0029288B" w:rsidP="0029288B">
      <w:pPr>
        <w:jc w:val="right"/>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ՀՀ դրամ</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tblGrid>
      <w:tr w:rsidR="0029288B" w:rsidRPr="000601DD" w14:paraId="03094A09" w14:textId="77777777" w:rsidTr="007964FD">
        <w:trPr>
          <w:trHeight w:val="230"/>
        </w:trPr>
        <w:tc>
          <w:tcPr>
            <w:tcW w:w="943" w:type="dxa"/>
          </w:tcPr>
          <w:p w14:paraId="57A4FC2E" w14:textId="77777777" w:rsidR="0029288B" w:rsidRPr="000601DD" w:rsidRDefault="0029288B" w:rsidP="00993A39">
            <w:pPr>
              <w:jc w:val="center"/>
              <w:rPr>
                <w:rFonts w:ascii="GHEA Grapalat" w:hAnsi="GHEA Grapalat" w:cs="GHEA Grapalat"/>
                <w:sz w:val="18"/>
                <w:lang w:val="hy-AM"/>
              </w:rPr>
            </w:pPr>
          </w:p>
        </w:tc>
        <w:tc>
          <w:tcPr>
            <w:tcW w:w="10122" w:type="dxa"/>
            <w:gridSpan w:val="15"/>
            <w:shd w:val="clear" w:color="auto" w:fill="auto"/>
          </w:tcPr>
          <w:p w14:paraId="6F6B50D7"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Միջոցառման</w:t>
            </w:r>
          </w:p>
        </w:tc>
      </w:tr>
      <w:tr w:rsidR="0029288B" w:rsidRPr="00425335" w14:paraId="7FA29828" w14:textId="77777777" w:rsidTr="007964FD">
        <w:trPr>
          <w:trHeight w:val="1155"/>
        </w:trPr>
        <w:tc>
          <w:tcPr>
            <w:tcW w:w="943" w:type="dxa"/>
            <w:vMerge w:val="restart"/>
            <w:shd w:val="clear" w:color="auto" w:fill="auto"/>
            <w:vAlign w:val="center"/>
          </w:tcPr>
          <w:p w14:paraId="1669ED8D"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հրավերով նախատեսված չափաբաժնի համարը</w:t>
            </w:r>
          </w:p>
        </w:tc>
        <w:tc>
          <w:tcPr>
            <w:tcW w:w="1336" w:type="dxa"/>
            <w:vMerge w:val="restart"/>
            <w:shd w:val="clear" w:color="auto" w:fill="auto"/>
            <w:vAlign w:val="center"/>
          </w:tcPr>
          <w:p w14:paraId="78CAE921"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Մրցույթի պլանով նախատեսված (CPV) կոդը</w:t>
            </w:r>
          </w:p>
        </w:tc>
        <w:tc>
          <w:tcPr>
            <w:tcW w:w="1276" w:type="dxa"/>
            <w:vMerge w:val="restart"/>
            <w:shd w:val="clear" w:color="auto" w:fill="auto"/>
            <w:vAlign w:val="center"/>
          </w:tcPr>
          <w:p w14:paraId="1B5E7C98"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անվանումը</w:t>
            </w:r>
          </w:p>
        </w:tc>
        <w:tc>
          <w:tcPr>
            <w:tcW w:w="7510" w:type="dxa"/>
            <w:gridSpan w:val="13"/>
            <w:vAlign w:val="center"/>
          </w:tcPr>
          <w:p w14:paraId="12DE9263" w14:textId="77F0B238" w:rsidR="0029288B" w:rsidRPr="000601DD" w:rsidRDefault="0029288B" w:rsidP="00993A39">
            <w:pPr>
              <w:rPr>
                <w:rFonts w:ascii="GHEA Grapalat" w:hAnsi="GHEA Grapalat"/>
                <w:lang w:val="hy-AM"/>
              </w:rPr>
            </w:pPr>
            <w:r w:rsidRPr="000601DD">
              <w:rPr>
                <w:rFonts w:ascii="GHEA Grapalat" w:hAnsi="GHEA Grapalat" w:cs="GHEA Grapalat"/>
                <w:sz w:val="18"/>
                <w:lang w:val="hy-AM"/>
              </w:rPr>
              <w:t>Կատարման դիմաց վճարումները նախատեսվում է իրականացնել 202</w:t>
            </w:r>
            <w:r w:rsidR="00087975">
              <w:rPr>
                <w:rFonts w:ascii="GHEA Grapalat" w:hAnsi="GHEA Grapalat" w:cs="GHEA Grapalat"/>
                <w:sz w:val="18"/>
                <w:lang w:val="hy-AM"/>
              </w:rPr>
              <w:t>5</w:t>
            </w:r>
            <w:r w:rsidRPr="000601DD">
              <w:rPr>
                <w:rFonts w:ascii="GHEA Grapalat" w:hAnsi="GHEA Grapalat" w:cs="GHEA Grapalat"/>
                <w:sz w:val="18"/>
                <w:lang w:val="hy-AM"/>
              </w:rPr>
              <w:t>թ-ին` ըստ ամիսների, այդ թվում</w:t>
            </w:r>
          </w:p>
        </w:tc>
      </w:tr>
      <w:tr w:rsidR="007964FD" w:rsidRPr="000601DD" w14:paraId="2CA12838" w14:textId="77777777" w:rsidTr="007964FD">
        <w:trPr>
          <w:cantSplit/>
          <w:trHeight w:val="1480"/>
        </w:trPr>
        <w:tc>
          <w:tcPr>
            <w:tcW w:w="943" w:type="dxa"/>
            <w:vMerge/>
            <w:shd w:val="clear" w:color="auto" w:fill="auto"/>
            <w:vAlign w:val="center"/>
          </w:tcPr>
          <w:p w14:paraId="1BB43F94" w14:textId="77777777" w:rsidR="007964FD" w:rsidRPr="000601DD" w:rsidRDefault="007964FD" w:rsidP="00993A39">
            <w:pPr>
              <w:snapToGrid w:val="0"/>
              <w:jc w:val="center"/>
              <w:rPr>
                <w:rFonts w:ascii="GHEA Grapalat" w:hAnsi="GHEA Grapalat" w:cs="GHEA Grapalat"/>
                <w:sz w:val="20"/>
                <w:lang w:val="hy-AM"/>
              </w:rPr>
            </w:pPr>
          </w:p>
        </w:tc>
        <w:tc>
          <w:tcPr>
            <w:tcW w:w="1336" w:type="dxa"/>
            <w:vMerge/>
            <w:shd w:val="clear" w:color="auto" w:fill="auto"/>
            <w:vAlign w:val="center"/>
          </w:tcPr>
          <w:p w14:paraId="6CF7CCC8" w14:textId="77777777" w:rsidR="007964FD" w:rsidRPr="000601DD" w:rsidRDefault="007964FD" w:rsidP="00993A39">
            <w:pPr>
              <w:snapToGrid w:val="0"/>
              <w:jc w:val="center"/>
              <w:rPr>
                <w:rFonts w:ascii="GHEA Grapalat" w:hAnsi="GHEA Grapalat" w:cs="GHEA Grapalat"/>
                <w:sz w:val="20"/>
                <w:lang w:val="hy-AM"/>
              </w:rPr>
            </w:pPr>
          </w:p>
        </w:tc>
        <w:tc>
          <w:tcPr>
            <w:tcW w:w="1276" w:type="dxa"/>
            <w:vMerge/>
            <w:shd w:val="clear" w:color="auto" w:fill="auto"/>
            <w:vAlign w:val="center"/>
          </w:tcPr>
          <w:p w14:paraId="79780173" w14:textId="77777777" w:rsidR="007964FD" w:rsidRPr="000601DD" w:rsidRDefault="007964FD" w:rsidP="00993A39">
            <w:pPr>
              <w:snapToGrid w:val="0"/>
              <w:jc w:val="center"/>
              <w:rPr>
                <w:rFonts w:ascii="GHEA Grapalat" w:hAnsi="GHEA Grapalat" w:cs="GHEA Grapalat"/>
                <w:sz w:val="20"/>
                <w:lang w:val="hy-AM"/>
              </w:rPr>
            </w:pPr>
          </w:p>
        </w:tc>
        <w:tc>
          <w:tcPr>
            <w:tcW w:w="425" w:type="dxa"/>
            <w:shd w:val="clear" w:color="auto" w:fill="auto"/>
            <w:textDirection w:val="btLr"/>
            <w:vAlign w:val="center"/>
          </w:tcPr>
          <w:p w14:paraId="0BDC8F18"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հունվար</w:t>
            </w:r>
          </w:p>
        </w:tc>
        <w:tc>
          <w:tcPr>
            <w:tcW w:w="426" w:type="dxa"/>
            <w:shd w:val="clear" w:color="auto" w:fill="auto"/>
            <w:textDirection w:val="btLr"/>
            <w:vAlign w:val="center"/>
          </w:tcPr>
          <w:p w14:paraId="276A380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փետրվար</w:t>
            </w:r>
          </w:p>
        </w:tc>
        <w:tc>
          <w:tcPr>
            <w:tcW w:w="425" w:type="dxa"/>
            <w:shd w:val="clear" w:color="auto" w:fill="auto"/>
            <w:textDirection w:val="btLr"/>
            <w:vAlign w:val="center"/>
          </w:tcPr>
          <w:p w14:paraId="30F33F4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մարտ</w:t>
            </w:r>
          </w:p>
        </w:tc>
        <w:tc>
          <w:tcPr>
            <w:tcW w:w="425" w:type="dxa"/>
            <w:shd w:val="clear" w:color="auto" w:fill="auto"/>
            <w:textDirection w:val="btLr"/>
            <w:vAlign w:val="center"/>
          </w:tcPr>
          <w:p w14:paraId="7ECE5FA0"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ապրիլ</w:t>
            </w:r>
          </w:p>
        </w:tc>
        <w:tc>
          <w:tcPr>
            <w:tcW w:w="425" w:type="dxa"/>
            <w:shd w:val="clear" w:color="auto" w:fill="auto"/>
            <w:textDirection w:val="btLr"/>
            <w:vAlign w:val="center"/>
          </w:tcPr>
          <w:p w14:paraId="4E37741C"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մայիս</w:t>
            </w:r>
          </w:p>
        </w:tc>
        <w:tc>
          <w:tcPr>
            <w:tcW w:w="426" w:type="dxa"/>
            <w:shd w:val="clear" w:color="auto" w:fill="auto"/>
            <w:textDirection w:val="btLr"/>
            <w:vAlign w:val="center"/>
          </w:tcPr>
          <w:p w14:paraId="406E4118"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հունիս</w:t>
            </w:r>
          </w:p>
        </w:tc>
        <w:tc>
          <w:tcPr>
            <w:tcW w:w="425" w:type="dxa"/>
            <w:shd w:val="clear" w:color="auto" w:fill="auto"/>
            <w:textDirection w:val="btLr"/>
            <w:vAlign w:val="center"/>
          </w:tcPr>
          <w:p w14:paraId="60C41746"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հուլիս</w:t>
            </w:r>
          </w:p>
        </w:tc>
        <w:tc>
          <w:tcPr>
            <w:tcW w:w="425" w:type="dxa"/>
            <w:shd w:val="clear" w:color="auto" w:fill="auto"/>
            <w:textDirection w:val="btLr"/>
            <w:vAlign w:val="center"/>
          </w:tcPr>
          <w:p w14:paraId="5DBDC54D"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օգոստոս</w:t>
            </w:r>
          </w:p>
        </w:tc>
        <w:tc>
          <w:tcPr>
            <w:tcW w:w="425" w:type="dxa"/>
            <w:shd w:val="clear" w:color="auto" w:fill="auto"/>
            <w:textDirection w:val="btLr"/>
            <w:vAlign w:val="center"/>
          </w:tcPr>
          <w:p w14:paraId="5446F1E3"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սեպտեմբեր</w:t>
            </w:r>
          </w:p>
        </w:tc>
        <w:tc>
          <w:tcPr>
            <w:tcW w:w="426" w:type="dxa"/>
            <w:shd w:val="clear" w:color="auto" w:fill="auto"/>
            <w:textDirection w:val="btLr"/>
            <w:vAlign w:val="center"/>
          </w:tcPr>
          <w:p w14:paraId="40BA8647"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հոկտեմբեր</w:t>
            </w:r>
          </w:p>
        </w:tc>
        <w:tc>
          <w:tcPr>
            <w:tcW w:w="425" w:type="dxa"/>
            <w:shd w:val="clear" w:color="auto" w:fill="auto"/>
            <w:textDirection w:val="btLr"/>
            <w:vAlign w:val="center"/>
          </w:tcPr>
          <w:p w14:paraId="4EBE3273"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նոյեմբեր</w:t>
            </w:r>
          </w:p>
        </w:tc>
        <w:tc>
          <w:tcPr>
            <w:tcW w:w="425" w:type="dxa"/>
            <w:textDirection w:val="btLr"/>
            <w:vAlign w:val="center"/>
          </w:tcPr>
          <w:p w14:paraId="71A24BC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դեկտեմբեր</w:t>
            </w:r>
          </w:p>
        </w:tc>
        <w:tc>
          <w:tcPr>
            <w:tcW w:w="2407" w:type="dxa"/>
            <w:shd w:val="clear" w:color="auto" w:fill="auto"/>
            <w:vAlign w:val="center"/>
          </w:tcPr>
          <w:p w14:paraId="7A410D1E" w14:textId="77777777" w:rsidR="007964FD" w:rsidRPr="000601DD" w:rsidRDefault="007964FD" w:rsidP="00993A39">
            <w:pPr>
              <w:ind w:right="-1"/>
              <w:jc w:val="center"/>
              <w:rPr>
                <w:rFonts w:ascii="GHEA Grapalat" w:hAnsi="GHEA Grapalat"/>
                <w:b/>
                <w:lang w:val="hy-AM"/>
              </w:rPr>
            </w:pPr>
            <w:r w:rsidRPr="000601DD">
              <w:rPr>
                <w:rFonts w:ascii="GHEA Grapalat" w:hAnsi="GHEA Grapalat" w:cs="GHEA Grapalat"/>
                <w:b/>
                <w:sz w:val="18"/>
                <w:szCs w:val="22"/>
                <w:lang w:val="hy-AM"/>
              </w:rPr>
              <w:t>Ընդամենը</w:t>
            </w:r>
          </w:p>
        </w:tc>
      </w:tr>
      <w:tr w:rsidR="007964FD" w:rsidRPr="000601DD" w14:paraId="18D43460" w14:textId="77777777" w:rsidTr="007964FD">
        <w:trPr>
          <w:cantSplit/>
          <w:trHeight w:val="1480"/>
        </w:trPr>
        <w:tc>
          <w:tcPr>
            <w:tcW w:w="943" w:type="dxa"/>
            <w:shd w:val="clear" w:color="auto" w:fill="auto"/>
            <w:vAlign w:val="center"/>
          </w:tcPr>
          <w:p w14:paraId="3D90AA9C" w14:textId="77777777" w:rsidR="007964FD" w:rsidRPr="000601DD" w:rsidRDefault="007964FD" w:rsidP="00993A39">
            <w:pPr>
              <w:snapToGrid w:val="0"/>
              <w:jc w:val="center"/>
              <w:rPr>
                <w:rFonts w:ascii="GHEA Grapalat" w:hAnsi="GHEA Grapalat" w:cs="GHEA Grapalat"/>
                <w:sz w:val="20"/>
                <w:szCs w:val="22"/>
                <w:lang w:val="hy-AM"/>
              </w:rPr>
            </w:pPr>
            <w:r w:rsidRPr="000601DD">
              <w:rPr>
                <w:rFonts w:ascii="GHEA Grapalat" w:hAnsi="GHEA Grapalat" w:cs="GHEA Grapalat"/>
                <w:sz w:val="20"/>
                <w:szCs w:val="22"/>
                <w:lang w:val="hy-AM"/>
              </w:rPr>
              <w:t>1</w:t>
            </w:r>
          </w:p>
        </w:tc>
        <w:tc>
          <w:tcPr>
            <w:tcW w:w="1336" w:type="dxa"/>
            <w:shd w:val="clear" w:color="auto" w:fill="auto"/>
            <w:vAlign w:val="center"/>
          </w:tcPr>
          <w:p w14:paraId="71EDFA56" w14:textId="77777777" w:rsidR="007964FD" w:rsidRPr="000601DD" w:rsidRDefault="007964FD" w:rsidP="00993A39">
            <w:pPr>
              <w:snapToGrid w:val="0"/>
              <w:jc w:val="center"/>
              <w:rPr>
                <w:rFonts w:ascii="GHEA Grapalat" w:hAnsi="GHEA Grapalat" w:cs="GHEA Grapalat"/>
                <w:sz w:val="20"/>
                <w:lang w:val="hy-AM"/>
              </w:rPr>
            </w:pPr>
            <w:r w:rsidRPr="000601DD">
              <w:rPr>
                <w:rFonts w:ascii="GHEA Grapalat" w:hAnsi="GHEA Grapalat" w:cs="GHEA Grapalat"/>
                <w:sz w:val="20"/>
                <w:lang w:val="hy-AM"/>
              </w:rPr>
              <w:t>99999999</w:t>
            </w:r>
          </w:p>
        </w:tc>
        <w:tc>
          <w:tcPr>
            <w:tcW w:w="1276" w:type="dxa"/>
            <w:shd w:val="clear" w:color="auto" w:fill="auto"/>
            <w:vAlign w:val="center"/>
          </w:tcPr>
          <w:p w14:paraId="51A9A303" w14:textId="77777777" w:rsidR="007964FD" w:rsidRPr="000601DD" w:rsidRDefault="007964FD" w:rsidP="00993A39">
            <w:pPr>
              <w:snapToGrid w:val="0"/>
              <w:jc w:val="center"/>
              <w:rPr>
                <w:rFonts w:ascii="GHEA Grapalat" w:hAnsi="GHEA Grapalat" w:cs="GHEA Grapalat"/>
                <w:sz w:val="20"/>
                <w:szCs w:val="22"/>
                <w:lang w:val="hy-AM"/>
              </w:rPr>
            </w:pPr>
            <w:r w:rsidRPr="000601DD">
              <w:rPr>
                <w:rFonts w:ascii="GHEA Grapalat" w:hAnsi="GHEA Grapalat" w:cs="GHEA Grapalat"/>
                <w:sz w:val="20"/>
                <w:lang w:val="hy-AM"/>
              </w:rPr>
              <w:t>Դրամաշնորհային ծրագիր</w:t>
            </w:r>
          </w:p>
        </w:tc>
        <w:tc>
          <w:tcPr>
            <w:tcW w:w="425" w:type="dxa"/>
            <w:shd w:val="clear" w:color="auto" w:fill="auto"/>
            <w:textDirection w:val="btLr"/>
            <w:vAlign w:val="center"/>
          </w:tcPr>
          <w:p w14:paraId="73DF87F9" w14:textId="77777777" w:rsidR="007964FD" w:rsidRPr="000601DD" w:rsidRDefault="007964FD"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61704C26"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2C262ED7"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FDFAA33"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529133ED" w14:textId="77777777" w:rsidR="007964FD" w:rsidRPr="000601DD" w:rsidRDefault="007964FD"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781FD4A"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0DED2D4"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F4AEBC7"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8440630" w14:textId="77777777" w:rsidR="007964FD" w:rsidRPr="000601DD" w:rsidRDefault="007964FD"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4AE3190" w14:textId="77777777" w:rsidR="007964FD" w:rsidRPr="000601DD" w:rsidRDefault="007964FD"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9B017C9"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038D55E3" w14:textId="77777777" w:rsidR="007964FD" w:rsidRPr="000601DD" w:rsidRDefault="007964FD" w:rsidP="00993A39">
            <w:pPr>
              <w:ind w:left="113" w:right="113"/>
              <w:jc w:val="center"/>
              <w:rPr>
                <w:rFonts w:ascii="GHEA Grapalat" w:hAnsi="GHEA Grapalat"/>
                <w:sz w:val="18"/>
                <w:szCs w:val="18"/>
                <w:lang w:val="hy-AM"/>
              </w:rPr>
            </w:pPr>
          </w:p>
        </w:tc>
        <w:tc>
          <w:tcPr>
            <w:tcW w:w="2407" w:type="dxa"/>
            <w:shd w:val="clear" w:color="auto" w:fill="auto"/>
            <w:vAlign w:val="center"/>
          </w:tcPr>
          <w:p w14:paraId="60248D1A" w14:textId="77777777" w:rsidR="007964FD" w:rsidRPr="000601DD" w:rsidRDefault="007964FD" w:rsidP="00993A39">
            <w:pPr>
              <w:jc w:val="center"/>
              <w:rPr>
                <w:rFonts w:ascii="GHEA Grapalat" w:hAnsi="GHEA Grapalat"/>
                <w:b/>
                <w:sz w:val="18"/>
                <w:szCs w:val="18"/>
                <w:lang w:val="hy-AM"/>
              </w:rPr>
            </w:pPr>
          </w:p>
        </w:tc>
      </w:tr>
    </w:tbl>
    <w:p w14:paraId="07733D3F" w14:textId="77777777" w:rsidR="00E47663" w:rsidRPr="000601DD" w:rsidRDefault="00E47663" w:rsidP="00E47663">
      <w:pPr>
        <w:rPr>
          <w:rFonts w:ascii="GHEA Grapalat" w:hAnsi="GHEA Grapalat"/>
          <w:lang w:val="hy-AM"/>
        </w:rPr>
      </w:pPr>
    </w:p>
    <w:tbl>
      <w:tblPr>
        <w:tblW w:w="0" w:type="auto"/>
        <w:jc w:val="center"/>
        <w:tblLook w:val="04A0" w:firstRow="1" w:lastRow="0" w:firstColumn="1" w:lastColumn="0" w:noHBand="0" w:noVBand="1"/>
      </w:tblPr>
      <w:tblGrid>
        <w:gridCol w:w="4622"/>
        <w:gridCol w:w="4698"/>
      </w:tblGrid>
      <w:tr w:rsidR="00087975" w:rsidRPr="000601DD" w14:paraId="2DEC0ED2" w14:textId="77777777" w:rsidTr="00F60F08">
        <w:trPr>
          <w:jc w:val="center"/>
        </w:trPr>
        <w:tc>
          <w:tcPr>
            <w:tcW w:w="4622" w:type="dxa"/>
            <w:shd w:val="clear" w:color="auto" w:fill="auto"/>
          </w:tcPr>
          <w:p w14:paraId="67F20747" w14:textId="77777777" w:rsidR="00087975" w:rsidRPr="000601DD" w:rsidRDefault="00087975" w:rsidP="00F60F08">
            <w:pPr>
              <w:jc w:val="center"/>
              <w:rPr>
                <w:rFonts w:ascii="GHEA Grapalat" w:eastAsia="Calibri" w:hAnsi="GHEA Grapalat" w:cs="GHEA Grapalat"/>
                <w:b/>
                <w:sz w:val="20"/>
                <w:szCs w:val="22"/>
                <w:lang w:val="hy-AM"/>
              </w:rPr>
            </w:pPr>
          </w:p>
          <w:p w14:paraId="4B0E0F3A"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756AF524" w14:textId="77777777" w:rsidR="00087975" w:rsidRPr="000601DD" w:rsidRDefault="00087975" w:rsidP="00F60F08">
            <w:pPr>
              <w:jc w:val="center"/>
              <w:rPr>
                <w:rFonts w:ascii="GHEA Grapalat" w:eastAsia="Calibri" w:hAnsi="GHEA Grapalat" w:cs="GHEA Grapalat"/>
                <w:b/>
                <w:sz w:val="20"/>
                <w:szCs w:val="22"/>
                <w:lang w:val="hy-AM"/>
              </w:rPr>
            </w:pPr>
          </w:p>
          <w:p w14:paraId="234B5473"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BF388AF"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68CF714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793A54A3"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4DCDDDD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6DC5297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3FD3E32A"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3EBE99B3"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311B40E5"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7D955500" w14:textId="77777777" w:rsidR="00087975" w:rsidRPr="000601DD" w:rsidRDefault="00087975" w:rsidP="00F60F08">
            <w:pPr>
              <w:jc w:val="center"/>
              <w:rPr>
                <w:rFonts w:ascii="GHEA Grapalat" w:eastAsia="Calibri" w:hAnsi="GHEA Grapalat" w:cs="GHEA Grapalat"/>
                <w:sz w:val="20"/>
                <w:szCs w:val="22"/>
                <w:lang w:val="hy-AM"/>
              </w:rPr>
            </w:pPr>
          </w:p>
          <w:p w14:paraId="64EAC999"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E44E24D"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53AA7724" w14:textId="77777777" w:rsidR="00087975" w:rsidRPr="000601DD" w:rsidRDefault="00087975" w:rsidP="00F60F08">
            <w:pPr>
              <w:jc w:val="center"/>
              <w:rPr>
                <w:rFonts w:ascii="GHEA Grapalat" w:eastAsia="Calibri" w:hAnsi="GHEA Grapalat" w:cs="GHEA Grapalat"/>
                <w:b/>
                <w:sz w:val="20"/>
                <w:szCs w:val="22"/>
                <w:lang w:val="hy-AM"/>
              </w:rPr>
            </w:pPr>
          </w:p>
          <w:p w14:paraId="4DA991BE"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7D4914EA" w14:textId="77777777" w:rsidR="00087975" w:rsidRPr="000601DD" w:rsidRDefault="00087975" w:rsidP="00F60F08">
            <w:pPr>
              <w:jc w:val="center"/>
              <w:rPr>
                <w:rFonts w:ascii="GHEA Grapalat" w:eastAsia="Calibri" w:hAnsi="GHEA Grapalat" w:cs="GHEA Grapalat"/>
                <w:b/>
                <w:sz w:val="20"/>
                <w:szCs w:val="22"/>
                <w:lang w:val="hy-AM"/>
              </w:rPr>
            </w:pPr>
          </w:p>
          <w:p w14:paraId="77B44E9D" w14:textId="77777777" w:rsidR="00087975" w:rsidRPr="000601DD" w:rsidRDefault="00087975" w:rsidP="00F60F08">
            <w:pPr>
              <w:jc w:val="center"/>
              <w:rPr>
                <w:rFonts w:ascii="GHEA Grapalat" w:eastAsia="Calibri" w:hAnsi="GHEA Grapalat" w:cs="GHEA Grapalat"/>
                <w:b/>
                <w:sz w:val="20"/>
                <w:szCs w:val="22"/>
                <w:lang w:val="hy-AM"/>
              </w:rPr>
            </w:pPr>
          </w:p>
          <w:p w14:paraId="5B38D5BE" w14:textId="77777777" w:rsidR="00087975" w:rsidRPr="000601DD" w:rsidRDefault="00087975" w:rsidP="00F60F08">
            <w:pPr>
              <w:jc w:val="center"/>
              <w:rPr>
                <w:rFonts w:ascii="GHEA Grapalat" w:eastAsia="Calibri" w:hAnsi="GHEA Grapalat" w:cs="GHEA Grapalat"/>
                <w:b/>
                <w:sz w:val="20"/>
                <w:szCs w:val="22"/>
                <w:lang w:val="hy-AM"/>
              </w:rPr>
            </w:pPr>
          </w:p>
          <w:p w14:paraId="2E6CCBD7" w14:textId="77777777" w:rsidR="00087975" w:rsidRPr="000601DD" w:rsidRDefault="00087975" w:rsidP="00F60F08">
            <w:pPr>
              <w:jc w:val="center"/>
              <w:rPr>
                <w:rFonts w:ascii="GHEA Grapalat" w:eastAsia="Calibri" w:hAnsi="GHEA Grapalat" w:cs="GHEA Grapalat"/>
                <w:b/>
                <w:sz w:val="20"/>
                <w:szCs w:val="22"/>
                <w:lang w:val="hy-AM"/>
              </w:rPr>
            </w:pPr>
          </w:p>
          <w:p w14:paraId="1ED4CD93" w14:textId="77777777" w:rsidR="00087975" w:rsidRPr="000601DD" w:rsidRDefault="00087975" w:rsidP="00F60F08">
            <w:pPr>
              <w:jc w:val="center"/>
              <w:rPr>
                <w:rFonts w:ascii="GHEA Grapalat" w:eastAsia="Calibri" w:hAnsi="GHEA Grapalat" w:cs="GHEA Grapalat"/>
                <w:b/>
                <w:sz w:val="20"/>
                <w:szCs w:val="22"/>
                <w:lang w:val="hy-AM"/>
              </w:rPr>
            </w:pPr>
          </w:p>
          <w:p w14:paraId="64DF4B67" w14:textId="77777777" w:rsidR="00087975" w:rsidRPr="000601DD" w:rsidRDefault="00087975" w:rsidP="00F60F08">
            <w:pPr>
              <w:jc w:val="center"/>
              <w:rPr>
                <w:rFonts w:ascii="GHEA Grapalat" w:eastAsia="Calibri" w:hAnsi="GHEA Grapalat" w:cs="GHEA Grapalat"/>
                <w:b/>
                <w:sz w:val="20"/>
                <w:szCs w:val="22"/>
                <w:lang w:val="hy-AM"/>
              </w:rPr>
            </w:pPr>
          </w:p>
          <w:p w14:paraId="655CA7CD" w14:textId="77777777" w:rsidR="00087975" w:rsidRPr="000601DD" w:rsidRDefault="00087975" w:rsidP="00F60F08">
            <w:pPr>
              <w:jc w:val="center"/>
              <w:rPr>
                <w:rFonts w:ascii="GHEA Grapalat" w:eastAsia="Calibri" w:hAnsi="GHEA Grapalat" w:cs="GHEA Grapalat"/>
                <w:b/>
                <w:sz w:val="20"/>
                <w:szCs w:val="22"/>
                <w:lang w:val="hy-AM"/>
              </w:rPr>
            </w:pPr>
          </w:p>
          <w:p w14:paraId="2E9E4734" w14:textId="77777777" w:rsidR="00087975" w:rsidRPr="000601DD" w:rsidRDefault="00087975" w:rsidP="00F60F08">
            <w:pPr>
              <w:jc w:val="center"/>
              <w:rPr>
                <w:rFonts w:ascii="GHEA Grapalat" w:eastAsia="Calibri" w:hAnsi="GHEA Grapalat" w:cs="GHEA Grapalat"/>
                <w:b/>
                <w:sz w:val="20"/>
                <w:szCs w:val="22"/>
                <w:lang w:val="hy-AM"/>
              </w:rPr>
            </w:pPr>
          </w:p>
          <w:p w14:paraId="091E66AB" w14:textId="77777777" w:rsidR="00087975" w:rsidRPr="000601DD" w:rsidRDefault="00087975" w:rsidP="00F60F08">
            <w:pPr>
              <w:jc w:val="center"/>
              <w:rPr>
                <w:rFonts w:ascii="GHEA Grapalat" w:eastAsia="Calibri" w:hAnsi="GHEA Grapalat" w:cs="GHEA Grapalat"/>
                <w:b/>
                <w:sz w:val="20"/>
                <w:szCs w:val="22"/>
                <w:lang w:val="hy-AM"/>
              </w:rPr>
            </w:pPr>
          </w:p>
          <w:p w14:paraId="6E555A40"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5B7448ED"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171E99B8" w14:textId="77777777" w:rsidR="00087975" w:rsidRPr="000601DD" w:rsidRDefault="00087975" w:rsidP="00F60F08">
            <w:pPr>
              <w:jc w:val="center"/>
              <w:rPr>
                <w:rFonts w:ascii="GHEA Grapalat" w:eastAsia="Calibri" w:hAnsi="GHEA Grapalat" w:cs="GHEA Grapalat"/>
                <w:sz w:val="20"/>
                <w:szCs w:val="22"/>
                <w:lang w:val="hy-AM"/>
              </w:rPr>
            </w:pPr>
          </w:p>
          <w:p w14:paraId="0BFBF7B9"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5C5B1972"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6B0152C1" w14:textId="77777777" w:rsidR="00E47663" w:rsidRPr="000601DD" w:rsidRDefault="00E47663" w:rsidP="00E47663">
      <w:pPr>
        <w:rPr>
          <w:rFonts w:ascii="GHEA Grapalat" w:hAnsi="GHEA Grapalat"/>
          <w:lang w:val="hy-AM"/>
        </w:rPr>
      </w:pPr>
    </w:p>
    <w:p w14:paraId="2CD0B126" w14:textId="77777777" w:rsidR="00E47663" w:rsidRPr="000601DD" w:rsidRDefault="00E47663" w:rsidP="00E47663">
      <w:pPr>
        <w:rPr>
          <w:rFonts w:ascii="GHEA Grapalat" w:hAnsi="GHEA Grapalat"/>
        </w:rPr>
      </w:pPr>
    </w:p>
    <w:p w14:paraId="11B4E9F6"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64803B6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26732793" w14:textId="77777777" w:rsidR="00E47663" w:rsidRPr="000601DD" w:rsidRDefault="00E47663" w:rsidP="00E47663">
      <w:pPr>
        <w:tabs>
          <w:tab w:val="left" w:pos="720"/>
          <w:tab w:val="left" w:pos="1440"/>
          <w:tab w:val="left" w:pos="8865"/>
        </w:tabs>
        <w:jc w:val="right"/>
        <w:rPr>
          <w:rFonts w:ascii="GHEA Grapalat" w:hAnsi="GHEA Grapalat" w:cs="GHEA Grapalat"/>
          <w:iCs/>
          <w:sz w:val="20"/>
          <w:szCs w:val="20"/>
          <w:lang w:val="hy-AM"/>
        </w:rPr>
      </w:pPr>
    </w:p>
    <w:p w14:paraId="1EDFB29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4ED395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0C58EA7"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1DDDF50"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D56B07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5F136D3"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107871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2BC4876"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9BCE055"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5A3236AC"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47601EE"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0A816A1"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F172F6E"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3A2CB1A1"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AC1E761" w14:textId="67837BAE" w:rsidR="00E47663" w:rsidRPr="000601DD" w:rsidRDefault="00E47663" w:rsidP="00E47663">
      <w:pPr>
        <w:tabs>
          <w:tab w:val="left" w:pos="720"/>
          <w:tab w:val="left" w:pos="1440"/>
          <w:tab w:val="left" w:pos="8865"/>
        </w:tabs>
        <w:jc w:val="right"/>
        <w:rPr>
          <w:rFonts w:ascii="GHEA Grapalat" w:hAnsi="GHEA Grapalat"/>
          <w:lang w:val="hy-AM"/>
        </w:rPr>
      </w:pPr>
      <w:r w:rsidRPr="000601DD">
        <w:rPr>
          <w:rFonts w:ascii="GHEA Grapalat" w:hAnsi="GHEA Grapalat" w:cs="GHEA Grapalat"/>
          <w:iCs/>
          <w:sz w:val="20"/>
          <w:szCs w:val="20"/>
          <w:lang w:val="hy-AM"/>
        </w:rPr>
        <w:t>Հավելված 4</w:t>
      </w:r>
      <w:r w:rsidRPr="000601DD">
        <w:rPr>
          <w:rStyle w:val="Strong"/>
          <w:rFonts w:ascii="GHEA Grapalat" w:hAnsi="GHEA Grapalat" w:cs="GHEA Grapalat"/>
          <w:b w:val="0"/>
          <w:color w:val="000000"/>
          <w:sz w:val="20"/>
          <w:szCs w:val="20"/>
          <w:lang w:val="hy-AM"/>
        </w:rPr>
        <w:t>-ին</w:t>
      </w:r>
      <w:r w:rsidRPr="000601DD">
        <w:rPr>
          <w:rFonts w:ascii="GHEA Grapalat" w:hAnsi="GHEA Grapalat"/>
          <w:lang w:val="hy-AM"/>
        </w:rPr>
        <w:t xml:space="preserve"> </w:t>
      </w:r>
    </w:p>
    <w:p w14:paraId="6BD637D2" w14:textId="7AF08DCA"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Fonts w:ascii="GHEA Grapalat" w:eastAsia="GHEA Grapalat" w:hAnsi="GHEA Grapalat" w:cs="GHEA Grapalat"/>
          <w:b/>
          <w:sz w:val="20"/>
          <w:szCs w:val="20"/>
          <w:lang w:val="hy-AM"/>
        </w:rPr>
        <w:t xml:space="preserve"> </w:t>
      </w:r>
      <w:r w:rsidRPr="000601DD">
        <w:rPr>
          <w:rStyle w:val="Strong"/>
          <w:rFonts w:ascii="GHEA Grapalat" w:hAnsi="GHEA Grapalat" w:cs="GHEA Grapalat"/>
          <w:b w:val="0"/>
          <w:color w:val="000000"/>
          <w:sz w:val="20"/>
          <w:szCs w:val="20"/>
          <w:lang w:val="hy-AM"/>
        </w:rPr>
        <w:t>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 xml:space="preserve">թ.____ -ին </w:t>
      </w:r>
    </w:p>
    <w:p w14:paraId="14286D5A" w14:textId="518F337E"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r w:rsidRPr="000601DD">
        <w:rPr>
          <w:rStyle w:val="Strong"/>
          <w:rFonts w:ascii="GHEA Grapalat" w:hAnsi="GHEA Grapalat" w:cs="GHEA Grapalat"/>
          <w:b w:val="0"/>
          <w:color w:val="000000"/>
          <w:sz w:val="20"/>
          <w:szCs w:val="20"/>
          <w:lang w:val="hy-AM"/>
        </w:rPr>
        <w:t>կնքված N ԲՏԱՆ-ԴՄ-202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6DF7C51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555235A4"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4DE0A65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tbl>
      <w:tblPr>
        <w:tblW w:w="0" w:type="auto"/>
        <w:jc w:val="center"/>
        <w:tblLayout w:type="fixed"/>
        <w:tblCellMar>
          <w:left w:w="0" w:type="dxa"/>
          <w:right w:w="0" w:type="dxa"/>
        </w:tblCellMar>
        <w:tblLook w:val="0000" w:firstRow="0" w:lastRow="0" w:firstColumn="0" w:lastColumn="0" w:noHBand="0" w:noVBand="0"/>
      </w:tblPr>
      <w:tblGrid>
        <w:gridCol w:w="4639"/>
        <w:gridCol w:w="2552"/>
        <w:gridCol w:w="2559"/>
      </w:tblGrid>
      <w:tr w:rsidR="00E47663" w:rsidRPr="00087975" w14:paraId="45D365CB" w14:textId="77777777" w:rsidTr="00EB6F82">
        <w:trPr>
          <w:jc w:val="center"/>
        </w:trPr>
        <w:tc>
          <w:tcPr>
            <w:tcW w:w="7191" w:type="dxa"/>
            <w:gridSpan w:val="2"/>
            <w:shd w:val="clear" w:color="auto" w:fill="auto"/>
            <w:vAlign w:val="center"/>
          </w:tcPr>
          <w:p w14:paraId="3E599E83" w14:textId="77777777" w:rsidR="00E47663" w:rsidRPr="000601DD" w:rsidRDefault="00E47663" w:rsidP="00EB6F82">
            <w:pPr>
              <w:snapToGrid w:val="0"/>
              <w:rPr>
                <w:rFonts w:ascii="GHEA Grapalat" w:hAnsi="GHEA Grapalat" w:cs="GHEA Grapalat"/>
                <w:iCs/>
                <w:color w:val="000000"/>
                <w:sz w:val="21"/>
                <w:szCs w:val="21"/>
                <w:lang w:val="hy-AM"/>
              </w:rPr>
            </w:pPr>
          </w:p>
        </w:tc>
        <w:tc>
          <w:tcPr>
            <w:tcW w:w="2559" w:type="dxa"/>
            <w:shd w:val="clear" w:color="auto" w:fill="auto"/>
            <w:vAlign w:val="center"/>
          </w:tcPr>
          <w:p w14:paraId="0F22D1B2" w14:textId="77777777" w:rsidR="00E47663" w:rsidRPr="000601DD" w:rsidRDefault="00E47663" w:rsidP="00EB6F82">
            <w:pPr>
              <w:snapToGrid w:val="0"/>
              <w:rPr>
                <w:rFonts w:ascii="GHEA Grapalat" w:hAnsi="GHEA Grapalat" w:cs="Arial"/>
                <w:iCs/>
                <w:color w:val="000000"/>
                <w:sz w:val="21"/>
                <w:szCs w:val="21"/>
                <w:lang w:val="hy-AM"/>
              </w:rPr>
            </w:pPr>
          </w:p>
        </w:tc>
      </w:tr>
      <w:tr w:rsidR="00E47663" w:rsidRPr="00425335" w14:paraId="2483B5E9" w14:textId="77777777" w:rsidTr="00EB6F82">
        <w:trPr>
          <w:jc w:val="center"/>
        </w:trPr>
        <w:tc>
          <w:tcPr>
            <w:tcW w:w="4639" w:type="dxa"/>
            <w:shd w:val="clear" w:color="auto" w:fill="auto"/>
            <w:vAlign w:val="center"/>
          </w:tcPr>
          <w:p w14:paraId="59F4E53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Պայմանագրի կողմ </w:t>
            </w:r>
          </w:p>
          <w:p w14:paraId="2309C82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950F00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1148D7D" w14:textId="77777777" w:rsidR="00E47663" w:rsidRPr="000601DD" w:rsidRDefault="00E47663" w:rsidP="00EB6F82">
            <w:pPr>
              <w:ind w:firstLine="783"/>
              <w:rPr>
                <w:rFonts w:ascii="GHEA Grapalat" w:hAnsi="GHEA Grapalat"/>
                <w:lang w:val="hy-AM"/>
              </w:rPr>
            </w:pPr>
            <w:r w:rsidRPr="000601DD">
              <w:rPr>
                <w:rFonts w:ascii="GHEA Grapalat" w:hAnsi="GHEA Grapalat" w:cs="GHEA Grapalat"/>
                <w:iCs/>
                <w:color w:val="000000"/>
                <w:sz w:val="21"/>
                <w:szCs w:val="21"/>
                <w:lang w:val="hy-AM"/>
              </w:rPr>
              <w:t xml:space="preserve"> գտնվելու վայրը</w:t>
            </w:r>
          </w:p>
          <w:p w14:paraId="4C84CB8D"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հհ _________________________ </w:t>
            </w:r>
          </w:p>
          <w:p w14:paraId="1D81C394"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հվհհ _______________________ </w:t>
            </w:r>
          </w:p>
        </w:tc>
        <w:tc>
          <w:tcPr>
            <w:tcW w:w="5111" w:type="dxa"/>
            <w:gridSpan w:val="2"/>
            <w:shd w:val="clear" w:color="auto" w:fill="auto"/>
            <w:vAlign w:val="center"/>
          </w:tcPr>
          <w:p w14:paraId="1638D910"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Նախարարություն</w:t>
            </w:r>
          </w:p>
          <w:p w14:paraId="1DEBFB8E"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011E27A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7CE47D9F"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գտնվելու վայրը _________________</w:t>
            </w:r>
          </w:p>
          <w:p w14:paraId="64B426EF" w14:textId="77777777" w:rsidR="00E47663" w:rsidRPr="000601DD" w:rsidRDefault="00E47663" w:rsidP="00EB6F82">
            <w:pPr>
              <w:ind w:firstLine="825"/>
              <w:rPr>
                <w:rFonts w:ascii="GHEA Grapalat" w:hAnsi="GHEA Grapalat"/>
                <w:lang w:val="hy-AM"/>
              </w:rPr>
            </w:pPr>
            <w:r w:rsidRPr="000601DD">
              <w:rPr>
                <w:rFonts w:ascii="GHEA Grapalat" w:hAnsi="GHEA Grapalat" w:cs="GHEA Grapalat"/>
                <w:iCs/>
                <w:color w:val="000000"/>
                <w:sz w:val="21"/>
                <w:szCs w:val="21"/>
                <w:lang w:val="hy-AM"/>
              </w:rPr>
              <w:t xml:space="preserve"> հհ____________________________</w:t>
            </w:r>
          </w:p>
          <w:p w14:paraId="6E469309"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հվհհ___________________________</w:t>
            </w:r>
          </w:p>
        </w:tc>
      </w:tr>
    </w:tbl>
    <w:p w14:paraId="6BE66603"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00E46E0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565E2D4E"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ԱԿՏ N</w:t>
      </w:r>
    </w:p>
    <w:p w14:paraId="75FCE19A"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ՊԱՅՄԱՆԱԳՐԻ ԿԱՄ ԴՐԱ ՄԻ ՄԱՍԻ ԿԱՏԱՐՄԱՆ ԱՐԴՅՈՒՆՔՆԵՐԻ</w:t>
      </w:r>
    </w:p>
    <w:p w14:paraId="0167B534"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ՀԱՆՁՆՄԱՆ-ԸՆԴՈՒՆՄԱՆ</w:t>
      </w:r>
    </w:p>
    <w:p w14:paraId="029F40DE" w14:textId="77777777" w:rsidR="00E47663" w:rsidRPr="000601DD" w:rsidRDefault="00E47663" w:rsidP="00E47663">
      <w:pPr>
        <w:tabs>
          <w:tab w:val="left" w:pos="720"/>
          <w:tab w:val="left" w:pos="1440"/>
          <w:tab w:val="left" w:pos="8865"/>
        </w:tabs>
        <w:jc w:val="both"/>
        <w:rPr>
          <w:rFonts w:ascii="GHEA Grapalat" w:hAnsi="GHEA Grapalat" w:cs="GHEA Grapalat"/>
          <w:b/>
          <w:bCs/>
          <w:i/>
          <w:iCs/>
          <w:sz w:val="20"/>
          <w:lang w:val="hy-AM"/>
        </w:rPr>
      </w:pPr>
    </w:p>
    <w:p w14:paraId="3288483C"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
          <w:sz w:val="20"/>
          <w:lang w:val="hy-AM"/>
        </w:rPr>
        <w:t>«      » «              »</w:t>
      </w:r>
      <w:r w:rsidRPr="000601DD">
        <w:rPr>
          <w:rFonts w:ascii="GHEA Grapalat" w:hAnsi="GHEA Grapalat" w:cs="GHEA Grapalat"/>
          <w:i/>
          <w:iCs/>
          <w:sz w:val="20"/>
          <w:lang w:val="hy-AM"/>
        </w:rPr>
        <w:t xml:space="preserve">  </w:t>
      </w:r>
      <w:r w:rsidRPr="000601DD">
        <w:rPr>
          <w:rFonts w:ascii="GHEA Grapalat" w:hAnsi="GHEA Grapalat" w:cs="GHEA Grapalat"/>
          <w:i/>
          <w:sz w:val="20"/>
          <w:lang w:val="hy-AM"/>
        </w:rPr>
        <w:t>20    թ.</w:t>
      </w:r>
    </w:p>
    <w:p w14:paraId="314804FE" w14:textId="77777777" w:rsidR="00E47663" w:rsidRPr="000601DD" w:rsidRDefault="00E47663" w:rsidP="00E47663">
      <w:pPr>
        <w:tabs>
          <w:tab w:val="left" w:pos="720"/>
          <w:tab w:val="left" w:pos="1440"/>
          <w:tab w:val="left" w:pos="8865"/>
        </w:tabs>
        <w:jc w:val="both"/>
        <w:rPr>
          <w:rFonts w:ascii="GHEA Grapalat" w:hAnsi="GHEA Grapalat" w:cs="GHEA Grapalat"/>
          <w:i/>
          <w:iCs/>
          <w:sz w:val="20"/>
          <w:lang w:val="hy-AM"/>
        </w:rPr>
      </w:pPr>
    </w:p>
    <w:p w14:paraId="32F451A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1ECB5B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կնքման ամսաթիվը` «____» «__________________» 20 թ.</w:t>
      </w:r>
    </w:p>
    <w:p w14:paraId="5104FBD9"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համարը`__________</w:t>
      </w:r>
    </w:p>
    <w:p w14:paraId="473E9071"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Նախարարությունը և </w:t>
      </w:r>
      <w:r w:rsidRPr="000601DD">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46382C5F"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Պայմանագրի շրջանակներում Պայմանագրի կողմը իրականացրել է հետևյալ միջոցառումները՝</w:t>
      </w:r>
    </w:p>
    <w:p w14:paraId="740B12DF"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236"/>
        <w:gridCol w:w="1262"/>
        <w:gridCol w:w="1701"/>
        <w:gridCol w:w="1450"/>
        <w:gridCol w:w="1116"/>
        <w:gridCol w:w="1842"/>
        <w:gridCol w:w="1134"/>
        <w:gridCol w:w="1168"/>
        <w:gridCol w:w="1098"/>
      </w:tblGrid>
      <w:tr w:rsidR="00E47663" w:rsidRPr="000601DD" w14:paraId="3001F8A6" w14:textId="77777777" w:rsidTr="00EB6F82">
        <w:tc>
          <w:tcPr>
            <w:tcW w:w="236" w:type="dxa"/>
            <w:vMerge w:val="restart"/>
            <w:tcBorders>
              <w:top w:val="single" w:sz="4" w:space="0" w:color="000000"/>
              <w:left w:val="single" w:sz="4" w:space="0" w:color="000000"/>
              <w:bottom w:val="single" w:sz="4" w:space="0" w:color="000000"/>
            </w:tcBorders>
            <w:shd w:val="clear" w:color="auto" w:fill="auto"/>
            <w:vAlign w:val="center"/>
          </w:tcPr>
          <w:p w14:paraId="67DFF776" w14:textId="77777777" w:rsidR="00E47663" w:rsidRPr="000601DD" w:rsidRDefault="00E47663" w:rsidP="00EB6F82">
            <w:pPr>
              <w:tabs>
                <w:tab w:val="left" w:pos="720"/>
                <w:tab w:val="left" w:pos="1440"/>
                <w:tab w:val="left" w:pos="8865"/>
              </w:tabs>
              <w:rPr>
                <w:rFonts w:ascii="GHEA Grapalat" w:hAnsi="GHEA Grapalat"/>
                <w:lang w:val="hy-AM"/>
              </w:rPr>
            </w:pPr>
            <w:r w:rsidRPr="000601DD">
              <w:rPr>
                <w:rFonts w:ascii="GHEA Grapalat" w:hAnsi="GHEA Grapalat" w:cs="GHEA Grapalat"/>
                <w:sz w:val="20"/>
                <w:lang w:val="hy-AM"/>
              </w:rPr>
              <w:t>N</w:t>
            </w:r>
          </w:p>
        </w:tc>
        <w:tc>
          <w:tcPr>
            <w:tcW w:w="107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254CDA"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lang w:val="hy-AM"/>
              </w:rPr>
              <w:t>Իրականացված միջոցառման</w:t>
            </w:r>
          </w:p>
        </w:tc>
      </w:tr>
      <w:tr w:rsidR="00E47663" w:rsidRPr="000601DD" w14:paraId="32CA4E0E" w14:textId="77777777" w:rsidTr="00EB6F82">
        <w:tc>
          <w:tcPr>
            <w:tcW w:w="236" w:type="dxa"/>
            <w:vMerge/>
            <w:tcBorders>
              <w:top w:val="single" w:sz="4" w:space="0" w:color="000000"/>
              <w:left w:val="single" w:sz="4" w:space="0" w:color="000000"/>
              <w:bottom w:val="single" w:sz="4" w:space="0" w:color="000000"/>
            </w:tcBorders>
            <w:shd w:val="clear" w:color="auto" w:fill="auto"/>
            <w:vAlign w:val="center"/>
          </w:tcPr>
          <w:p w14:paraId="56ACCDA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vMerge w:val="restart"/>
            <w:tcBorders>
              <w:top w:val="single" w:sz="4" w:space="0" w:color="000000"/>
              <w:left w:val="single" w:sz="4" w:space="0" w:color="000000"/>
              <w:bottom w:val="single" w:sz="4" w:space="0" w:color="000000"/>
            </w:tcBorders>
            <w:shd w:val="clear" w:color="auto" w:fill="auto"/>
            <w:vAlign w:val="center"/>
          </w:tcPr>
          <w:p w14:paraId="3E5A2EE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4C50B7D"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36567228"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shd w:val="clear" w:color="auto" w:fill="auto"/>
            <w:vAlign w:val="center"/>
          </w:tcPr>
          <w:p w14:paraId="2D6647C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shd w:val="clear" w:color="auto" w:fill="auto"/>
            <w:vAlign w:val="center"/>
          </w:tcPr>
          <w:p w14:paraId="47DBFED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D949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ժամկետը /ըստ պայմանագրի/</w:t>
            </w:r>
          </w:p>
        </w:tc>
      </w:tr>
      <w:tr w:rsidR="00E47663" w:rsidRPr="000601DD" w14:paraId="752EA7FE" w14:textId="77777777" w:rsidTr="00EB6F82">
        <w:trPr>
          <w:trHeight w:val="1346"/>
        </w:trPr>
        <w:tc>
          <w:tcPr>
            <w:tcW w:w="236" w:type="dxa"/>
            <w:vMerge/>
            <w:tcBorders>
              <w:top w:val="single" w:sz="4" w:space="0" w:color="000000"/>
              <w:left w:val="single" w:sz="4" w:space="0" w:color="000000"/>
              <w:bottom w:val="single" w:sz="4" w:space="0" w:color="000000"/>
            </w:tcBorders>
            <w:shd w:val="clear" w:color="auto" w:fill="auto"/>
            <w:vAlign w:val="center"/>
          </w:tcPr>
          <w:p w14:paraId="162149D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vMerge/>
            <w:tcBorders>
              <w:top w:val="single" w:sz="4" w:space="0" w:color="000000"/>
              <w:left w:val="single" w:sz="4" w:space="0" w:color="000000"/>
              <w:bottom w:val="single" w:sz="4" w:space="0" w:color="000000"/>
            </w:tcBorders>
            <w:shd w:val="clear" w:color="auto" w:fill="auto"/>
            <w:vAlign w:val="center"/>
          </w:tcPr>
          <w:p w14:paraId="1619FC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7DEDBEA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24B792A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shd w:val="clear" w:color="auto" w:fill="auto"/>
            <w:vAlign w:val="center"/>
          </w:tcPr>
          <w:p w14:paraId="31824B9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shd w:val="clear" w:color="auto" w:fill="auto"/>
            <w:vAlign w:val="center"/>
          </w:tcPr>
          <w:p w14:paraId="6E9BA74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shd w:val="clear" w:color="auto" w:fill="auto"/>
            <w:vAlign w:val="center"/>
          </w:tcPr>
          <w:p w14:paraId="646DB93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shd w:val="clear" w:color="auto" w:fill="auto"/>
            <w:vAlign w:val="center"/>
          </w:tcPr>
          <w:p w14:paraId="606866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43EEC"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r>
      <w:tr w:rsidR="00E47663" w:rsidRPr="000601DD" w14:paraId="094B8F2A" w14:textId="77777777" w:rsidTr="00EB6F82">
        <w:tc>
          <w:tcPr>
            <w:tcW w:w="236" w:type="dxa"/>
            <w:tcBorders>
              <w:top w:val="single" w:sz="4" w:space="0" w:color="000000"/>
              <w:left w:val="single" w:sz="4" w:space="0" w:color="000000"/>
              <w:bottom w:val="single" w:sz="4" w:space="0" w:color="000000"/>
            </w:tcBorders>
            <w:shd w:val="clear" w:color="auto" w:fill="auto"/>
            <w:vAlign w:val="center"/>
          </w:tcPr>
          <w:p w14:paraId="19EFA75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tcBorders>
              <w:top w:val="single" w:sz="4" w:space="0" w:color="000000"/>
              <w:left w:val="single" w:sz="4" w:space="0" w:color="000000"/>
              <w:bottom w:val="single" w:sz="4" w:space="0" w:color="000000"/>
            </w:tcBorders>
            <w:shd w:val="clear" w:color="auto" w:fill="auto"/>
            <w:vAlign w:val="center"/>
          </w:tcPr>
          <w:p w14:paraId="19F2CBE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shd w:val="clear" w:color="auto" w:fill="auto"/>
            <w:vAlign w:val="center"/>
          </w:tcPr>
          <w:p w14:paraId="12864CD2"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453DC2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vAlign w:val="center"/>
          </w:tcPr>
          <w:p w14:paraId="6D50C571"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vAlign w:val="center"/>
          </w:tcPr>
          <w:p w14:paraId="4EB37DD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vAlign w:val="center"/>
          </w:tcPr>
          <w:p w14:paraId="56F0137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vAlign w:val="center"/>
          </w:tcPr>
          <w:p w14:paraId="5328E04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E845"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r w:rsidR="00E47663" w:rsidRPr="000601DD" w14:paraId="7346FD38" w14:textId="77777777" w:rsidTr="00EB6F82">
        <w:tc>
          <w:tcPr>
            <w:tcW w:w="236" w:type="dxa"/>
            <w:tcBorders>
              <w:top w:val="single" w:sz="4" w:space="0" w:color="000000"/>
              <w:left w:val="single" w:sz="4" w:space="0" w:color="000000"/>
              <w:bottom w:val="single" w:sz="4" w:space="0" w:color="000000"/>
            </w:tcBorders>
            <w:shd w:val="clear" w:color="auto" w:fill="auto"/>
          </w:tcPr>
          <w:p w14:paraId="32BFE78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tcBorders>
              <w:top w:val="single" w:sz="4" w:space="0" w:color="000000"/>
              <w:left w:val="single" w:sz="4" w:space="0" w:color="000000"/>
              <w:bottom w:val="single" w:sz="4" w:space="0" w:color="000000"/>
            </w:tcBorders>
            <w:shd w:val="clear" w:color="auto" w:fill="auto"/>
          </w:tcPr>
          <w:p w14:paraId="07229C9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shd w:val="clear" w:color="auto" w:fill="auto"/>
          </w:tcPr>
          <w:p w14:paraId="55DCE45A"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tcPr>
          <w:p w14:paraId="163138B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tcPr>
          <w:p w14:paraId="7958E2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tcPr>
          <w:p w14:paraId="620944C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tcPr>
          <w:p w14:paraId="18A04EC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tcPr>
          <w:p w14:paraId="58F9E80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6472AF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bl>
    <w:p w14:paraId="056D4ADA"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p w14:paraId="4CDD4A4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r w:rsidRPr="000601DD">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6076C79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47D441E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55B89843" w14:textId="77777777" w:rsidTr="00EB6F82">
        <w:trPr>
          <w:trHeight w:val="266"/>
          <w:jc w:val="center"/>
        </w:trPr>
        <w:tc>
          <w:tcPr>
            <w:tcW w:w="4852" w:type="dxa"/>
            <w:shd w:val="clear" w:color="auto" w:fill="auto"/>
            <w:vAlign w:val="center"/>
          </w:tcPr>
          <w:p w14:paraId="34F1F8E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Ծառայությունը հանձնեց </w:t>
            </w:r>
          </w:p>
        </w:tc>
        <w:tc>
          <w:tcPr>
            <w:tcW w:w="4852" w:type="dxa"/>
            <w:shd w:val="clear" w:color="auto" w:fill="auto"/>
            <w:vAlign w:val="center"/>
          </w:tcPr>
          <w:p w14:paraId="41E6FE5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Ծառայությունն ընդունեց</w:t>
            </w:r>
          </w:p>
        </w:tc>
      </w:tr>
      <w:tr w:rsidR="00E47663" w:rsidRPr="000601DD" w14:paraId="5B929651" w14:textId="77777777" w:rsidTr="00EB6F82">
        <w:trPr>
          <w:trHeight w:val="473"/>
          <w:jc w:val="center"/>
        </w:trPr>
        <w:tc>
          <w:tcPr>
            <w:tcW w:w="4852" w:type="dxa"/>
            <w:shd w:val="clear" w:color="auto" w:fill="auto"/>
            <w:vAlign w:val="center"/>
          </w:tcPr>
          <w:p w14:paraId="25B62CD1"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58E205AC"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c>
          <w:tcPr>
            <w:tcW w:w="4852" w:type="dxa"/>
            <w:shd w:val="clear" w:color="auto" w:fill="auto"/>
            <w:vAlign w:val="center"/>
          </w:tcPr>
          <w:p w14:paraId="720076B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16D745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r>
      <w:tr w:rsidR="00E47663" w:rsidRPr="000601DD" w14:paraId="78A73E7D" w14:textId="77777777" w:rsidTr="00EB6F82">
        <w:trPr>
          <w:trHeight w:val="503"/>
          <w:jc w:val="center"/>
        </w:trPr>
        <w:tc>
          <w:tcPr>
            <w:tcW w:w="4852" w:type="dxa"/>
            <w:shd w:val="clear" w:color="auto" w:fill="auto"/>
            <w:vAlign w:val="center"/>
          </w:tcPr>
          <w:p w14:paraId="219D989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35F29EC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c>
          <w:tcPr>
            <w:tcW w:w="4852" w:type="dxa"/>
            <w:shd w:val="clear" w:color="auto" w:fill="auto"/>
            <w:vAlign w:val="center"/>
          </w:tcPr>
          <w:p w14:paraId="37C344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59284335"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r>
    </w:tbl>
    <w:p w14:paraId="43153360" w14:textId="77777777" w:rsidR="00E47663" w:rsidRPr="000601DD" w:rsidRDefault="00E47663" w:rsidP="00E47663">
      <w:pPr>
        <w:rPr>
          <w:rFonts w:ascii="GHEA Grapalat" w:hAnsi="GHEA Grapalat"/>
        </w:rPr>
      </w:pP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2CE40F08" w14:textId="77777777" w:rsidTr="00EB6F82">
        <w:trPr>
          <w:trHeight w:val="281"/>
          <w:jc w:val="center"/>
        </w:trPr>
        <w:tc>
          <w:tcPr>
            <w:tcW w:w="4852" w:type="dxa"/>
            <w:shd w:val="clear" w:color="auto" w:fill="auto"/>
            <w:vAlign w:val="center"/>
          </w:tcPr>
          <w:p w14:paraId="1F60CE5B" w14:textId="77777777" w:rsidR="00E47663" w:rsidRPr="000601DD" w:rsidRDefault="00E47663" w:rsidP="00EB6F82">
            <w:pPr>
              <w:tabs>
                <w:tab w:val="left" w:pos="720"/>
                <w:tab w:val="left" w:pos="1440"/>
                <w:tab w:val="left" w:pos="8865"/>
              </w:tabs>
              <w:ind w:firstLine="2065"/>
              <w:jc w:val="both"/>
              <w:rPr>
                <w:rFonts w:ascii="GHEA Grapalat" w:hAnsi="GHEA Grapalat"/>
                <w:lang w:val="hy-AM"/>
              </w:rPr>
            </w:pPr>
            <w:r w:rsidRPr="000601DD">
              <w:rPr>
                <w:rFonts w:ascii="GHEA Grapalat" w:hAnsi="GHEA Grapalat" w:cs="GHEA Grapalat"/>
                <w:iCs/>
                <w:sz w:val="20"/>
                <w:lang w:val="hy-AM"/>
              </w:rPr>
              <w:t>Կ.Տ.</w:t>
            </w:r>
          </w:p>
        </w:tc>
        <w:tc>
          <w:tcPr>
            <w:tcW w:w="4852" w:type="dxa"/>
            <w:shd w:val="clear" w:color="auto" w:fill="auto"/>
            <w:vAlign w:val="center"/>
          </w:tcPr>
          <w:p w14:paraId="5FD942C9" w14:textId="77777777" w:rsidR="00E47663" w:rsidRPr="000601DD" w:rsidRDefault="00E47663" w:rsidP="00EB6F82">
            <w:pPr>
              <w:tabs>
                <w:tab w:val="left" w:pos="720"/>
                <w:tab w:val="left" w:pos="1440"/>
                <w:tab w:val="left" w:pos="8865"/>
              </w:tabs>
              <w:ind w:firstLine="2040"/>
              <w:jc w:val="both"/>
              <w:rPr>
                <w:rFonts w:ascii="GHEA Grapalat" w:hAnsi="GHEA Grapalat"/>
                <w:lang w:val="hy-AM"/>
              </w:rPr>
            </w:pPr>
            <w:r w:rsidRPr="000601DD">
              <w:rPr>
                <w:rFonts w:ascii="GHEA Grapalat" w:hAnsi="GHEA Grapalat" w:cs="GHEA Grapalat"/>
                <w:iCs/>
                <w:sz w:val="20"/>
                <w:lang w:val="hy-AM"/>
              </w:rPr>
              <w:t>Կ.Տ.</w:t>
            </w:r>
          </w:p>
        </w:tc>
      </w:tr>
    </w:tbl>
    <w:p w14:paraId="7F1201FF" w14:textId="77777777" w:rsidR="0029288B" w:rsidRPr="000601DD" w:rsidRDefault="0029288B" w:rsidP="00E47663">
      <w:pPr>
        <w:tabs>
          <w:tab w:val="left" w:pos="720"/>
          <w:tab w:val="left" w:pos="1440"/>
          <w:tab w:val="left" w:pos="8865"/>
        </w:tabs>
        <w:jc w:val="right"/>
        <w:rPr>
          <w:rFonts w:ascii="GHEA Grapalat" w:hAnsi="GHEA Grapalat" w:cs="GHEA Grapalat"/>
          <w:sz w:val="20"/>
          <w:szCs w:val="20"/>
          <w:lang w:val="hy-AM"/>
        </w:rPr>
      </w:pPr>
    </w:p>
    <w:p w14:paraId="22E06B0D" w14:textId="4C233E18" w:rsidR="00E47663" w:rsidRPr="000601DD" w:rsidRDefault="00E47663" w:rsidP="00E47663">
      <w:pPr>
        <w:tabs>
          <w:tab w:val="left" w:pos="720"/>
          <w:tab w:val="left" w:pos="1440"/>
          <w:tab w:val="left" w:pos="8865"/>
        </w:tabs>
        <w:jc w:val="right"/>
        <w:rPr>
          <w:rFonts w:ascii="GHEA Grapalat" w:hAnsi="GHEA Grapalat"/>
          <w:sz w:val="20"/>
          <w:szCs w:val="20"/>
          <w:lang w:val="hy-AM"/>
        </w:rPr>
      </w:pPr>
      <w:r w:rsidRPr="000601DD">
        <w:rPr>
          <w:rFonts w:ascii="GHEA Grapalat" w:hAnsi="GHEA Grapalat" w:cs="GHEA Grapalat"/>
          <w:sz w:val="20"/>
          <w:szCs w:val="20"/>
          <w:lang w:val="hy-AM"/>
        </w:rPr>
        <w:t>Հավելված 5</w:t>
      </w:r>
    </w:p>
    <w:p w14:paraId="16779F80" w14:textId="261D248F" w:rsidR="00E47663" w:rsidRPr="000601DD" w:rsidRDefault="00E47663" w:rsidP="00E47663">
      <w:pPr>
        <w:tabs>
          <w:tab w:val="left" w:pos="720"/>
          <w:tab w:val="left" w:pos="1440"/>
          <w:tab w:val="left" w:pos="8865"/>
        </w:tabs>
        <w:jc w:val="right"/>
        <w:rPr>
          <w:rFonts w:ascii="GHEA Grapalat" w:hAnsi="GHEA Grapalat"/>
          <w:b/>
          <w:sz w:val="20"/>
          <w:szCs w:val="20"/>
          <w:lang w:val="hy-AM"/>
        </w:rPr>
      </w:pPr>
      <w:r w:rsidRPr="000601DD">
        <w:rPr>
          <w:rFonts w:ascii="GHEA Grapalat" w:eastAsia="GHEA Grapalat" w:hAnsi="GHEA Grapalat" w:cs="GHEA Grapalat"/>
          <w:b/>
          <w:sz w:val="20"/>
          <w:szCs w:val="20"/>
          <w:lang w:val="hy-AM"/>
        </w:rPr>
        <w:t xml:space="preserve"> </w:t>
      </w:r>
      <w:r w:rsidRPr="000601DD">
        <w:rPr>
          <w:rStyle w:val="Strong"/>
          <w:rFonts w:ascii="GHEA Grapalat" w:hAnsi="GHEA Grapalat" w:cs="GHEA Grapalat"/>
          <w:b w:val="0"/>
          <w:color w:val="000000"/>
          <w:sz w:val="20"/>
          <w:szCs w:val="20"/>
          <w:lang w:val="hy-AM"/>
        </w:rPr>
        <w:t>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թ.____ -ին</w:t>
      </w:r>
      <w:r w:rsidRPr="000601DD">
        <w:rPr>
          <w:rFonts w:ascii="GHEA Grapalat" w:hAnsi="GHEA Grapalat" w:cs="GHEA Grapalat"/>
          <w:b/>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ԲՏԱՆ-ԴՄ-202</w:t>
      </w:r>
      <w:r w:rsidR="00087975">
        <w:rPr>
          <w:rStyle w:val="Strong"/>
          <w:rFonts w:ascii="GHEA Grapalat" w:hAnsi="GHEA Grapalat" w:cs="GHEA Grapalat"/>
          <w:b w:val="0"/>
          <w:color w:val="000000"/>
          <w:sz w:val="20"/>
          <w:szCs w:val="20"/>
          <w:lang w:val="hy-AM"/>
        </w:rPr>
        <w:t>5</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62EB9CF"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499AF88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593DA4C4"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CE6DCD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FB37562"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u w:val="single"/>
          <w:lang w:val="hy-AM"/>
        </w:rPr>
        <w:t>ԴՐԱՄԱՇՆՈՐՀԱՅԻՆ ԾՐԱԳԻՐ</w:t>
      </w:r>
    </w:p>
    <w:p w14:paraId="12AAF072"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D6EF9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AB2A48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5F0173"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51C75EE9"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6890EB1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A9767B0"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D71835C"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6C931A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2F825CE3"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732310E"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B90AF98"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8AD14F7"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30A0ACB"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734CD706"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087975" w:rsidRPr="000601DD" w14:paraId="5991337C" w14:textId="77777777" w:rsidTr="00F60F08">
        <w:trPr>
          <w:jc w:val="center"/>
        </w:trPr>
        <w:tc>
          <w:tcPr>
            <w:tcW w:w="4622" w:type="dxa"/>
            <w:shd w:val="clear" w:color="auto" w:fill="auto"/>
          </w:tcPr>
          <w:p w14:paraId="4A91A9FA" w14:textId="77777777" w:rsidR="00087975" w:rsidRPr="000601DD" w:rsidRDefault="00087975" w:rsidP="00F60F08">
            <w:pPr>
              <w:jc w:val="center"/>
              <w:rPr>
                <w:rFonts w:ascii="GHEA Grapalat" w:eastAsia="Calibri" w:hAnsi="GHEA Grapalat" w:cs="GHEA Grapalat"/>
                <w:b/>
                <w:sz w:val="20"/>
                <w:szCs w:val="22"/>
                <w:lang w:val="hy-AM"/>
              </w:rPr>
            </w:pPr>
          </w:p>
          <w:p w14:paraId="5132C2E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236CAF2E" w14:textId="77777777" w:rsidR="00087975" w:rsidRPr="000601DD" w:rsidRDefault="00087975" w:rsidP="00F60F08">
            <w:pPr>
              <w:jc w:val="center"/>
              <w:rPr>
                <w:rFonts w:ascii="GHEA Grapalat" w:eastAsia="Calibri" w:hAnsi="GHEA Grapalat" w:cs="GHEA Grapalat"/>
                <w:b/>
                <w:sz w:val="20"/>
                <w:szCs w:val="22"/>
                <w:lang w:val="hy-AM"/>
              </w:rPr>
            </w:pPr>
          </w:p>
          <w:p w14:paraId="1B892A37"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82543CA"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48A684F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374880E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7385F116"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747ECAA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3F317E00"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68BBA049"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01010C01"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20364307" w14:textId="77777777" w:rsidR="00087975" w:rsidRPr="000601DD" w:rsidRDefault="00087975" w:rsidP="00F60F08">
            <w:pPr>
              <w:jc w:val="center"/>
              <w:rPr>
                <w:rFonts w:ascii="GHEA Grapalat" w:eastAsia="Calibri" w:hAnsi="GHEA Grapalat" w:cs="GHEA Grapalat"/>
                <w:sz w:val="20"/>
                <w:szCs w:val="22"/>
                <w:lang w:val="hy-AM"/>
              </w:rPr>
            </w:pPr>
          </w:p>
          <w:p w14:paraId="5CB63404"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54F665F1"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0BB1A0AD" w14:textId="77777777" w:rsidR="00087975" w:rsidRPr="000601DD" w:rsidRDefault="00087975" w:rsidP="00F60F08">
            <w:pPr>
              <w:jc w:val="center"/>
              <w:rPr>
                <w:rFonts w:ascii="GHEA Grapalat" w:eastAsia="Calibri" w:hAnsi="GHEA Grapalat" w:cs="GHEA Grapalat"/>
                <w:b/>
                <w:sz w:val="20"/>
                <w:szCs w:val="22"/>
                <w:lang w:val="hy-AM"/>
              </w:rPr>
            </w:pPr>
          </w:p>
          <w:p w14:paraId="386DC352"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65EAFCA6" w14:textId="77777777" w:rsidR="00087975" w:rsidRPr="000601DD" w:rsidRDefault="00087975" w:rsidP="00F60F08">
            <w:pPr>
              <w:jc w:val="center"/>
              <w:rPr>
                <w:rFonts w:ascii="GHEA Grapalat" w:eastAsia="Calibri" w:hAnsi="GHEA Grapalat" w:cs="GHEA Grapalat"/>
                <w:b/>
                <w:sz w:val="20"/>
                <w:szCs w:val="22"/>
                <w:lang w:val="hy-AM"/>
              </w:rPr>
            </w:pPr>
          </w:p>
          <w:p w14:paraId="02EB60AC" w14:textId="77777777" w:rsidR="00087975" w:rsidRPr="000601DD" w:rsidRDefault="00087975" w:rsidP="00F60F08">
            <w:pPr>
              <w:jc w:val="center"/>
              <w:rPr>
                <w:rFonts w:ascii="GHEA Grapalat" w:eastAsia="Calibri" w:hAnsi="GHEA Grapalat" w:cs="GHEA Grapalat"/>
                <w:b/>
                <w:sz w:val="20"/>
                <w:szCs w:val="22"/>
                <w:lang w:val="hy-AM"/>
              </w:rPr>
            </w:pPr>
          </w:p>
          <w:p w14:paraId="1AE85D56" w14:textId="77777777" w:rsidR="00087975" w:rsidRPr="000601DD" w:rsidRDefault="00087975" w:rsidP="00F60F08">
            <w:pPr>
              <w:jc w:val="center"/>
              <w:rPr>
                <w:rFonts w:ascii="GHEA Grapalat" w:eastAsia="Calibri" w:hAnsi="GHEA Grapalat" w:cs="GHEA Grapalat"/>
                <w:b/>
                <w:sz w:val="20"/>
                <w:szCs w:val="22"/>
                <w:lang w:val="hy-AM"/>
              </w:rPr>
            </w:pPr>
          </w:p>
          <w:p w14:paraId="5F515E38" w14:textId="77777777" w:rsidR="00087975" w:rsidRPr="000601DD" w:rsidRDefault="00087975" w:rsidP="00F60F08">
            <w:pPr>
              <w:jc w:val="center"/>
              <w:rPr>
                <w:rFonts w:ascii="GHEA Grapalat" w:eastAsia="Calibri" w:hAnsi="GHEA Grapalat" w:cs="GHEA Grapalat"/>
                <w:b/>
                <w:sz w:val="20"/>
                <w:szCs w:val="22"/>
                <w:lang w:val="hy-AM"/>
              </w:rPr>
            </w:pPr>
          </w:p>
          <w:p w14:paraId="4F98811B" w14:textId="77777777" w:rsidR="00087975" w:rsidRPr="000601DD" w:rsidRDefault="00087975" w:rsidP="00F60F08">
            <w:pPr>
              <w:jc w:val="center"/>
              <w:rPr>
                <w:rFonts w:ascii="GHEA Grapalat" w:eastAsia="Calibri" w:hAnsi="GHEA Grapalat" w:cs="GHEA Grapalat"/>
                <w:b/>
                <w:sz w:val="20"/>
                <w:szCs w:val="22"/>
                <w:lang w:val="hy-AM"/>
              </w:rPr>
            </w:pPr>
          </w:p>
          <w:p w14:paraId="289DBED4" w14:textId="77777777" w:rsidR="00087975" w:rsidRPr="000601DD" w:rsidRDefault="00087975" w:rsidP="00F60F08">
            <w:pPr>
              <w:jc w:val="center"/>
              <w:rPr>
                <w:rFonts w:ascii="GHEA Grapalat" w:eastAsia="Calibri" w:hAnsi="GHEA Grapalat" w:cs="GHEA Grapalat"/>
                <w:b/>
                <w:sz w:val="20"/>
                <w:szCs w:val="22"/>
                <w:lang w:val="hy-AM"/>
              </w:rPr>
            </w:pPr>
          </w:p>
          <w:p w14:paraId="46AE9292" w14:textId="77777777" w:rsidR="00087975" w:rsidRPr="000601DD" w:rsidRDefault="00087975" w:rsidP="00F60F08">
            <w:pPr>
              <w:jc w:val="center"/>
              <w:rPr>
                <w:rFonts w:ascii="GHEA Grapalat" w:eastAsia="Calibri" w:hAnsi="GHEA Grapalat" w:cs="GHEA Grapalat"/>
                <w:b/>
                <w:sz w:val="20"/>
                <w:szCs w:val="22"/>
                <w:lang w:val="hy-AM"/>
              </w:rPr>
            </w:pPr>
          </w:p>
          <w:p w14:paraId="3239D6CA" w14:textId="77777777" w:rsidR="00087975" w:rsidRPr="000601DD" w:rsidRDefault="00087975" w:rsidP="00F60F08">
            <w:pPr>
              <w:jc w:val="center"/>
              <w:rPr>
                <w:rFonts w:ascii="GHEA Grapalat" w:eastAsia="Calibri" w:hAnsi="GHEA Grapalat" w:cs="GHEA Grapalat"/>
                <w:b/>
                <w:sz w:val="20"/>
                <w:szCs w:val="22"/>
                <w:lang w:val="hy-AM"/>
              </w:rPr>
            </w:pPr>
          </w:p>
          <w:p w14:paraId="6FF1BE80" w14:textId="77777777" w:rsidR="00087975" w:rsidRPr="000601DD" w:rsidRDefault="00087975" w:rsidP="00F60F08">
            <w:pPr>
              <w:jc w:val="center"/>
              <w:rPr>
                <w:rFonts w:ascii="GHEA Grapalat" w:eastAsia="Calibri" w:hAnsi="GHEA Grapalat" w:cs="GHEA Grapalat"/>
                <w:b/>
                <w:sz w:val="20"/>
                <w:szCs w:val="22"/>
                <w:lang w:val="hy-AM"/>
              </w:rPr>
            </w:pPr>
          </w:p>
          <w:p w14:paraId="28261A6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58CFBC74"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347DA295" w14:textId="77777777" w:rsidR="00087975" w:rsidRPr="000601DD" w:rsidRDefault="00087975" w:rsidP="00F60F08">
            <w:pPr>
              <w:jc w:val="center"/>
              <w:rPr>
                <w:rFonts w:ascii="GHEA Grapalat" w:eastAsia="Calibri" w:hAnsi="GHEA Grapalat" w:cs="GHEA Grapalat"/>
                <w:sz w:val="20"/>
                <w:szCs w:val="22"/>
                <w:lang w:val="hy-AM"/>
              </w:rPr>
            </w:pPr>
          </w:p>
          <w:p w14:paraId="52D2EBF2"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00B27723"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593358D1" w14:textId="77777777" w:rsidR="00E47663" w:rsidRPr="002C0DC8" w:rsidRDefault="00E47663" w:rsidP="00E47663">
      <w:pPr>
        <w:tabs>
          <w:tab w:val="left" w:pos="720"/>
          <w:tab w:val="left" w:pos="1440"/>
          <w:tab w:val="left" w:pos="8865"/>
        </w:tabs>
        <w:rPr>
          <w:rFonts w:ascii="GHEA Grapalat" w:hAnsi="GHEA Grapalat" w:cs="GHEA Grapalat"/>
          <w:sz w:val="20"/>
          <w:lang w:val="hy-AM"/>
        </w:rPr>
      </w:pPr>
    </w:p>
    <w:p w14:paraId="21E339B9" w14:textId="77777777" w:rsidR="007A1D05" w:rsidRPr="002C0DC8" w:rsidRDefault="007A1D05">
      <w:pPr>
        <w:rPr>
          <w:rFonts w:ascii="GHEA Grapalat" w:hAnsi="GHEA Grapalat"/>
        </w:rPr>
      </w:pPr>
    </w:p>
    <w:sectPr w:rsidR="007A1D05" w:rsidRPr="002C0DC8" w:rsidSect="007154BB">
      <w:footerReference w:type="default" r:id="rId18"/>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094F7" w14:textId="77777777" w:rsidR="00E3495D" w:rsidRDefault="00E3495D" w:rsidP="00E47663">
      <w:r>
        <w:separator/>
      </w:r>
    </w:p>
  </w:endnote>
  <w:endnote w:type="continuationSeparator" w:id="0">
    <w:p w14:paraId="5310BC96" w14:textId="77777777" w:rsidR="00E3495D" w:rsidRDefault="00E3495D"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ECC5" w14:textId="25657A7B" w:rsidR="007A1D05" w:rsidRDefault="001432B4">
    <w:pPr>
      <w:pStyle w:val="Footer"/>
      <w:jc w:val="right"/>
    </w:pPr>
    <w:r>
      <w:fldChar w:fldCharType="begin"/>
    </w:r>
    <w:r>
      <w:instrText xml:space="preserve"> PAGE   \* MERGEFORMAT </w:instrText>
    </w:r>
    <w:r>
      <w:fldChar w:fldCharType="separate"/>
    </w:r>
    <w:r w:rsidR="005C4A7D">
      <w:rPr>
        <w:noProof/>
      </w:rPr>
      <w:t>2</w:t>
    </w:r>
    <w:r>
      <w:rPr>
        <w:noProof/>
      </w:rPr>
      <w:fldChar w:fldCharType="end"/>
    </w:r>
  </w:p>
  <w:p w14:paraId="1DD2089A" w14:textId="77777777" w:rsidR="007A1D05" w:rsidRDefault="007A1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EEA54" w14:textId="77777777" w:rsidR="00E3495D" w:rsidRDefault="00E3495D" w:rsidP="00E47663">
      <w:r>
        <w:separator/>
      </w:r>
    </w:p>
  </w:footnote>
  <w:footnote w:type="continuationSeparator" w:id="0">
    <w:p w14:paraId="2220EE32" w14:textId="77777777" w:rsidR="00E3495D" w:rsidRDefault="00E3495D"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16FE"/>
    <w:multiLevelType w:val="hybridMultilevel"/>
    <w:tmpl w:val="76FC41FC"/>
    <w:lvl w:ilvl="0" w:tplc="04090011">
      <w:start w:val="1"/>
      <w:numFmt w:val="decimal"/>
      <w:lvlText w:val="%1)"/>
      <w:lvlJc w:val="left"/>
      <w:pPr>
        <w:ind w:left="1495" w:hanging="360"/>
      </w:pPr>
    </w:lvl>
    <w:lvl w:ilvl="1" w:tplc="04090019">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3"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8653A"/>
    <w:multiLevelType w:val="hybridMultilevel"/>
    <w:tmpl w:val="56069DD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A7E63"/>
    <w:multiLevelType w:val="hybridMultilevel"/>
    <w:tmpl w:val="A45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9" w15:restartNumberingAfterBreak="0">
    <w:nsid w:val="5A8446EE"/>
    <w:multiLevelType w:val="hybridMultilevel"/>
    <w:tmpl w:val="9642D99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97D3D88"/>
    <w:multiLevelType w:val="hybridMultilevel"/>
    <w:tmpl w:val="67A46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4"/>
  </w:num>
  <w:num w:numId="15">
    <w:abstractNumId w:val="13"/>
  </w:num>
  <w:num w:numId="16">
    <w:abstractNumId w:val="22"/>
  </w:num>
  <w:num w:numId="17">
    <w:abstractNumId w:val="12"/>
  </w:num>
  <w:num w:numId="18">
    <w:abstractNumId w:val="21"/>
  </w:num>
  <w:num w:numId="19">
    <w:abstractNumId w:val="18"/>
  </w:num>
  <w:num w:numId="20">
    <w:abstractNumId w:val="16"/>
  </w:num>
  <w:num w:numId="21">
    <w:abstractNumId w:val="11"/>
  </w:num>
  <w:num w:numId="22">
    <w:abstractNumId w:val="17"/>
  </w:num>
  <w:num w:numId="23">
    <w:abstractNumId w:val="14"/>
  </w:num>
  <w:num w:numId="24">
    <w:abstractNumId w:val="13"/>
  </w:num>
  <w:num w:numId="25">
    <w:abstractNumId w:val="20"/>
  </w:num>
  <w:num w:numId="26">
    <w:abstractNumId w:val="19"/>
  </w:num>
  <w:num w:numId="27">
    <w:abstractNumId w:val="1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44"/>
    <w:rsid w:val="000601DD"/>
    <w:rsid w:val="00065137"/>
    <w:rsid w:val="000849DA"/>
    <w:rsid w:val="00085B83"/>
    <w:rsid w:val="00087975"/>
    <w:rsid w:val="00090629"/>
    <w:rsid w:val="00097AEE"/>
    <w:rsid w:val="000B6489"/>
    <w:rsid w:val="000D2E8C"/>
    <w:rsid w:val="000D5ED9"/>
    <w:rsid w:val="000F7589"/>
    <w:rsid w:val="0011220A"/>
    <w:rsid w:val="001146C9"/>
    <w:rsid w:val="001432B4"/>
    <w:rsid w:val="001457E2"/>
    <w:rsid w:val="00173D80"/>
    <w:rsid w:val="00191079"/>
    <w:rsid w:val="001931EC"/>
    <w:rsid w:val="001B09D8"/>
    <w:rsid w:val="001F203A"/>
    <w:rsid w:val="00255FAD"/>
    <w:rsid w:val="0029288B"/>
    <w:rsid w:val="002B63B0"/>
    <w:rsid w:val="002C0DC8"/>
    <w:rsid w:val="002C5CBA"/>
    <w:rsid w:val="00311D51"/>
    <w:rsid w:val="00320140"/>
    <w:rsid w:val="003A1561"/>
    <w:rsid w:val="003D5C3E"/>
    <w:rsid w:val="00403644"/>
    <w:rsid w:val="00425335"/>
    <w:rsid w:val="00435B27"/>
    <w:rsid w:val="0048670A"/>
    <w:rsid w:val="004B7A3C"/>
    <w:rsid w:val="004C1B19"/>
    <w:rsid w:val="004C5645"/>
    <w:rsid w:val="004F1C68"/>
    <w:rsid w:val="004F5772"/>
    <w:rsid w:val="005056D2"/>
    <w:rsid w:val="0053061F"/>
    <w:rsid w:val="00573150"/>
    <w:rsid w:val="00597344"/>
    <w:rsid w:val="005A4B02"/>
    <w:rsid w:val="005B0488"/>
    <w:rsid w:val="005C4A7D"/>
    <w:rsid w:val="005D63D6"/>
    <w:rsid w:val="005F230F"/>
    <w:rsid w:val="006618E7"/>
    <w:rsid w:val="00663C4C"/>
    <w:rsid w:val="006B6142"/>
    <w:rsid w:val="007154BB"/>
    <w:rsid w:val="00771BB9"/>
    <w:rsid w:val="0079646C"/>
    <w:rsid w:val="007964FD"/>
    <w:rsid w:val="007A1D05"/>
    <w:rsid w:val="007B14A3"/>
    <w:rsid w:val="007D327B"/>
    <w:rsid w:val="007E09DF"/>
    <w:rsid w:val="007E55C3"/>
    <w:rsid w:val="00805E1F"/>
    <w:rsid w:val="00810DF5"/>
    <w:rsid w:val="0085210D"/>
    <w:rsid w:val="00862BB4"/>
    <w:rsid w:val="00876A90"/>
    <w:rsid w:val="008D2166"/>
    <w:rsid w:val="00905091"/>
    <w:rsid w:val="0091577D"/>
    <w:rsid w:val="009502DC"/>
    <w:rsid w:val="00975588"/>
    <w:rsid w:val="00985264"/>
    <w:rsid w:val="009A2602"/>
    <w:rsid w:val="009C351E"/>
    <w:rsid w:val="009E5791"/>
    <w:rsid w:val="009F6B12"/>
    <w:rsid w:val="00A2706C"/>
    <w:rsid w:val="00A5664C"/>
    <w:rsid w:val="00A77E9C"/>
    <w:rsid w:val="00A81799"/>
    <w:rsid w:val="00B05E33"/>
    <w:rsid w:val="00B849BE"/>
    <w:rsid w:val="00B86C1A"/>
    <w:rsid w:val="00BB4935"/>
    <w:rsid w:val="00BE654F"/>
    <w:rsid w:val="00C4631A"/>
    <w:rsid w:val="00C52E19"/>
    <w:rsid w:val="00C77DBD"/>
    <w:rsid w:val="00C82177"/>
    <w:rsid w:val="00CA39DB"/>
    <w:rsid w:val="00CE43FC"/>
    <w:rsid w:val="00D07EB5"/>
    <w:rsid w:val="00D248D9"/>
    <w:rsid w:val="00D659B1"/>
    <w:rsid w:val="00D95A5F"/>
    <w:rsid w:val="00DD27B4"/>
    <w:rsid w:val="00E14FD0"/>
    <w:rsid w:val="00E3495D"/>
    <w:rsid w:val="00E372C0"/>
    <w:rsid w:val="00E47663"/>
    <w:rsid w:val="00E57172"/>
    <w:rsid w:val="00E64FB1"/>
    <w:rsid w:val="00EE5D84"/>
    <w:rsid w:val="00EF34AC"/>
    <w:rsid w:val="00F26762"/>
    <w:rsid w:val="00F339A9"/>
    <w:rsid w:val="00F50F7E"/>
    <w:rsid w:val="00F63578"/>
    <w:rsid w:val="00F916BC"/>
    <w:rsid w:val="00F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975"/>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aliases w:val="Akapit z listą BS,List Paragraph 1,List_Paragraph,Multilevel para_II,List Paragraph1"/>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9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151">
      <w:bodyDiv w:val="1"/>
      <w:marLeft w:val="0"/>
      <w:marRight w:val="0"/>
      <w:marTop w:val="0"/>
      <w:marBottom w:val="0"/>
      <w:divBdr>
        <w:top w:val="none" w:sz="0" w:space="0" w:color="auto"/>
        <w:left w:val="none" w:sz="0" w:space="0" w:color="auto"/>
        <w:bottom w:val="none" w:sz="0" w:space="0" w:color="auto"/>
        <w:right w:val="none" w:sz="0" w:space="0" w:color="auto"/>
      </w:divBdr>
    </w:div>
    <w:div w:id="361828998">
      <w:bodyDiv w:val="1"/>
      <w:marLeft w:val="0"/>
      <w:marRight w:val="0"/>
      <w:marTop w:val="0"/>
      <w:marBottom w:val="0"/>
      <w:divBdr>
        <w:top w:val="none" w:sz="0" w:space="0" w:color="auto"/>
        <w:left w:val="none" w:sz="0" w:space="0" w:color="auto"/>
        <w:bottom w:val="none" w:sz="0" w:space="0" w:color="auto"/>
        <w:right w:val="none" w:sz="0" w:space="0" w:color="auto"/>
      </w:divBdr>
    </w:div>
    <w:div w:id="400250534">
      <w:bodyDiv w:val="1"/>
      <w:marLeft w:val="0"/>
      <w:marRight w:val="0"/>
      <w:marTop w:val="0"/>
      <w:marBottom w:val="0"/>
      <w:divBdr>
        <w:top w:val="none" w:sz="0" w:space="0" w:color="auto"/>
        <w:left w:val="none" w:sz="0" w:space="0" w:color="auto"/>
        <w:bottom w:val="none" w:sz="0" w:space="0" w:color="auto"/>
        <w:right w:val="none" w:sz="0" w:space="0" w:color="auto"/>
      </w:divBdr>
    </w:div>
    <w:div w:id="558980329">
      <w:bodyDiv w:val="1"/>
      <w:marLeft w:val="0"/>
      <w:marRight w:val="0"/>
      <w:marTop w:val="0"/>
      <w:marBottom w:val="0"/>
      <w:divBdr>
        <w:top w:val="none" w:sz="0" w:space="0" w:color="auto"/>
        <w:left w:val="none" w:sz="0" w:space="0" w:color="auto"/>
        <w:bottom w:val="none" w:sz="0" w:space="0" w:color="auto"/>
        <w:right w:val="none" w:sz="0" w:space="0" w:color="auto"/>
      </w:divBdr>
    </w:div>
    <w:div w:id="622427186">
      <w:bodyDiv w:val="1"/>
      <w:marLeft w:val="0"/>
      <w:marRight w:val="0"/>
      <w:marTop w:val="0"/>
      <w:marBottom w:val="0"/>
      <w:divBdr>
        <w:top w:val="none" w:sz="0" w:space="0" w:color="auto"/>
        <w:left w:val="none" w:sz="0" w:space="0" w:color="auto"/>
        <w:bottom w:val="none" w:sz="0" w:space="0" w:color="auto"/>
        <w:right w:val="none" w:sz="0" w:space="0" w:color="auto"/>
      </w:divBdr>
    </w:div>
    <w:div w:id="697703782">
      <w:bodyDiv w:val="1"/>
      <w:marLeft w:val="0"/>
      <w:marRight w:val="0"/>
      <w:marTop w:val="0"/>
      <w:marBottom w:val="0"/>
      <w:divBdr>
        <w:top w:val="none" w:sz="0" w:space="0" w:color="auto"/>
        <w:left w:val="none" w:sz="0" w:space="0" w:color="auto"/>
        <w:bottom w:val="none" w:sz="0" w:space="0" w:color="auto"/>
        <w:right w:val="none" w:sz="0" w:space="0" w:color="auto"/>
      </w:divBdr>
    </w:div>
    <w:div w:id="834884866">
      <w:bodyDiv w:val="1"/>
      <w:marLeft w:val="0"/>
      <w:marRight w:val="0"/>
      <w:marTop w:val="0"/>
      <w:marBottom w:val="0"/>
      <w:divBdr>
        <w:top w:val="none" w:sz="0" w:space="0" w:color="auto"/>
        <w:left w:val="none" w:sz="0" w:space="0" w:color="auto"/>
        <w:bottom w:val="none" w:sz="0" w:space="0" w:color="auto"/>
        <w:right w:val="none" w:sz="0" w:space="0" w:color="auto"/>
      </w:divBdr>
    </w:div>
    <w:div w:id="865096598">
      <w:bodyDiv w:val="1"/>
      <w:marLeft w:val="0"/>
      <w:marRight w:val="0"/>
      <w:marTop w:val="0"/>
      <w:marBottom w:val="0"/>
      <w:divBdr>
        <w:top w:val="none" w:sz="0" w:space="0" w:color="auto"/>
        <w:left w:val="none" w:sz="0" w:space="0" w:color="auto"/>
        <w:bottom w:val="none" w:sz="0" w:space="0" w:color="auto"/>
        <w:right w:val="none" w:sz="0" w:space="0" w:color="auto"/>
      </w:divBdr>
    </w:div>
    <w:div w:id="1083182426">
      <w:bodyDiv w:val="1"/>
      <w:marLeft w:val="0"/>
      <w:marRight w:val="0"/>
      <w:marTop w:val="0"/>
      <w:marBottom w:val="0"/>
      <w:divBdr>
        <w:top w:val="none" w:sz="0" w:space="0" w:color="auto"/>
        <w:left w:val="none" w:sz="0" w:space="0" w:color="auto"/>
        <w:bottom w:val="none" w:sz="0" w:space="0" w:color="auto"/>
        <w:right w:val="none" w:sz="0" w:space="0" w:color="auto"/>
      </w:divBdr>
    </w:div>
    <w:div w:id="1381780601">
      <w:bodyDiv w:val="1"/>
      <w:marLeft w:val="0"/>
      <w:marRight w:val="0"/>
      <w:marTop w:val="0"/>
      <w:marBottom w:val="0"/>
      <w:divBdr>
        <w:top w:val="none" w:sz="0" w:space="0" w:color="auto"/>
        <w:left w:val="none" w:sz="0" w:space="0" w:color="auto"/>
        <w:bottom w:val="none" w:sz="0" w:space="0" w:color="auto"/>
        <w:right w:val="none" w:sz="0" w:space="0" w:color="auto"/>
      </w:divBdr>
    </w:div>
    <w:div w:id="1425373749">
      <w:bodyDiv w:val="1"/>
      <w:marLeft w:val="0"/>
      <w:marRight w:val="0"/>
      <w:marTop w:val="0"/>
      <w:marBottom w:val="0"/>
      <w:divBdr>
        <w:top w:val="none" w:sz="0" w:space="0" w:color="auto"/>
        <w:left w:val="none" w:sz="0" w:space="0" w:color="auto"/>
        <w:bottom w:val="none" w:sz="0" w:space="0" w:color="auto"/>
        <w:right w:val="none" w:sz="0" w:space="0" w:color="auto"/>
      </w:divBdr>
    </w:div>
    <w:div w:id="1527714917">
      <w:bodyDiv w:val="1"/>
      <w:marLeft w:val="0"/>
      <w:marRight w:val="0"/>
      <w:marTop w:val="0"/>
      <w:marBottom w:val="0"/>
      <w:divBdr>
        <w:top w:val="none" w:sz="0" w:space="0" w:color="auto"/>
        <w:left w:val="none" w:sz="0" w:space="0" w:color="auto"/>
        <w:bottom w:val="none" w:sz="0" w:space="0" w:color="auto"/>
        <w:right w:val="none" w:sz="0" w:space="0" w:color="auto"/>
      </w:divBdr>
    </w:div>
    <w:div w:id="1988432709">
      <w:bodyDiv w:val="1"/>
      <w:marLeft w:val="0"/>
      <w:marRight w:val="0"/>
      <w:marTop w:val="0"/>
      <w:marBottom w:val="0"/>
      <w:divBdr>
        <w:top w:val="none" w:sz="0" w:space="0" w:color="auto"/>
        <w:left w:val="none" w:sz="0" w:space="0" w:color="auto"/>
        <w:bottom w:val="none" w:sz="0" w:space="0" w:color="auto"/>
        <w:right w:val="none" w:sz="0" w:space="0" w:color="auto"/>
      </w:divBdr>
    </w:div>
    <w:div w:id="21290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fin.am/" TargetMode="External"/><Relationship Id="rId17" Type="http://schemas.openxmlformats.org/officeDocument/2006/relationships/hyperlink" Target="http://www.hightech.gov.am" TargetMode="External"/><Relationship Id="rId2" Type="http://schemas.openxmlformats.org/officeDocument/2006/relationships/numbering" Target="numbering.xml"/><Relationship Id="rId16" Type="http://schemas.openxmlformats.org/officeDocument/2006/relationships/hyperlink" Target="mailto:grants2023@hti.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gnumner.am/website/images/original/&#1352;&#1362;&#1346;&#1333;&#1361;&#1352;&#1362;&#1349;&#136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8F7D-65AC-495E-BB18-81F3E2D3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8482</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https:/mul2-mtc.gov.am/tasks/1197730/oneclick?token=f7c151f63bbfebfb482c7c37d3db7cb1</cp:keywords>
  <dc:description/>
  <cp:lastModifiedBy>Ani Papikyan</cp:lastModifiedBy>
  <cp:revision>3</cp:revision>
  <cp:lastPrinted>2025-03-21T12:31:00Z</cp:lastPrinted>
  <dcterms:created xsi:type="dcterms:W3CDTF">2025-05-27T12:20:00Z</dcterms:created>
  <dcterms:modified xsi:type="dcterms:W3CDTF">2025-05-27T12:20:00Z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bfa5f300c945cda4a9b81a94e4f684c158bb0914f75ec49d63cc123ec23c30e3</vt:lpwstr>
  </property>
</Properties>
</file>