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60F8D" w14:textId="77777777" w:rsidR="00E47663" w:rsidRPr="00B3140B" w:rsidRDefault="00E47663" w:rsidP="00E47663">
      <w:pPr>
        <w:pStyle w:val="BodyText"/>
        <w:ind w:right="-7"/>
        <w:rPr>
          <w:rFonts w:ascii="GHEA Grapalat" w:hAnsi="GHEA Grapalat" w:cs="GHEA Grapalat"/>
          <w:i/>
          <w:u w:val="single"/>
        </w:rPr>
      </w:pPr>
    </w:p>
    <w:p w14:paraId="736F8B6E" w14:textId="77777777" w:rsidR="00E47663" w:rsidRPr="006B6142" w:rsidRDefault="00E47663" w:rsidP="00E47663">
      <w:pPr>
        <w:pStyle w:val="BodyTextIndent"/>
        <w:spacing w:line="240" w:lineRule="auto"/>
        <w:jc w:val="center"/>
        <w:rPr>
          <w:rFonts w:ascii="GHEA Grapalat" w:hAnsi="GHEA Grapalat"/>
          <w:lang w:val="hy-AM"/>
        </w:rPr>
      </w:pPr>
      <w:r w:rsidRPr="006B6142">
        <w:rPr>
          <w:rFonts w:ascii="GHEA Grapalat" w:hAnsi="GHEA Grapalat" w:cs="GHEA Grapalat"/>
          <w:i w:val="0"/>
          <w:lang w:val="hy-AM"/>
        </w:rPr>
        <w:t>ՀԱՅՏԱՐԱՐՈՒԹՅՈՒՆ</w:t>
      </w:r>
    </w:p>
    <w:p w14:paraId="1944FADE" w14:textId="77777777" w:rsidR="00E47663" w:rsidRPr="006B6142" w:rsidRDefault="00E47663" w:rsidP="00E47663">
      <w:pPr>
        <w:pStyle w:val="BodyTextIndent"/>
        <w:spacing w:line="240" w:lineRule="auto"/>
        <w:jc w:val="center"/>
        <w:rPr>
          <w:rFonts w:ascii="GHEA Grapalat" w:hAnsi="GHEA Grapalat"/>
          <w:lang w:val="hy-AM"/>
        </w:rPr>
      </w:pPr>
      <w:r w:rsidRPr="006B6142">
        <w:rPr>
          <w:rFonts w:ascii="GHEA Grapalat" w:hAnsi="GHEA Grapalat" w:cs="GHEA Grapalat"/>
          <w:i w:val="0"/>
          <w:lang w:val="hy-AM"/>
        </w:rPr>
        <w:t>ԴՐԱՄԱՇՆՈՐՀԱՅԻՆ ՄՐՑՈՒՅԹԻ ՄԱՍԻՆ</w:t>
      </w:r>
    </w:p>
    <w:p w14:paraId="0658CC87" w14:textId="77777777" w:rsidR="00E47663" w:rsidRPr="006B6142" w:rsidRDefault="00E47663" w:rsidP="00E47663">
      <w:pPr>
        <w:pStyle w:val="BodyTextIndent"/>
        <w:spacing w:line="240" w:lineRule="auto"/>
        <w:jc w:val="center"/>
        <w:rPr>
          <w:rFonts w:ascii="GHEA Grapalat" w:hAnsi="GHEA Grapalat" w:cs="GHEA Grapalat"/>
          <w:i w:val="0"/>
          <w:lang w:val="hy-AM"/>
        </w:rPr>
      </w:pPr>
    </w:p>
    <w:p w14:paraId="17AAFB29" w14:textId="77777777" w:rsidR="00E47663" w:rsidRPr="00EF2B25" w:rsidRDefault="00E47663" w:rsidP="00E47663">
      <w:pPr>
        <w:pStyle w:val="BodyTextIndent"/>
        <w:spacing w:line="240" w:lineRule="auto"/>
        <w:jc w:val="center"/>
        <w:rPr>
          <w:rFonts w:ascii="GHEA Grapalat" w:hAnsi="GHEA Grapalat" w:cs="GHEA Grapalat"/>
          <w:i w:val="0"/>
          <w:lang w:val="hy-AM"/>
        </w:rPr>
      </w:pPr>
      <w:r w:rsidRPr="0050445E">
        <w:rPr>
          <w:rFonts w:ascii="GHEA Grapalat" w:hAnsi="GHEA Grapalat" w:cs="GHEA Grapalat"/>
          <w:i w:val="0"/>
          <w:lang w:val="hy-AM"/>
        </w:rPr>
        <w:t>Հայտարարության սույն տեքստը հաստատված է գնահատող հանձնաժողովի</w:t>
      </w:r>
    </w:p>
    <w:p w14:paraId="15721C81" w14:textId="0E2860AD" w:rsidR="00E47663" w:rsidRPr="006B6142" w:rsidRDefault="00E47663" w:rsidP="00E47663">
      <w:pPr>
        <w:pStyle w:val="BodyTextIndent"/>
        <w:spacing w:line="240" w:lineRule="auto"/>
        <w:jc w:val="center"/>
        <w:rPr>
          <w:rFonts w:ascii="GHEA Grapalat" w:hAnsi="GHEA Grapalat" w:cs="GHEA Grapalat"/>
          <w:i w:val="0"/>
          <w:lang w:val="hy-AM"/>
        </w:rPr>
      </w:pPr>
      <w:r w:rsidRPr="0050445E">
        <w:rPr>
          <w:rFonts w:ascii="GHEA Grapalat" w:hAnsi="GHEA Grapalat" w:cs="GHEA Grapalat"/>
          <w:i w:val="0"/>
          <w:lang w:val="hy-AM"/>
        </w:rPr>
        <w:t xml:space="preserve"> </w:t>
      </w:r>
      <w:r w:rsidRPr="00EF2B25">
        <w:rPr>
          <w:rFonts w:ascii="GHEA Grapalat" w:hAnsi="GHEA Grapalat" w:cs="GHEA Grapalat"/>
          <w:i w:val="0"/>
          <w:lang w:val="hy-AM"/>
        </w:rPr>
        <w:t xml:space="preserve">2023 թվականի </w:t>
      </w:r>
      <w:r w:rsidR="00743002" w:rsidRPr="00EF2B25">
        <w:rPr>
          <w:rFonts w:ascii="GHEA Grapalat" w:hAnsi="GHEA Grapalat" w:cs="GHEA Grapalat"/>
          <w:i w:val="0"/>
          <w:lang w:val="hy-AM"/>
        </w:rPr>
        <w:t xml:space="preserve">դեկտեմբերի </w:t>
      </w:r>
      <w:r w:rsidR="0050445E" w:rsidRPr="00EF2B25">
        <w:rPr>
          <w:rFonts w:ascii="GHEA Grapalat" w:hAnsi="GHEA Grapalat" w:cs="GHEA Grapalat"/>
          <w:i w:val="0"/>
          <w:lang w:val="hy-AM"/>
        </w:rPr>
        <w:t xml:space="preserve"> </w:t>
      </w:r>
      <w:r w:rsidR="00DA7D6C" w:rsidRPr="00EF2B25">
        <w:rPr>
          <w:rFonts w:ascii="GHEA Grapalat" w:hAnsi="GHEA Grapalat" w:cs="GHEA Grapalat"/>
          <w:i w:val="0"/>
          <w:lang w:val="hy-AM"/>
        </w:rPr>
        <w:t>6</w:t>
      </w:r>
      <w:r w:rsidRPr="00EF2B25">
        <w:rPr>
          <w:rFonts w:ascii="GHEA Grapalat" w:hAnsi="GHEA Grapalat" w:cs="GHEA Grapalat"/>
          <w:i w:val="0"/>
          <w:lang w:val="hy-AM"/>
        </w:rPr>
        <w:t>-ի թիվ 1 որոշմամբ</w:t>
      </w:r>
      <w:r w:rsidRPr="006B6142">
        <w:rPr>
          <w:rFonts w:ascii="GHEA Grapalat" w:hAnsi="GHEA Grapalat" w:cs="GHEA Grapalat"/>
          <w:i w:val="0"/>
          <w:lang w:val="hy-AM"/>
        </w:rPr>
        <w:t xml:space="preserve"> </w:t>
      </w:r>
    </w:p>
    <w:p w14:paraId="55BC34B6" w14:textId="77777777" w:rsidR="00E47663" w:rsidRPr="006B6142" w:rsidRDefault="00E47663" w:rsidP="00E47663">
      <w:pPr>
        <w:pStyle w:val="BodyTextIndent"/>
        <w:spacing w:line="240" w:lineRule="auto"/>
        <w:jc w:val="center"/>
        <w:rPr>
          <w:rFonts w:ascii="GHEA Grapalat" w:hAnsi="GHEA Grapalat" w:cs="GHEA Grapalat"/>
          <w:i w:val="0"/>
          <w:lang w:val="hy-AM"/>
        </w:rPr>
      </w:pPr>
    </w:p>
    <w:p w14:paraId="303F1EA2" w14:textId="2595E2F2" w:rsidR="00E47663" w:rsidRPr="006B6142" w:rsidRDefault="00E47663" w:rsidP="00E47663">
      <w:pPr>
        <w:pStyle w:val="BodyTextIndent"/>
        <w:spacing w:line="240" w:lineRule="auto"/>
        <w:jc w:val="center"/>
        <w:rPr>
          <w:rFonts w:ascii="GHEA Grapalat" w:hAnsi="GHEA Grapalat" w:cs="GHEA Grapalat"/>
          <w:i w:val="0"/>
          <w:lang w:val="hy-AM"/>
        </w:rPr>
      </w:pPr>
      <w:r w:rsidRPr="006B6142">
        <w:rPr>
          <w:rFonts w:ascii="GHEA Grapalat" w:hAnsi="GHEA Grapalat" w:cs="GHEA Grapalat"/>
          <w:i w:val="0"/>
          <w:lang w:val="hy-AM"/>
        </w:rPr>
        <w:t xml:space="preserve">Մրցույթի ծածկագիրը` </w:t>
      </w:r>
      <w:r w:rsidRPr="000843BC">
        <w:rPr>
          <w:rFonts w:ascii="GHEA Grapalat" w:hAnsi="GHEA Grapalat" w:cs="Tahoma"/>
          <w:b/>
          <w:bCs/>
          <w:i w:val="0"/>
          <w:color w:val="353535"/>
          <w:bdr w:val="none" w:sz="0" w:space="0" w:color="auto" w:frame="1"/>
          <w:lang w:val="hy-AM"/>
        </w:rPr>
        <w:t>ԲՏԱՆ-ԴՄ-2023/</w:t>
      </w:r>
      <w:r w:rsidR="00DA7D6C">
        <w:rPr>
          <w:rFonts w:ascii="GHEA Grapalat" w:hAnsi="GHEA Grapalat" w:cs="Tahoma"/>
          <w:b/>
          <w:bCs/>
          <w:i w:val="0"/>
          <w:color w:val="353535"/>
          <w:bdr w:val="none" w:sz="0" w:space="0" w:color="auto" w:frame="1"/>
          <w:lang w:val="hy-AM"/>
        </w:rPr>
        <w:t>06</w:t>
      </w:r>
    </w:p>
    <w:p w14:paraId="0086F1A4" w14:textId="77777777" w:rsidR="00E47663" w:rsidRPr="006B6142" w:rsidRDefault="00E47663" w:rsidP="00E47663">
      <w:pPr>
        <w:pStyle w:val="BodyTextIndent"/>
        <w:spacing w:line="240" w:lineRule="auto"/>
        <w:rPr>
          <w:rFonts w:ascii="GHEA Grapalat" w:hAnsi="GHEA Grapalat" w:cs="GHEA Grapalat"/>
          <w:i w:val="0"/>
          <w:lang w:val="hy-AM"/>
        </w:rPr>
      </w:pPr>
    </w:p>
    <w:p w14:paraId="53F0CA50" w14:textId="713EB99E" w:rsidR="00E47663" w:rsidRPr="006B6142" w:rsidRDefault="00E47663" w:rsidP="00E47663">
      <w:pPr>
        <w:pStyle w:val="BodyTextIndent"/>
        <w:spacing w:line="240" w:lineRule="auto"/>
        <w:ind w:firstLine="708"/>
        <w:rPr>
          <w:rFonts w:ascii="GHEA Grapalat" w:hAnsi="GHEA Grapalat"/>
          <w:lang w:val="hy-AM"/>
        </w:rPr>
      </w:pPr>
      <w:r w:rsidRPr="006B6142">
        <w:rPr>
          <w:rFonts w:ascii="GHEA Grapalat" w:hAnsi="GHEA Grapalat" w:cs="GHEA Grapalat"/>
          <w:i w:val="0"/>
          <w:lang w:val="hy-AM"/>
        </w:rPr>
        <w:t xml:space="preserve">Պետական մարմինը` ՀՀ բարձր տեխնոլոգիական արդյունաբերության նախարարությունը (այսուհետ՝ նաև </w:t>
      </w:r>
      <w:r w:rsidR="00FB14D9">
        <w:rPr>
          <w:rFonts w:ascii="GHEA Grapalat" w:hAnsi="GHEA Grapalat" w:cs="GHEA Grapalat"/>
          <w:i w:val="0"/>
          <w:lang w:val="hy-AM"/>
        </w:rPr>
        <w:t>Նախարարություն</w:t>
      </w:r>
      <w:r w:rsidRPr="006B6142">
        <w:rPr>
          <w:rFonts w:ascii="GHEA Grapalat" w:hAnsi="GHEA Grapalat" w:cs="GHEA Grapalat"/>
          <w:i w:val="0"/>
          <w:lang w:val="hy-AM"/>
        </w:rPr>
        <w:t xml:space="preserve">), որը գտնվում Է ք. Երևան, Վ. Սարգսյան 3/3 հասցեում, հայտարարում է դրամաշնորհի հատկացման մրցույթ, որը կազմակերպվում է </w:t>
      </w:r>
      <w:proofErr w:type="spellStart"/>
      <w:r w:rsidRPr="006B6142">
        <w:rPr>
          <w:rFonts w:ascii="GHEA Grapalat" w:hAnsi="GHEA Grapalat" w:cs="GHEA Grapalat"/>
          <w:i w:val="0"/>
          <w:lang w:val="hy-AM"/>
        </w:rPr>
        <w:t>armeps</w:t>
      </w:r>
      <w:proofErr w:type="spellEnd"/>
      <w:r w:rsidRPr="006B6142">
        <w:rPr>
          <w:rFonts w:ascii="GHEA Grapalat" w:hAnsi="GHEA Grapalat" w:cs="GHEA Grapalat"/>
          <w:i w:val="0"/>
          <w:lang w:val="hy-AM"/>
        </w:rPr>
        <w:t xml:space="preserve"> (</w:t>
      </w:r>
      <w:hyperlink r:id="rId7" w:history="1">
        <w:r w:rsidRPr="006B6142">
          <w:rPr>
            <w:rStyle w:val="Hyperlink"/>
            <w:rFonts w:ascii="GHEA Grapalat" w:hAnsi="GHEA Grapalat" w:cs="GHEA Grapalat"/>
            <w:i w:val="0"/>
            <w:lang w:val="hy-AM"/>
          </w:rPr>
          <w:t>www.armeps.am</w:t>
        </w:r>
      </w:hyperlink>
      <w:r w:rsidRPr="006B6142">
        <w:rPr>
          <w:rFonts w:ascii="GHEA Grapalat" w:hAnsi="GHEA Grapalat" w:cs="GHEA Grapalat"/>
          <w:i w:val="0"/>
          <w:lang w:val="hy-AM"/>
        </w:rPr>
        <w:t>) էլեկտրոնային համակարգի միջոցով:</w:t>
      </w:r>
    </w:p>
    <w:p w14:paraId="578E3F92" w14:textId="77777777" w:rsidR="00E47663" w:rsidRPr="006B6142" w:rsidRDefault="00E47663" w:rsidP="00E47663">
      <w:pPr>
        <w:pStyle w:val="BodyTextIndent"/>
        <w:spacing w:line="240" w:lineRule="auto"/>
        <w:ind w:firstLine="0"/>
        <w:rPr>
          <w:rFonts w:ascii="GHEA Grapalat" w:hAnsi="GHEA Grapalat"/>
          <w:lang w:val="hy-AM"/>
        </w:rPr>
      </w:pPr>
      <w:r w:rsidRPr="006B6142">
        <w:rPr>
          <w:rFonts w:ascii="GHEA Grapalat" w:hAnsi="GHEA Grapalat" w:cs="GHEA Grapalat"/>
          <w:i w:val="0"/>
          <w:lang w:val="hy-AM"/>
        </w:rPr>
        <w:tab/>
        <w:t xml:space="preserve">Մրցույթի արդյունքում հաղթող ճանաչված կազմակերպությանը (կազմակերպություններին) սահմանված կարգով կառաջարկվի կնքել դրամաշնորհի տրամադրման՝ նվիրաբերության պայմանագիր (այսուհետ` պայմանագիր)։ </w:t>
      </w:r>
    </w:p>
    <w:p w14:paraId="0729A78C" w14:textId="77777777" w:rsidR="00E47663" w:rsidRPr="006B6142" w:rsidRDefault="00E47663" w:rsidP="00E47663">
      <w:pPr>
        <w:pStyle w:val="BodyTextIndent"/>
        <w:spacing w:line="240" w:lineRule="auto"/>
        <w:ind w:firstLine="0"/>
        <w:rPr>
          <w:rFonts w:ascii="GHEA Grapalat" w:hAnsi="GHEA Grapalat"/>
          <w:lang w:val="hy-AM"/>
        </w:rPr>
      </w:pPr>
      <w:r w:rsidRPr="006B6142">
        <w:rPr>
          <w:rFonts w:ascii="GHEA Grapalat" w:eastAsia="GHEA Grapalat" w:hAnsi="GHEA Grapalat" w:cs="GHEA Grapalat"/>
          <w:i w:val="0"/>
          <w:iCs/>
          <w:sz w:val="16"/>
          <w:szCs w:val="16"/>
          <w:lang w:val="hy-AM"/>
        </w:rPr>
        <w:tab/>
      </w:r>
      <w:r w:rsidRPr="006B6142">
        <w:rPr>
          <w:rFonts w:ascii="GHEA Grapalat" w:hAnsi="GHEA Grapalat" w:cs="GHEA Grapalat"/>
          <w:i w:val="0"/>
          <w:iCs/>
          <w:lang w:val="hy-AM"/>
        </w:rPr>
        <w:t>Սույն մրցույթի անցկացման կարգը, հայտ կազմելու ու ներկայացնելու պայմանները, ինչպես նաև մրցույթին մասնակցելու իրավունք չունեցող կազմակերպություններին ներկայացվող պայմանները սահմանված են հրավերով:</w:t>
      </w:r>
    </w:p>
    <w:p w14:paraId="640D61BA" w14:textId="2B3005D6" w:rsidR="00E47663" w:rsidRPr="006B6142" w:rsidRDefault="00E47663" w:rsidP="00E47663">
      <w:pPr>
        <w:pStyle w:val="BodyTextIndent"/>
        <w:spacing w:line="240" w:lineRule="auto"/>
        <w:ind w:firstLine="0"/>
        <w:rPr>
          <w:rFonts w:ascii="GHEA Grapalat" w:hAnsi="GHEA Grapalat"/>
          <w:lang w:val="hy-AM"/>
        </w:rPr>
      </w:pPr>
      <w:r w:rsidRPr="006B6142">
        <w:rPr>
          <w:rFonts w:ascii="GHEA Grapalat" w:hAnsi="GHEA Grapalat" w:cs="GHEA Grapalat"/>
          <w:i w:val="0"/>
          <w:lang w:val="hy-AM"/>
        </w:rPr>
        <w:tab/>
        <w:t xml:space="preserve">Մրցույթին մասնակցության հայտերն անհրաժեշտ է ներկայացնել էլեկտրոնային </w:t>
      </w:r>
      <w:proofErr w:type="spellStart"/>
      <w:r w:rsidRPr="006B6142">
        <w:rPr>
          <w:rFonts w:ascii="GHEA Grapalat" w:hAnsi="GHEA Grapalat" w:cs="GHEA Grapalat"/>
          <w:i w:val="0"/>
          <w:lang w:val="hy-AM"/>
        </w:rPr>
        <w:t>ձևով</w:t>
      </w:r>
      <w:proofErr w:type="spellEnd"/>
      <w:r w:rsidRPr="006B6142">
        <w:rPr>
          <w:rFonts w:ascii="GHEA Grapalat" w:hAnsi="GHEA Grapalat" w:cs="GHEA Grapalat"/>
          <w:i w:val="0"/>
          <w:lang w:val="hy-AM"/>
        </w:rPr>
        <w:t xml:space="preserve">` էլեկտրոնային </w:t>
      </w:r>
      <w:proofErr w:type="spellStart"/>
      <w:r w:rsidRPr="006B6142">
        <w:rPr>
          <w:rFonts w:ascii="GHEA Grapalat" w:hAnsi="GHEA Grapalat" w:cs="GHEA Grapalat"/>
          <w:i w:val="0"/>
          <w:lang w:val="hy-AM"/>
        </w:rPr>
        <w:t>armeps</w:t>
      </w:r>
      <w:proofErr w:type="spellEnd"/>
      <w:r w:rsidRPr="006B6142">
        <w:rPr>
          <w:rFonts w:ascii="GHEA Grapalat" w:hAnsi="GHEA Grapalat" w:cs="GHEA Grapalat"/>
          <w:i w:val="0"/>
          <w:lang w:val="hy-AM"/>
        </w:rPr>
        <w:t xml:space="preserve"> (</w:t>
      </w:r>
      <w:hyperlink r:id="rId8" w:history="1">
        <w:r w:rsidRPr="006B6142">
          <w:rPr>
            <w:rStyle w:val="Hyperlink"/>
            <w:rFonts w:ascii="GHEA Grapalat" w:hAnsi="GHEA Grapalat" w:cs="GHEA Grapalat"/>
            <w:i w:val="0"/>
            <w:lang w:val="hy-AM"/>
          </w:rPr>
          <w:t>www.armeps.am</w:t>
        </w:r>
      </w:hyperlink>
      <w:r w:rsidRPr="006B6142">
        <w:rPr>
          <w:rFonts w:ascii="GHEA Grapalat" w:hAnsi="GHEA Grapalat" w:cs="GHEA Grapalat"/>
          <w:i w:val="0"/>
          <w:lang w:val="hy-AM"/>
        </w:rPr>
        <w:t xml:space="preserve">) համակարգի միջոցով </w:t>
      </w:r>
      <w:proofErr w:type="spellStart"/>
      <w:r w:rsidRPr="006B6142">
        <w:rPr>
          <w:rFonts w:ascii="GHEA Grapalat" w:hAnsi="GHEA Grapalat" w:cs="GHEA Grapalat"/>
          <w:i w:val="0"/>
          <w:lang w:val="hy-AM"/>
        </w:rPr>
        <w:t>մինչև</w:t>
      </w:r>
      <w:proofErr w:type="spellEnd"/>
      <w:r w:rsidRPr="006B6142">
        <w:rPr>
          <w:rFonts w:ascii="GHEA Grapalat" w:hAnsi="GHEA Grapalat" w:cs="GHEA Grapalat"/>
          <w:i w:val="0"/>
          <w:lang w:val="hy-AM"/>
        </w:rPr>
        <w:t xml:space="preserve"> սույն հայտարարությ</w:t>
      </w:r>
      <w:r w:rsidR="006B6142" w:rsidRPr="006B6142">
        <w:rPr>
          <w:rFonts w:ascii="GHEA Grapalat" w:hAnsi="GHEA Grapalat" w:cs="GHEA Grapalat"/>
          <w:i w:val="0"/>
          <w:lang w:val="hy-AM"/>
        </w:rPr>
        <w:t xml:space="preserve">ան հրապարակման օրվանից հաշված </w:t>
      </w:r>
      <w:bookmarkStart w:id="0" w:name="_Hlk149898693"/>
      <w:r w:rsidR="00AB37B6" w:rsidRPr="009A0C72">
        <w:rPr>
          <w:rFonts w:ascii="GHEA Grapalat" w:hAnsi="GHEA Grapalat" w:cs="GHEA Grapalat"/>
          <w:i w:val="0"/>
          <w:lang w:val="hy-AM"/>
        </w:rPr>
        <w:t>20</w:t>
      </w:r>
      <w:r w:rsidR="002356D4" w:rsidRPr="009A0C72">
        <w:rPr>
          <w:rFonts w:ascii="GHEA Grapalat" w:hAnsi="GHEA Grapalat" w:cs="GHEA Grapalat"/>
          <w:i w:val="0"/>
          <w:lang w:val="hy-AM"/>
        </w:rPr>
        <w:t>-</w:t>
      </w:r>
      <w:r w:rsidRPr="009A0C72">
        <w:rPr>
          <w:rFonts w:ascii="GHEA Grapalat" w:hAnsi="GHEA Grapalat" w:cs="GHEA Grapalat"/>
          <w:i w:val="0"/>
          <w:lang w:val="hy-AM"/>
        </w:rPr>
        <w:t>րդ օրվա ժամը 16:00-ն (</w:t>
      </w:r>
      <w:r w:rsidR="00AB37B6" w:rsidRPr="009A0C72">
        <w:rPr>
          <w:rFonts w:ascii="GHEA Grapalat" w:hAnsi="GHEA Grapalat" w:cs="GHEA Grapalat"/>
          <w:i w:val="0"/>
          <w:lang w:val="hy-AM"/>
        </w:rPr>
        <w:t>04</w:t>
      </w:r>
      <w:r w:rsidR="006B6142" w:rsidRPr="009A0C72">
        <w:rPr>
          <w:rFonts w:ascii="GHEA Grapalat" w:hAnsi="GHEA Grapalat" w:cs="GHEA Grapalat"/>
          <w:i w:val="0"/>
          <w:lang w:val="hy-AM"/>
        </w:rPr>
        <w:t>.</w:t>
      </w:r>
      <w:r w:rsidR="00AB37B6" w:rsidRPr="009A0C72">
        <w:rPr>
          <w:rFonts w:ascii="GHEA Grapalat" w:hAnsi="GHEA Grapalat" w:cs="GHEA Grapalat"/>
          <w:i w:val="0"/>
          <w:lang w:val="hy-AM"/>
        </w:rPr>
        <w:t>01</w:t>
      </w:r>
      <w:r w:rsidR="00C95C04" w:rsidRPr="009A0C72">
        <w:rPr>
          <w:rFonts w:ascii="GHEA Grapalat" w:hAnsi="GHEA Grapalat" w:cs="GHEA Grapalat"/>
          <w:i w:val="0"/>
          <w:lang w:val="hy-AM"/>
        </w:rPr>
        <w:t>.</w:t>
      </w:r>
      <w:r w:rsidR="006B6142" w:rsidRPr="009A0C72">
        <w:rPr>
          <w:rFonts w:ascii="GHEA Grapalat" w:hAnsi="GHEA Grapalat" w:cs="GHEA Grapalat"/>
          <w:i w:val="0"/>
          <w:lang w:val="hy-AM"/>
        </w:rPr>
        <w:t>202</w:t>
      </w:r>
      <w:r w:rsidR="00AB37B6" w:rsidRPr="009A0C72">
        <w:rPr>
          <w:rFonts w:ascii="GHEA Grapalat" w:hAnsi="GHEA Grapalat" w:cs="GHEA Grapalat"/>
          <w:i w:val="0"/>
          <w:lang w:val="hy-AM"/>
        </w:rPr>
        <w:t>4</w:t>
      </w:r>
      <w:r w:rsidRPr="009A0C72">
        <w:rPr>
          <w:rFonts w:ascii="GHEA Grapalat" w:hAnsi="GHEA Grapalat" w:cs="GHEA Grapalat"/>
          <w:i w:val="0"/>
          <w:lang w:val="hy-AM"/>
        </w:rPr>
        <w:t>):</w:t>
      </w:r>
      <w:r w:rsidRPr="006B6142">
        <w:rPr>
          <w:rFonts w:ascii="GHEA Grapalat" w:hAnsi="GHEA Grapalat" w:cs="GHEA Grapalat"/>
          <w:i w:val="0"/>
          <w:lang w:val="hy-AM"/>
        </w:rPr>
        <w:t xml:space="preserve"> </w:t>
      </w:r>
      <w:bookmarkEnd w:id="0"/>
      <w:r w:rsidRPr="006B6142">
        <w:rPr>
          <w:rFonts w:ascii="GHEA Grapalat" w:hAnsi="GHEA Grapalat" w:cs="GHEA Grapalat"/>
          <w:i w:val="0"/>
          <w:lang w:val="hy-AM"/>
        </w:rPr>
        <w:t xml:space="preserve">Սույն հայտարարությունը էլեկտրոնային </w:t>
      </w:r>
      <w:proofErr w:type="spellStart"/>
      <w:r w:rsidRPr="006B6142">
        <w:rPr>
          <w:rFonts w:ascii="GHEA Grapalat" w:hAnsi="GHEA Grapalat" w:cs="GHEA Grapalat"/>
          <w:i w:val="0"/>
          <w:lang w:val="hy-AM"/>
        </w:rPr>
        <w:t>armeps</w:t>
      </w:r>
      <w:proofErr w:type="spellEnd"/>
      <w:r w:rsidRPr="006B6142">
        <w:rPr>
          <w:rFonts w:ascii="GHEA Grapalat" w:hAnsi="GHEA Grapalat" w:cs="GHEA Grapalat"/>
          <w:i w:val="0"/>
          <w:lang w:val="hy-AM"/>
        </w:rPr>
        <w:t xml:space="preserve"> (</w:t>
      </w:r>
      <w:hyperlink r:id="rId9" w:history="1">
        <w:r w:rsidRPr="000843BC">
          <w:rPr>
            <w:lang w:val="hy-AM"/>
          </w:rPr>
          <w:t>www.armeps.am</w:t>
        </w:r>
      </w:hyperlink>
      <w:r w:rsidRPr="006B6142">
        <w:rPr>
          <w:rFonts w:ascii="GHEA Grapalat" w:hAnsi="GHEA Grapalat" w:cs="GHEA Grapalat"/>
          <w:i w:val="0"/>
          <w:lang w:val="hy-AM"/>
        </w:rPr>
        <w:t xml:space="preserve">) համակարգում հրապարակվելու օրը հրապարակվում է նաև </w:t>
      </w:r>
      <w:r w:rsidR="00FB14D9">
        <w:rPr>
          <w:rFonts w:ascii="GHEA Grapalat" w:hAnsi="GHEA Grapalat" w:cs="GHEA Grapalat"/>
          <w:i w:val="0"/>
          <w:lang w:val="hy-AM"/>
        </w:rPr>
        <w:t>Նախարարության</w:t>
      </w:r>
      <w:r w:rsidRPr="006B6142">
        <w:rPr>
          <w:rFonts w:ascii="GHEA Grapalat" w:hAnsi="GHEA Grapalat" w:cs="GHEA Grapalat"/>
          <w:i w:val="0"/>
          <w:lang w:val="hy-AM"/>
        </w:rPr>
        <w:t>՝ www.hti.am հասցեով գործող պաշտոնական ինտերնետային կայքում՝ նշելով հրապարակման ամսաթիվը:</w:t>
      </w:r>
    </w:p>
    <w:p w14:paraId="706AFB6D" w14:textId="66D8EA92" w:rsidR="00E47663" w:rsidRPr="006B6142" w:rsidRDefault="00E47663" w:rsidP="00E47663">
      <w:pPr>
        <w:pStyle w:val="BodyTextIndent"/>
        <w:spacing w:line="240" w:lineRule="auto"/>
        <w:ind w:firstLine="708"/>
        <w:rPr>
          <w:rFonts w:ascii="GHEA Grapalat" w:hAnsi="GHEA Grapalat" w:cs="GHEA Grapalat"/>
          <w:i w:val="0"/>
          <w:lang w:val="hy-AM"/>
        </w:rPr>
      </w:pPr>
      <w:r w:rsidRPr="006B6142">
        <w:rPr>
          <w:rFonts w:ascii="GHEA Grapalat" w:hAnsi="GHEA Grapalat" w:cs="GHEA Grapalat"/>
          <w:i w:val="0"/>
          <w:lang w:val="hy-AM"/>
        </w:rPr>
        <w:t>Հայտերի բացումը տեղի կունենա էլեկտրոնային ձևով` armeps համակարգի միջոցով, սույն հայտարարության հրապարակմա</w:t>
      </w:r>
      <w:r w:rsidRPr="000843BC">
        <w:rPr>
          <w:rFonts w:ascii="GHEA Grapalat" w:hAnsi="GHEA Grapalat" w:cs="GHEA Grapalat"/>
          <w:i w:val="0"/>
          <w:lang w:val="hy-AM"/>
        </w:rPr>
        <w:t xml:space="preserve">ն </w:t>
      </w:r>
      <w:r w:rsidR="009A0C72" w:rsidRPr="009A0C72">
        <w:rPr>
          <w:rFonts w:ascii="GHEA Grapalat" w:hAnsi="GHEA Grapalat" w:cs="GHEA Grapalat"/>
          <w:i w:val="0"/>
          <w:lang w:val="hy-AM"/>
        </w:rPr>
        <w:t>20-րդ օրվա ժամը 16:00-ն (04.01.2024):</w:t>
      </w:r>
    </w:p>
    <w:p w14:paraId="533C8327" w14:textId="5C62A8D2" w:rsidR="00E47663" w:rsidRPr="006B6142" w:rsidRDefault="00E47663" w:rsidP="00E47663">
      <w:pPr>
        <w:pStyle w:val="BodyTextIndent"/>
        <w:spacing w:line="240" w:lineRule="auto"/>
        <w:rPr>
          <w:rFonts w:ascii="GHEA Grapalat" w:hAnsi="GHEA Grapalat" w:cs="GHEA Grapalat"/>
          <w:i w:val="0"/>
          <w:lang w:val="hy-AM"/>
        </w:rPr>
      </w:pPr>
      <w:r w:rsidRPr="006B6142">
        <w:rPr>
          <w:rFonts w:ascii="GHEA Grapalat" w:hAnsi="GHEA Grapalat" w:cs="GHEA Grapalat"/>
          <w:i w:val="0"/>
          <w:lang w:val="hy-AM"/>
        </w:rPr>
        <w:t xml:space="preserve">Սույն հայտարարության հետ կապված լրացուցիչ տեղեկություններ ստանալու համար կարող եք դիմել գնահատող հանձնաժողովի քարտուղար՝ </w:t>
      </w:r>
      <w:r w:rsidR="00C95C04">
        <w:rPr>
          <w:rFonts w:ascii="GHEA Grapalat" w:hAnsi="GHEA Grapalat" w:cs="GHEA Grapalat"/>
          <w:i w:val="0"/>
          <w:lang w:val="hy-AM"/>
        </w:rPr>
        <w:t>Գոռ Եսայան</w:t>
      </w:r>
    </w:p>
    <w:p w14:paraId="53804110" w14:textId="53317E5A" w:rsidR="00E47663" w:rsidRPr="006B6142" w:rsidRDefault="00E47663" w:rsidP="00E47663">
      <w:pPr>
        <w:pStyle w:val="BodyTextIndent"/>
        <w:spacing w:line="240" w:lineRule="auto"/>
        <w:ind w:firstLine="0"/>
        <w:rPr>
          <w:rFonts w:ascii="GHEA Grapalat" w:hAnsi="GHEA Grapalat" w:cs="GHEA Grapalat"/>
          <w:i w:val="0"/>
          <w:lang w:val="hy-AM"/>
        </w:rPr>
      </w:pPr>
      <w:r w:rsidRPr="006B6142">
        <w:rPr>
          <w:rFonts w:ascii="GHEA Grapalat" w:hAnsi="GHEA Grapalat" w:cs="GHEA Grapalat"/>
          <w:i w:val="0"/>
          <w:lang w:val="hy-AM"/>
        </w:rPr>
        <w:tab/>
      </w:r>
      <w:r w:rsidRPr="006B6142">
        <w:rPr>
          <w:rFonts w:ascii="GHEA Grapalat" w:hAnsi="GHEA Grapalat" w:cs="GHEA Grapalat"/>
          <w:i w:val="0"/>
          <w:lang w:val="hy-AM"/>
        </w:rPr>
        <w:tab/>
      </w:r>
      <w:r w:rsidRPr="006B6142">
        <w:rPr>
          <w:rFonts w:ascii="GHEA Grapalat" w:hAnsi="GHEA Grapalat" w:cs="GHEA Grapalat"/>
          <w:i w:val="0"/>
          <w:lang w:val="hy-AM"/>
        </w:rPr>
        <w:tab/>
      </w:r>
      <w:r w:rsidRPr="006B6142">
        <w:rPr>
          <w:rFonts w:ascii="GHEA Grapalat" w:hAnsi="GHEA Grapalat" w:cs="GHEA Grapalat"/>
          <w:i w:val="0"/>
          <w:lang w:val="hy-AM"/>
        </w:rPr>
        <w:tab/>
        <w:t xml:space="preserve">Հեռախոս` </w:t>
      </w:r>
      <w:r w:rsidR="00B86C1A" w:rsidRPr="006B6142">
        <w:rPr>
          <w:rFonts w:ascii="GHEA Grapalat" w:hAnsi="GHEA Grapalat" w:cs="GHEA Grapalat"/>
          <w:i w:val="0"/>
          <w:lang w:val="hy-AM"/>
        </w:rPr>
        <w:t>010 59</w:t>
      </w:r>
      <w:r w:rsidR="002D1F84">
        <w:rPr>
          <w:rFonts w:ascii="GHEA Grapalat" w:hAnsi="GHEA Grapalat" w:cs="GHEA Grapalat"/>
          <w:i w:val="0"/>
          <w:lang w:val="hy-AM"/>
        </w:rPr>
        <w:t xml:space="preserve"> </w:t>
      </w:r>
      <w:r w:rsidR="00B86C1A" w:rsidRPr="006B6142">
        <w:rPr>
          <w:rFonts w:ascii="GHEA Grapalat" w:hAnsi="GHEA Grapalat" w:cs="GHEA Grapalat"/>
          <w:i w:val="0"/>
          <w:lang w:val="hy-AM"/>
        </w:rPr>
        <w:t>01</w:t>
      </w:r>
      <w:r w:rsidR="002D1F84">
        <w:rPr>
          <w:rFonts w:ascii="GHEA Grapalat" w:hAnsi="GHEA Grapalat" w:cs="GHEA Grapalat"/>
          <w:i w:val="0"/>
          <w:lang w:val="hy-AM"/>
        </w:rPr>
        <w:t xml:space="preserve"> </w:t>
      </w:r>
      <w:r w:rsidR="00B86C1A" w:rsidRPr="006B6142">
        <w:rPr>
          <w:rFonts w:ascii="GHEA Grapalat" w:hAnsi="GHEA Grapalat" w:cs="GHEA Grapalat"/>
          <w:i w:val="0"/>
          <w:lang w:val="hy-AM"/>
        </w:rPr>
        <w:t>74</w:t>
      </w:r>
      <w:r w:rsidR="00B86C1A">
        <w:rPr>
          <w:rFonts w:ascii="GHEA Grapalat" w:hAnsi="GHEA Grapalat" w:cs="GHEA Grapalat"/>
          <w:i w:val="0"/>
          <w:lang w:val="hy-AM"/>
        </w:rPr>
        <w:t xml:space="preserve">, </w:t>
      </w:r>
      <w:r w:rsidR="00C95C04" w:rsidRPr="00C95C04">
        <w:rPr>
          <w:rFonts w:ascii="GHEA Grapalat" w:hAnsi="GHEA Grapalat" w:cs="GHEA Grapalat"/>
          <w:i w:val="0"/>
          <w:lang w:val="hy-AM"/>
        </w:rPr>
        <w:t>010</w:t>
      </w:r>
      <w:r w:rsidR="002D1F84">
        <w:rPr>
          <w:rFonts w:ascii="GHEA Grapalat" w:hAnsi="GHEA Grapalat" w:cs="GHEA Grapalat"/>
          <w:i w:val="0"/>
          <w:lang w:val="hy-AM"/>
        </w:rPr>
        <w:t xml:space="preserve"> </w:t>
      </w:r>
      <w:r w:rsidR="00C95C04" w:rsidRPr="00C95C04">
        <w:rPr>
          <w:rFonts w:ascii="GHEA Grapalat" w:hAnsi="GHEA Grapalat" w:cs="GHEA Grapalat"/>
          <w:i w:val="0"/>
          <w:lang w:val="hy-AM"/>
        </w:rPr>
        <w:t>59</w:t>
      </w:r>
      <w:r w:rsidR="002D1F84">
        <w:rPr>
          <w:rFonts w:ascii="GHEA Grapalat" w:hAnsi="GHEA Grapalat" w:cs="GHEA Grapalat"/>
          <w:i w:val="0"/>
          <w:lang w:val="hy-AM"/>
        </w:rPr>
        <w:t xml:space="preserve"> </w:t>
      </w:r>
      <w:r w:rsidR="00C95C04" w:rsidRPr="00C95C04">
        <w:rPr>
          <w:rFonts w:ascii="GHEA Grapalat" w:hAnsi="GHEA Grapalat" w:cs="GHEA Grapalat"/>
          <w:i w:val="0"/>
          <w:lang w:val="hy-AM"/>
        </w:rPr>
        <w:t>00</w:t>
      </w:r>
      <w:r w:rsidR="002D1F84">
        <w:rPr>
          <w:rFonts w:ascii="GHEA Grapalat" w:hAnsi="GHEA Grapalat" w:cs="GHEA Grapalat"/>
          <w:i w:val="0"/>
          <w:lang w:val="hy-AM"/>
        </w:rPr>
        <w:t xml:space="preserve"> </w:t>
      </w:r>
      <w:r w:rsidR="00C95C04" w:rsidRPr="00C95C04">
        <w:rPr>
          <w:rFonts w:ascii="GHEA Grapalat" w:hAnsi="GHEA Grapalat" w:cs="GHEA Grapalat"/>
          <w:i w:val="0"/>
          <w:lang w:val="hy-AM"/>
        </w:rPr>
        <w:t>75</w:t>
      </w:r>
    </w:p>
    <w:p w14:paraId="7A4CF11B" w14:textId="39839606" w:rsidR="00E47663" w:rsidRPr="00C95C04" w:rsidRDefault="00E47663" w:rsidP="00E47663">
      <w:pPr>
        <w:pStyle w:val="BodyTextIndent"/>
        <w:spacing w:line="240" w:lineRule="auto"/>
        <w:ind w:firstLine="0"/>
        <w:rPr>
          <w:rFonts w:ascii="GHEA Grapalat" w:hAnsi="GHEA Grapalat" w:cs="GHEA Grapalat"/>
          <w:i w:val="0"/>
          <w:lang w:val="hy-AM"/>
        </w:rPr>
      </w:pPr>
      <w:r w:rsidRPr="006B6142">
        <w:rPr>
          <w:rFonts w:ascii="GHEA Grapalat" w:hAnsi="GHEA Grapalat" w:cs="GHEA Grapalat"/>
          <w:i w:val="0"/>
          <w:lang w:val="hy-AM"/>
        </w:rPr>
        <w:tab/>
      </w:r>
      <w:r w:rsidRPr="006B6142">
        <w:rPr>
          <w:rFonts w:ascii="GHEA Grapalat" w:hAnsi="GHEA Grapalat" w:cs="GHEA Grapalat"/>
          <w:i w:val="0"/>
          <w:lang w:val="hy-AM"/>
        </w:rPr>
        <w:tab/>
      </w:r>
      <w:r w:rsidRPr="006B6142">
        <w:rPr>
          <w:rFonts w:ascii="GHEA Grapalat" w:hAnsi="GHEA Grapalat" w:cs="GHEA Grapalat"/>
          <w:i w:val="0"/>
          <w:lang w:val="hy-AM"/>
        </w:rPr>
        <w:tab/>
      </w:r>
      <w:r w:rsidRPr="006B6142">
        <w:rPr>
          <w:rFonts w:ascii="GHEA Grapalat" w:hAnsi="GHEA Grapalat" w:cs="GHEA Grapalat"/>
          <w:i w:val="0"/>
          <w:lang w:val="hy-AM"/>
        </w:rPr>
        <w:tab/>
        <w:t xml:space="preserve">Էլ. փոստ` </w:t>
      </w:r>
      <w:hyperlink r:id="rId10" w:history="1">
        <w:r w:rsidR="00C95C04" w:rsidRPr="00484A99">
          <w:rPr>
            <w:rStyle w:val="Hyperlink"/>
            <w:rFonts w:ascii="GHEA Grapalat" w:hAnsi="GHEA Grapalat" w:cs="GHEA Grapalat"/>
            <w:i w:val="0"/>
            <w:lang w:val="hy-AM"/>
          </w:rPr>
          <w:t>neruzh@hti.am</w:t>
        </w:r>
      </w:hyperlink>
      <w:r w:rsidR="00C95C04" w:rsidRPr="00C95C04">
        <w:rPr>
          <w:rFonts w:ascii="GHEA Grapalat" w:hAnsi="GHEA Grapalat" w:cs="GHEA Grapalat"/>
          <w:i w:val="0"/>
          <w:lang w:val="hy-AM"/>
        </w:rPr>
        <w:t xml:space="preserve"> </w:t>
      </w:r>
    </w:p>
    <w:p w14:paraId="74CA8108" w14:textId="77777777" w:rsidR="00E47663" w:rsidRPr="006B6142" w:rsidRDefault="00E47663" w:rsidP="00E47663">
      <w:pPr>
        <w:pStyle w:val="BodyTextIndent"/>
        <w:spacing w:line="240" w:lineRule="auto"/>
        <w:ind w:firstLine="0"/>
        <w:rPr>
          <w:rFonts w:ascii="GHEA Grapalat" w:hAnsi="GHEA Grapalat" w:cs="GHEA Grapalat"/>
          <w:i w:val="0"/>
          <w:lang w:val="hy-AM"/>
        </w:rPr>
      </w:pPr>
    </w:p>
    <w:p w14:paraId="17C50339" w14:textId="77777777" w:rsidR="00E47663" w:rsidRPr="006B6142" w:rsidRDefault="00E47663" w:rsidP="00E47663">
      <w:pPr>
        <w:pStyle w:val="BodyText"/>
        <w:ind w:right="-7"/>
        <w:rPr>
          <w:rFonts w:ascii="GHEA Grapalat" w:hAnsi="GHEA Grapalat" w:cs="GHEA Grapalat"/>
          <w:i/>
          <w:color w:val="000000"/>
          <w:vertAlign w:val="subscript"/>
          <w:lang w:val="hy-AM"/>
        </w:rPr>
      </w:pPr>
    </w:p>
    <w:p w14:paraId="7C196A29" w14:textId="77777777" w:rsidR="00E47663" w:rsidRPr="006B6142" w:rsidRDefault="00E47663" w:rsidP="00E47663">
      <w:pPr>
        <w:pStyle w:val="BodyText"/>
        <w:ind w:right="-7"/>
        <w:rPr>
          <w:rFonts w:ascii="GHEA Grapalat" w:hAnsi="GHEA Grapalat" w:cs="GHEA Grapalat"/>
          <w:i/>
          <w:color w:val="000000"/>
          <w:vertAlign w:val="subscript"/>
          <w:lang w:val="hy-AM"/>
        </w:rPr>
      </w:pPr>
    </w:p>
    <w:p w14:paraId="760A9988" w14:textId="77777777" w:rsidR="00E47663" w:rsidRPr="006B6142" w:rsidRDefault="00E47663" w:rsidP="00E47663">
      <w:pPr>
        <w:pStyle w:val="BodyText"/>
        <w:ind w:right="-7"/>
        <w:rPr>
          <w:rFonts w:ascii="GHEA Grapalat" w:hAnsi="GHEA Grapalat" w:cs="GHEA Grapalat"/>
          <w:i/>
          <w:color w:val="000000"/>
          <w:vertAlign w:val="subscript"/>
          <w:lang w:val="hy-AM"/>
        </w:rPr>
      </w:pPr>
    </w:p>
    <w:p w14:paraId="0FB0F351" w14:textId="77777777" w:rsidR="00E47663" w:rsidRPr="006B6142" w:rsidRDefault="00E47663" w:rsidP="00E47663">
      <w:pPr>
        <w:pStyle w:val="BodyText"/>
        <w:ind w:right="-7"/>
        <w:rPr>
          <w:rFonts w:ascii="GHEA Grapalat" w:hAnsi="GHEA Grapalat" w:cs="GHEA Grapalat"/>
          <w:i/>
          <w:color w:val="000000"/>
          <w:vertAlign w:val="subscript"/>
          <w:lang w:val="hy-AM"/>
        </w:rPr>
      </w:pPr>
    </w:p>
    <w:p w14:paraId="1273161D" w14:textId="77777777" w:rsidR="00E47663" w:rsidRPr="006B6142" w:rsidRDefault="00E47663" w:rsidP="00E47663">
      <w:pPr>
        <w:pStyle w:val="BodyText"/>
        <w:ind w:right="-7"/>
        <w:rPr>
          <w:rFonts w:ascii="GHEA Grapalat" w:hAnsi="GHEA Grapalat" w:cs="GHEA Grapalat"/>
          <w:i/>
          <w:color w:val="000000"/>
          <w:vertAlign w:val="subscript"/>
          <w:lang w:val="hy-AM"/>
        </w:rPr>
      </w:pPr>
    </w:p>
    <w:p w14:paraId="6424060A" w14:textId="77777777" w:rsidR="00E47663" w:rsidRPr="006B6142" w:rsidRDefault="00E47663" w:rsidP="00E47663">
      <w:pPr>
        <w:pStyle w:val="BodyText"/>
        <w:ind w:right="-7"/>
        <w:rPr>
          <w:rFonts w:ascii="GHEA Grapalat" w:hAnsi="GHEA Grapalat" w:cs="GHEA Grapalat"/>
          <w:i/>
          <w:color w:val="000000"/>
          <w:vertAlign w:val="subscript"/>
          <w:lang w:val="hy-AM"/>
        </w:rPr>
      </w:pPr>
    </w:p>
    <w:p w14:paraId="55088D9D" w14:textId="77777777" w:rsidR="00E47663" w:rsidRPr="006B6142" w:rsidRDefault="00E47663" w:rsidP="00E47663">
      <w:pPr>
        <w:pStyle w:val="BodyText"/>
        <w:ind w:right="-7"/>
        <w:rPr>
          <w:rFonts w:ascii="GHEA Grapalat" w:hAnsi="GHEA Grapalat" w:cs="GHEA Grapalat"/>
          <w:i/>
          <w:color w:val="000000"/>
          <w:vertAlign w:val="subscript"/>
          <w:lang w:val="hy-AM"/>
        </w:rPr>
      </w:pPr>
    </w:p>
    <w:p w14:paraId="442DB406" w14:textId="77777777" w:rsidR="00E47663" w:rsidRPr="006B6142" w:rsidRDefault="00E47663" w:rsidP="00E47663">
      <w:pPr>
        <w:pStyle w:val="BodyText"/>
        <w:ind w:right="-7"/>
        <w:jc w:val="center"/>
        <w:rPr>
          <w:rFonts w:ascii="GHEA Grapalat" w:hAnsi="GHEA Grapalat"/>
          <w:color w:val="000000"/>
          <w:lang w:val="hy-AM"/>
        </w:rPr>
      </w:pPr>
      <w:r w:rsidRPr="006B6142">
        <w:rPr>
          <w:rFonts w:ascii="GHEA Grapalat" w:hAnsi="GHEA Grapalat" w:cs="GHEA Grapalat"/>
          <w:i/>
          <w:color w:val="000000"/>
          <w:vertAlign w:val="subscript"/>
          <w:lang w:val="hy-AM"/>
        </w:rPr>
        <w:br w:type="column"/>
      </w:r>
      <w:r w:rsidRPr="006B6142">
        <w:rPr>
          <w:rFonts w:ascii="GHEA Grapalat" w:hAnsi="GHEA Grapalat" w:cs="GHEA Grapalat"/>
          <w:i/>
          <w:color w:val="000000"/>
          <w:vertAlign w:val="subscript"/>
          <w:lang w:val="hy-AM"/>
        </w:rPr>
        <w:lastRenderedPageBreak/>
        <w:t>ՀՀ բարձր տեխնոլոգիական արդյունաբերության նախարարություն</w:t>
      </w:r>
    </w:p>
    <w:p w14:paraId="44A1F72D" w14:textId="77777777" w:rsidR="00E47663" w:rsidRPr="006B6142" w:rsidRDefault="00E47663" w:rsidP="00E47663">
      <w:pPr>
        <w:pStyle w:val="BodyText"/>
        <w:ind w:right="-7" w:firstLine="567"/>
        <w:jc w:val="center"/>
        <w:rPr>
          <w:rFonts w:ascii="GHEA Grapalat" w:hAnsi="GHEA Grapalat"/>
          <w:spacing w:val="60"/>
          <w:sz w:val="20"/>
          <w:szCs w:val="20"/>
          <w:lang w:val="hy-AM"/>
        </w:rPr>
      </w:pPr>
      <w:r w:rsidRPr="006B6142">
        <w:rPr>
          <w:rFonts w:ascii="GHEA Grapalat" w:hAnsi="GHEA Grapalat" w:cs="GHEA Grapalat"/>
          <w:spacing w:val="60"/>
          <w:sz w:val="20"/>
          <w:szCs w:val="20"/>
          <w:lang w:val="hy-AM"/>
        </w:rPr>
        <w:t>ՀՐԱՎԵՐ</w:t>
      </w:r>
    </w:p>
    <w:p w14:paraId="21F1789D" w14:textId="2880B93C" w:rsidR="00E47663" w:rsidRPr="006B6142" w:rsidRDefault="00E47663" w:rsidP="00E47663">
      <w:pPr>
        <w:pStyle w:val="BodyText"/>
        <w:ind w:right="-7"/>
        <w:jc w:val="center"/>
        <w:rPr>
          <w:rFonts w:ascii="GHEA Grapalat" w:hAnsi="GHEA Grapalat" w:cs="GHEA Grapalat"/>
          <w:color w:val="000000"/>
          <w:sz w:val="20"/>
          <w:szCs w:val="20"/>
          <w:lang w:val="hy-AM"/>
        </w:rPr>
      </w:pPr>
      <w:r w:rsidRPr="006B6142">
        <w:rPr>
          <w:rFonts w:ascii="GHEA Grapalat" w:hAnsi="GHEA Grapalat" w:cs="GHEA Grapalat"/>
          <w:color w:val="000000"/>
          <w:sz w:val="20"/>
          <w:szCs w:val="20"/>
          <w:lang w:val="hy-AM"/>
        </w:rPr>
        <w:t xml:space="preserve">ՀՀ ԲԱՐՁՐ ՏԵԽՆՈԼՈԳԻԱԿԱՆ ԱՐԴՅՈՒՆԱԲԵՐՈՒԹՅԱՆ ՆԱԽԱՐԱՐՈՒԹՅԱՆ ԿՈՂՄԻՑ </w:t>
      </w:r>
      <w:r w:rsidRPr="000843BC">
        <w:rPr>
          <w:rFonts w:ascii="GHEA Grapalat" w:hAnsi="GHEA Grapalat" w:cs="GHEA Grapalat"/>
          <w:b/>
          <w:color w:val="000000"/>
          <w:sz w:val="20"/>
          <w:szCs w:val="20"/>
          <w:lang w:val="hy-AM"/>
        </w:rPr>
        <w:t>ԲՏԱՆ-ԴՄ-2023/</w:t>
      </w:r>
      <w:r w:rsidR="00DA7D6C">
        <w:rPr>
          <w:rFonts w:ascii="GHEA Grapalat" w:hAnsi="GHEA Grapalat" w:cs="GHEA Grapalat"/>
          <w:b/>
          <w:color w:val="000000"/>
          <w:sz w:val="20"/>
          <w:szCs w:val="20"/>
          <w:lang w:val="hy-AM"/>
        </w:rPr>
        <w:t xml:space="preserve">06 </w:t>
      </w:r>
      <w:r w:rsidRPr="006B6142">
        <w:rPr>
          <w:rFonts w:ascii="GHEA Grapalat" w:hAnsi="GHEA Grapalat" w:cs="GHEA Grapalat"/>
          <w:color w:val="000000"/>
          <w:sz w:val="20"/>
          <w:szCs w:val="20"/>
          <w:lang w:val="hy-AM"/>
        </w:rPr>
        <w:t>ԾԱԾԿԱԳՐՈՎ ՀԱՅՏԱՐԱՐՎԱԾ ԴՐԱՄԱՇՆՈՐՀԻ ՀԱՏԿԱՑՄԱՆ ՄՐՑՈՒՅԹԻ</w:t>
      </w:r>
    </w:p>
    <w:p w14:paraId="47ACD103" w14:textId="73ACAEEB" w:rsidR="00E47663" w:rsidRPr="006B6142" w:rsidRDefault="00E47663" w:rsidP="00E47663">
      <w:pPr>
        <w:pStyle w:val="BodyText"/>
        <w:ind w:right="-7"/>
        <w:rPr>
          <w:rFonts w:ascii="GHEA Grapalat" w:hAnsi="GHEA Grapalat" w:cs="GHEA Grapalat"/>
          <w:i/>
          <w:sz w:val="20"/>
          <w:szCs w:val="20"/>
          <w:lang w:val="hy-AM"/>
        </w:rPr>
      </w:pPr>
      <w:r w:rsidRPr="006B6142">
        <w:rPr>
          <w:rFonts w:ascii="GHEA Grapalat" w:hAnsi="GHEA Grapalat" w:cs="GHEA Grapalat"/>
          <w:i/>
          <w:sz w:val="20"/>
          <w:szCs w:val="20"/>
          <w:lang w:val="hy-AM"/>
        </w:rPr>
        <w:t>Հարգելի մասնակից,</w:t>
      </w:r>
    </w:p>
    <w:p w14:paraId="4BDB3FD9" w14:textId="77777777" w:rsidR="00E47663" w:rsidRPr="006B6142" w:rsidRDefault="00E47663" w:rsidP="00E47663">
      <w:pPr>
        <w:pStyle w:val="BodyText"/>
        <w:ind w:right="-7"/>
        <w:rPr>
          <w:rFonts w:ascii="GHEA Grapalat" w:hAnsi="GHEA Grapalat"/>
          <w:sz w:val="20"/>
          <w:szCs w:val="20"/>
          <w:lang w:val="hy-AM"/>
        </w:rPr>
      </w:pPr>
      <w:r w:rsidRPr="006B6142">
        <w:rPr>
          <w:rFonts w:ascii="GHEA Grapalat" w:hAnsi="GHEA Grapalat" w:cs="GHEA Grapalat"/>
          <w:i/>
          <w:sz w:val="20"/>
          <w:szCs w:val="20"/>
          <w:lang w:val="hy-AM"/>
        </w:rPr>
        <w:t xml:space="preserve">նախքան հայտ կազմելը և ներկայացնելը խնդրում ենք մանրամասնորեն ուսումնասիրել սույն հրավերը, քանի որ հրավերին չհամապատասխանող հայտերը ենթակա են մերժման: </w:t>
      </w:r>
    </w:p>
    <w:p w14:paraId="352D46EB" w14:textId="77777777" w:rsidR="00E47663" w:rsidRPr="006B6142" w:rsidRDefault="00E47663" w:rsidP="00E47663">
      <w:pPr>
        <w:jc w:val="both"/>
        <w:rPr>
          <w:rFonts w:ascii="GHEA Grapalat" w:hAnsi="GHEA Grapalat"/>
          <w:sz w:val="20"/>
          <w:szCs w:val="20"/>
          <w:lang w:val="hy-AM"/>
        </w:rPr>
      </w:pPr>
      <w:r w:rsidRPr="006B6142">
        <w:rPr>
          <w:rFonts w:ascii="GHEA Grapalat" w:hAnsi="GHEA Grapalat" w:cs="GHEA Grapalat"/>
          <w:i/>
          <w:sz w:val="20"/>
          <w:szCs w:val="20"/>
          <w:lang w:val="hy-AM"/>
        </w:rPr>
        <w:t xml:space="preserve">Եթե Դուք գրանցված չեք </w:t>
      </w:r>
      <w:hyperlink r:id="rId11" w:history="1">
        <w:r w:rsidRPr="006B6142">
          <w:rPr>
            <w:rStyle w:val="Hyperlink"/>
            <w:rFonts w:ascii="GHEA Grapalat" w:hAnsi="GHEA Grapalat" w:cs="GHEA Grapalat"/>
            <w:i/>
            <w:sz w:val="20"/>
            <w:szCs w:val="20"/>
            <w:lang w:val="hy-AM"/>
          </w:rPr>
          <w:t>www.armeps.am</w:t>
        </w:r>
      </w:hyperlink>
      <w:r w:rsidRPr="006B6142">
        <w:rPr>
          <w:rFonts w:ascii="GHEA Grapalat" w:hAnsi="GHEA Grapalat" w:cs="GHEA Grapalat"/>
          <w:i/>
          <w:sz w:val="20"/>
          <w:szCs w:val="20"/>
          <w:lang w:val="hy-AM"/>
        </w:rPr>
        <w:t xml:space="preserve"> էլեկտրոնային համակարգում, սակայն ցանկություն ունեք մասնակցել սույն մրցույթին, ապա հայտ ներկայացնելու համար անհրաժեշտ է ինքնագրանցվել նշված համակարգում: Գրանցվելու պայմանները սահմանված են </w:t>
      </w:r>
      <w:hyperlink r:id="rId12" w:history="1">
        <w:r w:rsidRPr="006B6142">
          <w:rPr>
            <w:rStyle w:val="Hyperlink"/>
            <w:rFonts w:ascii="GHEA Grapalat" w:hAnsi="GHEA Grapalat" w:cs="GHEA Grapalat"/>
            <w:i/>
            <w:sz w:val="20"/>
            <w:szCs w:val="20"/>
            <w:lang w:val="hy-AM"/>
          </w:rPr>
          <w:t>www.minfin.am</w:t>
        </w:r>
      </w:hyperlink>
      <w:r w:rsidRPr="006B6142">
        <w:rPr>
          <w:rFonts w:ascii="GHEA Grapalat" w:hAnsi="GHEA Grapalat" w:cs="GHEA Grapalat"/>
          <w:i/>
          <w:sz w:val="20"/>
          <w:szCs w:val="20"/>
          <w:lang w:val="hy-AM"/>
        </w:rPr>
        <w:t xml:space="preserve"> հասցեով գործող կայքի «Դրամաշնորհներ» բաժնի «Ուղեցույցներ, ձեռնարկներ» ենթաբաժնում տեղադրված </w:t>
      </w:r>
      <w:hyperlink r:id="rId13" w:history="1">
        <w:r w:rsidRPr="006B6142">
          <w:rPr>
            <w:rStyle w:val="Hyperlink"/>
            <w:rFonts w:ascii="GHEA Grapalat" w:hAnsi="GHEA Grapalat" w:cs="GHEA Grapalat"/>
            <w:i/>
            <w:sz w:val="20"/>
            <w:szCs w:val="20"/>
            <w:lang w:val="hy-AM"/>
          </w:rPr>
          <w:t>«Մասնակցի կողմից էլեկտրոնային (ARMEPS) համակարգի գործածման» ուղեցույց</w:t>
        </w:r>
      </w:hyperlink>
      <w:r w:rsidRPr="006B6142">
        <w:rPr>
          <w:rFonts w:ascii="GHEA Grapalat" w:hAnsi="GHEA Grapalat" w:cs="GHEA Grapalat"/>
          <w:i/>
          <w:sz w:val="20"/>
          <w:szCs w:val="20"/>
          <w:lang w:val="hy-AM"/>
        </w:rPr>
        <w:t>ում:</w:t>
      </w:r>
    </w:p>
    <w:p w14:paraId="25066C1B" w14:textId="77777777" w:rsidR="00E47663" w:rsidRPr="006B6142" w:rsidRDefault="00E47663" w:rsidP="00E47663">
      <w:pPr>
        <w:jc w:val="both"/>
        <w:rPr>
          <w:rFonts w:ascii="GHEA Grapalat" w:hAnsi="GHEA Grapalat"/>
          <w:sz w:val="20"/>
          <w:szCs w:val="20"/>
          <w:lang w:val="hy-AM"/>
        </w:rPr>
      </w:pPr>
      <w:r w:rsidRPr="006B6142">
        <w:rPr>
          <w:rFonts w:ascii="GHEA Grapalat" w:hAnsi="GHEA Grapalat" w:cs="GHEA Grapalat"/>
          <w:i/>
          <w:sz w:val="20"/>
          <w:szCs w:val="20"/>
          <w:lang w:val="hy-AM"/>
        </w:rPr>
        <w:t>Միաժամանակ՝</w:t>
      </w:r>
    </w:p>
    <w:p w14:paraId="026E0D45" w14:textId="77777777" w:rsidR="00E47663" w:rsidRPr="006B6142" w:rsidRDefault="00E47663" w:rsidP="00E47663">
      <w:pPr>
        <w:numPr>
          <w:ilvl w:val="0"/>
          <w:numId w:val="3"/>
        </w:numPr>
        <w:jc w:val="both"/>
        <w:rPr>
          <w:rFonts w:ascii="GHEA Grapalat" w:hAnsi="GHEA Grapalat"/>
          <w:sz w:val="20"/>
          <w:szCs w:val="20"/>
          <w:lang w:val="hy-AM"/>
        </w:rPr>
      </w:pPr>
      <w:r w:rsidRPr="006B6142">
        <w:rPr>
          <w:rFonts w:ascii="GHEA Grapalat" w:hAnsi="GHEA Grapalat" w:cs="GHEA Grapalat"/>
          <w:i/>
          <w:sz w:val="20"/>
          <w:szCs w:val="20"/>
          <w:lang w:val="hy-AM"/>
        </w:rPr>
        <w:t xml:space="preserve">հայտը armeps (www.armeps.am) համակարգ (այսուհետ` համակարգ) մուտքագրելիս անհրաժեշտ է առաջնորդվել </w:t>
      </w:r>
      <w:hyperlink r:id="rId14" w:history="1">
        <w:r w:rsidRPr="006B6142">
          <w:rPr>
            <w:rStyle w:val="Hyperlink"/>
            <w:rFonts w:ascii="GHEA Grapalat" w:hAnsi="GHEA Grapalat" w:cs="GHEA Grapalat"/>
            <w:i/>
            <w:sz w:val="20"/>
            <w:szCs w:val="20"/>
            <w:lang w:val="hy-AM"/>
          </w:rPr>
          <w:t>www.minfin.am</w:t>
        </w:r>
      </w:hyperlink>
      <w:r w:rsidRPr="006B6142">
        <w:rPr>
          <w:rFonts w:ascii="GHEA Grapalat" w:hAnsi="GHEA Grapalat" w:cs="GHEA Grapalat"/>
          <w:i/>
          <w:sz w:val="20"/>
          <w:szCs w:val="20"/>
          <w:lang w:val="hy-AM"/>
        </w:rPr>
        <w:t xml:space="preserve"> հասցեով գործող կայքի «Դրամաշնորհներ» բաժնի «Ուղեցույցներ, ձեռնարկներ» ենթաբաժնում տեղադրված «էլեկտրոնային եղանակով դրամաշնորհային մրցույթի կազմակերպման» </w:t>
      </w:r>
      <w:hyperlink r:id="rId15" w:history="1">
        <w:r w:rsidRPr="006B6142">
          <w:rPr>
            <w:rStyle w:val="Hyperlink"/>
            <w:rFonts w:ascii="GHEA Grapalat" w:hAnsi="GHEA Grapalat" w:cs="GHEA Grapalat"/>
            <w:i/>
            <w:sz w:val="20"/>
            <w:szCs w:val="20"/>
            <w:lang w:val="hy-AM"/>
          </w:rPr>
          <w:t>ուղեցույց</w:t>
        </w:r>
      </w:hyperlink>
      <w:r w:rsidRPr="006B6142">
        <w:rPr>
          <w:rFonts w:ascii="GHEA Grapalat" w:hAnsi="GHEA Grapalat" w:cs="GHEA Grapalat"/>
          <w:i/>
          <w:sz w:val="20"/>
          <w:szCs w:val="20"/>
          <w:lang w:val="hy-AM"/>
        </w:rPr>
        <w:t>ով:</w:t>
      </w:r>
      <w:r w:rsidRPr="006B6142">
        <w:rPr>
          <w:rFonts w:ascii="GHEA Grapalat" w:hAnsi="GHEA Grapalat" w:cs="GHEA Grapalat"/>
          <w:sz w:val="20"/>
          <w:szCs w:val="20"/>
          <w:lang w:val="hy-AM"/>
        </w:rPr>
        <w:t xml:space="preserve"> </w:t>
      </w:r>
    </w:p>
    <w:p w14:paraId="52FFD227" w14:textId="751856E9" w:rsidR="00E47663" w:rsidRPr="006B6142" w:rsidRDefault="00E47663" w:rsidP="00E47663">
      <w:pPr>
        <w:numPr>
          <w:ilvl w:val="0"/>
          <w:numId w:val="3"/>
        </w:numPr>
        <w:jc w:val="both"/>
        <w:rPr>
          <w:rFonts w:ascii="GHEA Grapalat" w:hAnsi="GHEA Grapalat"/>
          <w:sz w:val="20"/>
          <w:szCs w:val="20"/>
          <w:lang w:val="hy-AM"/>
        </w:rPr>
      </w:pPr>
      <w:r w:rsidRPr="006B6142">
        <w:rPr>
          <w:rFonts w:ascii="GHEA Grapalat" w:hAnsi="GHEA Grapalat" w:cs="GHEA Grapalat"/>
          <w:i/>
          <w:sz w:val="20"/>
          <w:szCs w:val="20"/>
          <w:lang w:val="hy-AM"/>
        </w:rPr>
        <w:t xml:space="preserve">համակարգի հետ կապված հարցեր և խնդիրներ առաջանալիս կարող եք դիմել </w:t>
      </w:r>
      <w:r w:rsidR="00FB14D9">
        <w:rPr>
          <w:rFonts w:ascii="GHEA Grapalat" w:hAnsi="GHEA Grapalat" w:cs="GHEA Grapalat"/>
          <w:i/>
          <w:sz w:val="20"/>
          <w:szCs w:val="20"/>
          <w:lang w:val="hy-AM"/>
        </w:rPr>
        <w:t>Նախարարությանը</w:t>
      </w:r>
      <w:r w:rsidRPr="006B6142">
        <w:rPr>
          <w:rFonts w:ascii="GHEA Grapalat" w:hAnsi="GHEA Grapalat" w:cs="GHEA Grapalat"/>
          <w:i/>
          <w:sz w:val="20"/>
          <w:szCs w:val="20"/>
          <w:lang w:val="hy-AM"/>
        </w:rPr>
        <w:t>, ինչպես նաև ՀՀ ֆինանսների նախարարություն՝ ք. Երևան, Մելիք-Ադամյան փող. 1 հասցեով (հեռախոս`(+37411) 28-93-20):</w:t>
      </w:r>
    </w:p>
    <w:p w14:paraId="3B2E03F4" w14:textId="77777777" w:rsidR="00E47663" w:rsidRPr="006B6142" w:rsidRDefault="00E47663" w:rsidP="00E47663">
      <w:pPr>
        <w:rPr>
          <w:rFonts w:ascii="GHEA Grapalat" w:hAnsi="GHEA Grapalat"/>
          <w:sz w:val="20"/>
          <w:szCs w:val="20"/>
          <w:lang w:val="hy-AM"/>
        </w:rPr>
      </w:pPr>
      <w:r w:rsidRPr="006B6142">
        <w:rPr>
          <w:rFonts w:ascii="GHEA Grapalat" w:hAnsi="GHEA Grapalat" w:cs="GHEA Grapalat"/>
          <w:i/>
          <w:sz w:val="20"/>
          <w:szCs w:val="20"/>
          <w:lang w:val="hy-AM"/>
        </w:rPr>
        <w:tab/>
        <w:t>Համա</w:t>
      </w:r>
      <w:bookmarkStart w:id="1" w:name="_Hlk9322052"/>
      <w:r w:rsidRPr="006B6142">
        <w:rPr>
          <w:rFonts w:ascii="GHEA Grapalat" w:hAnsi="GHEA Grapalat" w:cs="GHEA Grapalat"/>
          <w:i/>
          <w:sz w:val="20"/>
          <w:szCs w:val="20"/>
          <w:lang w:val="hy-AM"/>
        </w:rPr>
        <w:t>կարգում գրանցվելը, ինչպես նաև հայտ ներկայացնելն անվճար է:</w:t>
      </w:r>
      <w:bookmarkEnd w:id="1"/>
    </w:p>
    <w:p w14:paraId="6F5A73B1" w14:textId="77777777" w:rsidR="00E47663" w:rsidRPr="006B6142" w:rsidRDefault="00E47663" w:rsidP="00E47663">
      <w:pPr>
        <w:ind w:firstLine="567"/>
        <w:jc w:val="center"/>
        <w:rPr>
          <w:rFonts w:ascii="GHEA Grapalat" w:hAnsi="GHEA Grapalat"/>
          <w:color w:val="000000"/>
          <w:lang w:val="hy-AM"/>
        </w:rPr>
      </w:pPr>
      <w:r w:rsidRPr="006B6142">
        <w:rPr>
          <w:rFonts w:ascii="GHEA Grapalat" w:hAnsi="GHEA Grapalat" w:cs="GHEA Grapalat"/>
          <w:b/>
          <w:i/>
          <w:sz w:val="20"/>
          <w:szCs w:val="20"/>
          <w:lang w:val="hy-AM"/>
        </w:rPr>
        <w:br w:type="column"/>
      </w:r>
      <w:r w:rsidRPr="006B6142">
        <w:rPr>
          <w:rFonts w:ascii="GHEA Grapalat" w:hAnsi="GHEA Grapalat" w:cs="GHEA Grapalat"/>
          <w:b/>
          <w:color w:val="000000"/>
          <w:sz w:val="20"/>
          <w:szCs w:val="20"/>
          <w:lang w:val="hy-AM"/>
        </w:rPr>
        <w:lastRenderedPageBreak/>
        <w:t>ԲՈՎԱՆԴԱԿՈւԹՅՈւՆ</w:t>
      </w:r>
    </w:p>
    <w:p w14:paraId="7C153526" w14:textId="77777777" w:rsidR="00E47663" w:rsidRPr="006B6142" w:rsidRDefault="00E47663" w:rsidP="00E47663">
      <w:pPr>
        <w:ind w:firstLine="567"/>
        <w:jc w:val="center"/>
        <w:rPr>
          <w:rFonts w:ascii="GHEA Grapalat" w:hAnsi="GHEA Grapalat" w:cs="GHEA Grapalat"/>
          <w:b/>
          <w:i/>
          <w:color w:val="000000"/>
          <w:sz w:val="20"/>
          <w:lang w:val="hy-AM"/>
        </w:rPr>
      </w:pPr>
    </w:p>
    <w:p w14:paraId="54A4E9B7" w14:textId="1EB464EB" w:rsidR="00E47663" w:rsidRPr="006B6142" w:rsidRDefault="00E47663" w:rsidP="00E47663">
      <w:pPr>
        <w:pStyle w:val="BodyText"/>
        <w:ind w:right="-7"/>
        <w:jc w:val="center"/>
        <w:rPr>
          <w:rFonts w:ascii="GHEA Grapalat" w:hAnsi="GHEA Grapalat"/>
          <w:color w:val="000000"/>
          <w:lang w:val="hy-AM"/>
        </w:rPr>
      </w:pPr>
      <w:r w:rsidRPr="006B6142">
        <w:rPr>
          <w:rFonts w:ascii="GHEA Grapalat" w:hAnsi="GHEA Grapalat" w:cs="GHEA Grapalat"/>
          <w:b/>
          <w:color w:val="000000"/>
          <w:sz w:val="20"/>
          <w:lang w:val="hy-AM"/>
        </w:rPr>
        <w:t xml:space="preserve">ՀՀ ԲԱՐՁՐ ՏԵԽՆՈԼՈԳԻԱԿԱՆ ԱՐԴՅՈՒՆԱԲԵՐՈՒԹՅԱՆ ՆԱԽԱՐԱՐՈՒԹՅԱՆ ԿՈՂՄԻՑ ԻՐԱԿԱՆԱՑՎՈՂ </w:t>
      </w:r>
      <w:bookmarkStart w:id="2" w:name="_Hlk85805654"/>
      <w:r w:rsidRPr="006B6142">
        <w:rPr>
          <w:rFonts w:ascii="GHEA Grapalat" w:hAnsi="GHEA Grapalat" w:cs="GHEA Grapalat"/>
          <w:b/>
          <w:color w:val="000000"/>
          <w:sz w:val="20"/>
          <w:lang w:val="hy-AM"/>
        </w:rPr>
        <w:t>ԴՐԱՄԱՇՆՈՐՀԱՅԻՆ ՄՐՑՈՒՅԹԻ</w:t>
      </w:r>
      <w:bookmarkEnd w:id="2"/>
    </w:p>
    <w:p w14:paraId="55A6F582" w14:textId="77777777" w:rsidR="00E47663" w:rsidRPr="006B6142" w:rsidRDefault="00E47663" w:rsidP="00E47663">
      <w:pPr>
        <w:ind w:firstLine="567"/>
        <w:jc w:val="center"/>
        <w:rPr>
          <w:rFonts w:ascii="GHEA Grapalat" w:hAnsi="GHEA Grapalat"/>
          <w:lang w:val="hy-AM"/>
        </w:rPr>
      </w:pPr>
      <w:r w:rsidRPr="006B6142">
        <w:rPr>
          <w:rFonts w:ascii="GHEA Grapalat" w:hAnsi="GHEA Grapalat" w:cs="GHEA Grapalat"/>
          <w:b/>
          <w:sz w:val="20"/>
          <w:lang w:val="hy-AM"/>
        </w:rPr>
        <w:t>ՀՐԱՎԵՐԻ</w:t>
      </w:r>
    </w:p>
    <w:p w14:paraId="012568E0" w14:textId="77777777" w:rsidR="00E47663" w:rsidRPr="006B6142" w:rsidRDefault="00E47663" w:rsidP="00E47663">
      <w:pPr>
        <w:ind w:firstLine="567"/>
        <w:jc w:val="center"/>
        <w:rPr>
          <w:rFonts w:ascii="GHEA Grapalat" w:hAnsi="GHEA Grapalat" w:cs="GHEA Grapalat"/>
          <w:b/>
          <w:i/>
          <w:sz w:val="20"/>
          <w:szCs w:val="22"/>
          <w:lang w:val="hy-AM"/>
        </w:rPr>
      </w:pPr>
    </w:p>
    <w:p w14:paraId="13351B64" w14:textId="77777777" w:rsidR="00E47663" w:rsidRPr="006B6142" w:rsidRDefault="00E47663" w:rsidP="00E47663">
      <w:pPr>
        <w:ind w:firstLine="567"/>
        <w:jc w:val="center"/>
        <w:rPr>
          <w:rFonts w:ascii="GHEA Grapalat" w:hAnsi="GHEA Grapalat" w:cs="GHEA Grapalat"/>
          <w:b/>
          <w:i/>
          <w:sz w:val="20"/>
          <w:szCs w:val="22"/>
          <w:lang w:val="hy-AM"/>
        </w:rPr>
      </w:pPr>
    </w:p>
    <w:p w14:paraId="77687FC7" w14:textId="77777777" w:rsidR="00E47663" w:rsidRPr="006B6142" w:rsidRDefault="00E47663" w:rsidP="00E47663">
      <w:pPr>
        <w:ind w:firstLine="567"/>
        <w:jc w:val="center"/>
        <w:rPr>
          <w:rFonts w:ascii="GHEA Grapalat" w:hAnsi="GHEA Grapalat"/>
          <w:lang w:val="hy-AM"/>
        </w:rPr>
      </w:pPr>
      <w:r w:rsidRPr="006B6142">
        <w:rPr>
          <w:rFonts w:ascii="GHEA Grapalat" w:hAnsi="GHEA Grapalat" w:cs="GHEA Grapalat"/>
          <w:b/>
          <w:sz w:val="20"/>
          <w:szCs w:val="22"/>
          <w:lang w:val="hy-AM"/>
        </w:rPr>
        <w:t>ՄԱՍ I.</w:t>
      </w:r>
    </w:p>
    <w:p w14:paraId="7EFAE053" w14:textId="77777777" w:rsidR="00E47663" w:rsidRPr="006B6142" w:rsidRDefault="00E47663" w:rsidP="00E47663">
      <w:pPr>
        <w:ind w:firstLine="567"/>
        <w:jc w:val="both"/>
        <w:rPr>
          <w:rFonts w:ascii="GHEA Grapalat" w:hAnsi="GHEA Grapalat" w:cs="GHEA Grapalat"/>
          <w:sz w:val="20"/>
          <w:lang w:val="hy-AM"/>
        </w:rPr>
      </w:pPr>
    </w:p>
    <w:p w14:paraId="797CCF74" w14:textId="77777777" w:rsidR="00E47663" w:rsidRPr="006B6142" w:rsidRDefault="00E47663" w:rsidP="00E47663">
      <w:pPr>
        <w:numPr>
          <w:ilvl w:val="0"/>
          <w:numId w:val="4"/>
        </w:numPr>
        <w:jc w:val="both"/>
        <w:rPr>
          <w:rFonts w:ascii="GHEA Grapalat" w:hAnsi="GHEA Grapalat"/>
          <w:sz w:val="20"/>
          <w:szCs w:val="20"/>
          <w:lang w:val="hy-AM"/>
        </w:rPr>
      </w:pPr>
      <w:r w:rsidRPr="006B6142">
        <w:rPr>
          <w:rFonts w:ascii="GHEA Grapalat" w:hAnsi="GHEA Grapalat" w:cs="GHEA Grapalat"/>
          <w:sz w:val="20"/>
          <w:szCs w:val="20"/>
          <w:lang w:val="hy-AM"/>
        </w:rPr>
        <w:t>Դրամաշնորհի տրամադրման հիմնական պայմանները, այդ թվում՝ բյուջեն</w:t>
      </w:r>
    </w:p>
    <w:p w14:paraId="442F865B" w14:textId="77777777" w:rsidR="00E47663" w:rsidRPr="006B6142" w:rsidRDefault="00E47663" w:rsidP="00E47663">
      <w:pPr>
        <w:numPr>
          <w:ilvl w:val="0"/>
          <w:numId w:val="4"/>
        </w:numPr>
        <w:jc w:val="both"/>
        <w:rPr>
          <w:rFonts w:ascii="GHEA Grapalat" w:hAnsi="GHEA Grapalat"/>
          <w:sz w:val="20"/>
          <w:szCs w:val="20"/>
          <w:lang w:val="hy-AM"/>
        </w:rPr>
      </w:pPr>
      <w:r w:rsidRPr="006B6142">
        <w:rPr>
          <w:rFonts w:ascii="GHEA Grapalat" w:hAnsi="GHEA Grapalat" w:cs="GHEA Grapalat"/>
          <w:sz w:val="20"/>
          <w:szCs w:val="20"/>
          <w:lang w:val="hy-AM"/>
        </w:rPr>
        <w:t>Մասնակցի մասնակցության իրավունքի պահանջները և մասնակիցներին ներկայացվող որակավորման տվյալների չափանիշները և դրանց գնահատման կարգը</w:t>
      </w:r>
    </w:p>
    <w:p w14:paraId="6E423C94" w14:textId="77777777" w:rsidR="00E47663" w:rsidRPr="006B6142" w:rsidRDefault="00E47663" w:rsidP="00E47663">
      <w:pPr>
        <w:numPr>
          <w:ilvl w:val="0"/>
          <w:numId w:val="4"/>
        </w:numPr>
        <w:jc w:val="both"/>
        <w:rPr>
          <w:rFonts w:ascii="GHEA Grapalat" w:hAnsi="GHEA Grapalat"/>
          <w:sz w:val="20"/>
          <w:szCs w:val="20"/>
          <w:lang w:val="hy-AM"/>
        </w:rPr>
      </w:pPr>
      <w:r w:rsidRPr="006B6142">
        <w:rPr>
          <w:rFonts w:ascii="GHEA Grapalat" w:hAnsi="GHEA Grapalat" w:cs="GHEA Grapalat"/>
          <w:sz w:val="20"/>
          <w:szCs w:val="20"/>
          <w:lang w:val="hy-AM"/>
        </w:rPr>
        <w:t>Հրավերի պարզաբանումը և հրավերում փոփոխություն կատարելու կարգը</w:t>
      </w:r>
    </w:p>
    <w:p w14:paraId="7E1AECB4" w14:textId="77777777" w:rsidR="00E47663" w:rsidRPr="006B6142" w:rsidRDefault="00E47663" w:rsidP="00E47663">
      <w:pPr>
        <w:numPr>
          <w:ilvl w:val="0"/>
          <w:numId w:val="4"/>
        </w:numPr>
        <w:jc w:val="both"/>
        <w:rPr>
          <w:rFonts w:ascii="GHEA Grapalat" w:hAnsi="GHEA Grapalat"/>
          <w:sz w:val="20"/>
          <w:szCs w:val="20"/>
          <w:lang w:val="hy-AM"/>
        </w:rPr>
      </w:pPr>
      <w:r w:rsidRPr="006B6142">
        <w:rPr>
          <w:rFonts w:ascii="GHEA Grapalat" w:hAnsi="GHEA Grapalat" w:cs="GHEA Grapalat"/>
          <w:sz w:val="20"/>
          <w:szCs w:val="20"/>
          <w:lang w:val="hy-AM"/>
        </w:rPr>
        <w:t>Հայտը ներկայացնելու կարգը</w:t>
      </w:r>
    </w:p>
    <w:p w14:paraId="69F7A7CE" w14:textId="77777777" w:rsidR="00E47663" w:rsidRPr="006B6142" w:rsidRDefault="00E47663" w:rsidP="00E47663">
      <w:pPr>
        <w:numPr>
          <w:ilvl w:val="0"/>
          <w:numId w:val="4"/>
        </w:numPr>
        <w:jc w:val="both"/>
        <w:rPr>
          <w:rFonts w:ascii="GHEA Grapalat" w:hAnsi="GHEA Grapalat"/>
          <w:sz w:val="20"/>
          <w:szCs w:val="20"/>
          <w:lang w:val="hy-AM"/>
        </w:rPr>
      </w:pPr>
      <w:r w:rsidRPr="006B6142">
        <w:rPr>
          <w:rFonts w:ascii="GHEA Grapalat" w:hAnsi="GHEA Grapalat" w:cs="GHEA Grapalat"/>
          <w:sz w:val="20"/>
          <w:szCs w:val="20"/>
          <w:lang w:val="hy-AM"/>
        </w:rPr>
        <w:t xml:space="preserve">Ֆինանսական նախահաշվի կազմման ձևը </w:t>
      </w:r>
    </w:p>
    <w:p w14:paraId="5CED71C3" w14:textId="77777777" w:rsidR="00E47663" w:rsidRPr="006B6142" w:rsidRDefault="00E47663" w:rsidP="00E47663">
      <w:pPr>
        <w:numPr>
          <w:ilvl w:val="0"/>
          <w:numId w:val="4"/>
        </w:numPr>
        <w:jc w:val="both"/>
        <w:rPr>
          <w:rFonts w:ascii="GHEA Grapalat" w:hAnsi="GHEA Grapalat"/>
          <w:sz w:val="20"/>
          <w:szCs w:val="20"/>
          <w:lang w:val="hy-AM"/>
        </w:rPr>
      </w:pPr>
      <w:r w:rsidRPr="006B6142">
        <w:rPr>
          <w:rFonts w:ascii="GHEA Grapalat" w:hAnsi="GHEA Grapalat" w:cs="GHEA Grapalat"/>
          <w:sz w:val="20"/>
          <w:szCs w:val="20"/>
          <w:lang w:val="hy-AM"/>
        </w:rPr>
        <w:t>Հայտի գործողության ժամկետը, հայտերում փոփոխություն կատարելու և դրանք հետ վերցնելու կարգը</w:t>
      </w:r>
    </w:p>
    <w:p w14:paraId="1C321D35" w14:textId="77777777" w:rsidR="00E47663" w:rsidRPr="006B6142" w:rsidRDefault="00E47663" w:rsidP="00E47663">
      <w:pPr>
        <w:numPr>
          <w:ilvl w:val="0"/>
          <w:numId w:val="4"/>
        </w:numPr>
        <w:jc w:val="both"/>
        <w:rPr>
          <w:rFonts w:ascii="GHEA Grapalat" w:hAnsi="GHEA Grapalat"/>
          <w:sz w:val="20"/>
          <w:szCs w:val="20"/>
          <w:lang w:val="hy-AM"/>
        </w:rPr>
      </w:pPr>
      <w:r w:rsidRPr="006B6142">
        <w:rPr>
          <w:rFonts w:ascii="GHEA Grapalat" w:hAnsi="GHEA Grapalat" w:cs="GHEA Grapalat"/>
          <w:sz w:val="20"/>
          <w:szCs w:val="20"/>
          <w:lang w:val="hy-AM"/>
        </w:rPr>
        <w:t>Հայտերի բացումը, քննարկման կարգը և գնահատման չափանիշները, հայտերը մերժելու պայմանները</w:t>
      </w:r>
    </w:p>
    <w:p w14:paraId="49974C26" w14:textId="77777777" w:rsidR="00E47663" w:rsidRPr="006B6142" w:rsidRDefault="00E47663" w:rsidP="00E47663">
      <w:pPr>
        <w:numPr>
          <w:ilvl w:val="0"/>
          <w:numId w:val="4"/>
        </w:numPr>
        <w:jc w:val="both"/>
        <w:rPr>
          <w:rFonts w:ascii="GHEA Grapalat" w:hAnsi="GHEA Grapalat"/>
          <w:sz w:val="20"/>
          <w:szCs w:val="20"/>
          <w:lang w:val="hy-AM"/>
        </w:rPr>
      </w:pPr>
      <w:r w:rsidRPr="006B6142">
        <w:rPr>
          <w:rFonts w:ascii="GHEA Grapalat" w:hAnsi="GHEA Grapalat" w:cs="GHEA Grapalat"/>
          <w:sz w:val="20"/>
          <w:szCs w:val="20"/>
          <w:lang w:val="hy-AM"/>
        </w:rPr>
        <w:t>Պայմանագրի կնքումը</w:t>
      </w:r>
      <w:r w:rsidRPr="006B6142">
        <w:rPr>
          <w:rFonts w:ascii="GHEA Grapalat" w:hAnsi="GHEA Grapalat" w:cs="GHEA Grapalat"/>
          <w:sz w:val="20"/>
          <w:szCs w:val="20"/>
          <w:lang w:val="hy-AM"/>
        </w:rPr>
        <w:tab/>
      </w:r>
    </w:p>
    <w:p w14:paraId="4C513C19" w14:textId="77777777" w:rsidR="00E47663" w:rsidRPr="006B6142" w:rsidRDefault="00E47663" w:rsidP="00E47663">
      <w:pPr>
        <w:numPr>
          <w:ilvl w:val="0"/>
          <w:numId w:val="4"/>
        </w:numPr>
        <w:jc w:val="both"/>
        <w:rPr>
          <w:rFonts w:ascii="GHEA Grapalat" w:hAnsi="GHEA Grapalat"/>
          <w:sz w:val="20"/>
          <w:szCs w:val="20"/>
          <w:lang w:val="hy-AM"/>
        </w:rPr>
      </w:pPr>
      <w:r w:rsidRPr="006B6142">
        <w:rPr>
          <w:rFonts w:ascii="GHEA Grapalat" w:hAnsi="GHEA Grapalat" w:cs="GHEA Grapalat"/>
          <w:sz w:val="20"/>
          <w:szCs w:val="20"/>
          <w:lang w:val="hy-AM"/>
        </w:rPr>
        <w:t>Ընթացակարգը չկայացած հայտարարելը</w:t>
      </w:r>
    </w:p>
    <w:p w14:paraId="637B734E" w14:textId="77777777" w:rsidR="00E47663" w:rsidRPr="006B6142" w:rsidRDefault="00E47663" w:rsidP="00E47663">
      <w:pPr>
        <w:ind w:firstLine="567"/>
        <w:jc w:val="both"/>
        <w:rPr>
          <w:rFonts w:ascii="GHEA Grapalat" w:hAnsi="GHEA Grapalat" w:cs="GHEA Grapalat"/>
          <w:sz w:val="20"/>
          <w:lang w:val="hy-AM"/>
        </w:rPr>
      </w:pPr>
    </w:p>
    <w:p w14:paraId="12036A94" w14:textId="77777777" w:rsidR="00E47663" w:rsidRPr="006B6142" w:rsidRDefault="00E47663" w:rsidP="00E47663">
      <w:pPr>
        <w:ind w:firstLine="567"/>
        <w:jc w:val="both"/>
        <w:rPr>
          <w:rFonts w:ascii="GHEA Grapalat" w:hAnsi="GHEA Grapalat" w:cs="GHEA Grapalat"/>
          <w:sz w:val="20"/>
          <w:lang w:val="hy-AM"/>
        </w:rPr>
      </w:pPr>
    </w:p>
    <w:p w14:paraId="281C712E" w14:textId="77777777" w:rsidR="00E47663" w:rsidRPr="006B6142" w:rsidRDefault="00E47663" w:rsidP="00E47663">
      <w:pPr>
        <w:ind w:firstLine="567"/>
        <w:jc w:val="center"/>
        <w:rPr>
          <w:rFonts w:ascii="GHEA Grapalat" w:hAnsi="GHEA Grapalat"/>
          <w:lang w:val="hy-AM"/>
        </w:rPr>
      </w:pPr>
      <w:r w:rsidRPr="006B6142">
        <w:rPr>
          <w:rFonts w:ascii="GHEA Grapalat" w:hAnsi="GHEA Grapalat" w:cs="GHEA Grapalat"/>
          <w:b/>
          <w:sz w:val="20"/>
          <w:lang w:val="hy-AM"/>
        </w:rPr>
        <w:t>ՄԱՍ II.</w:t>
      </w:r>
    </w:p>
    <w:p w14:paraId="662EBB23" w14:textId="77777777" w:rsidR="00E47663" w:rsidRPr="006B6142" w:rsidRDefault="00E47663" w:rsidP="00E47663">
      <w:pPr>
        <w:ind w:firstLine="567"/>
        <w:jc w:val="both"/>
        <w:rPr>
          <w:rFonts w:ascii="GHEA Grapalat" w:hAnsi="GHEA Grapalat" w:cs="GHEA Grapalat"/>
          <w:b/>
          <w:sz w:val="20"/>
          <w:lang w:val="hy-AM"/>
        </w:rPr>
      </w:pPr>
    </w:p>
    <w:p w14:paraId="29CE2E38" w14:textId="77777777" w:rsidR="00E47663" w:rsidRPr="006B6142" w:rsidRDefault="00E47663" w:rsidP="00E47663">
      <w:pPr>
        <w:numPr>
          <w:ilvl w:val="0"/>
          <w:numId w:val="5"/>
        </w:numPr>
        <w:jc w:val="both"/>
        <w:rPr>
          <w:rFonts w:ascii="GHEA Grapalat" w:hAnsi="GHEA Grapalat"/>
          <w:sz w:val="20"/>
          <w:szCs w:val="20"/>
          <w:lang w:val="hy-AM"/>
        </w:rPr>
      </w:pPr>
      <w:r w:rsidRPr="006B6142">
        <w:rPr>
          <w:rFonts w:ascii="GHEA Grapalat" w:hAnsi="GHEA Grapalat" w:cs="GHEA Grapalat"/>
          <w:sz w:val="20"/>
          <w:szCs w:val="20"/>
          <w:lang w:val="hy-AM"/>
        </w:rPr>
        <w:t>Ընդհանուր դրույթներ</w:t>
      </w:r>
    </w:p>
    <w:p w14:paraId="65CFE186" w14:textId="77777777" w:rsidR="00E47663" w:rsidRPr="006B6142" w:rsidRDefault="00E47663" w:rsidP="00E47663">
      <w:pPr>
        <w:numPr>
          <w:ilvl w:val="0"/>
          <w:numId w:val="5"/>
        </w:numPr>
        <w:jc w:val="both"/>
        <w:rPr>
          <w:rFonts w:ascii="GHEA Grapalat" w:hAnsi="GHEA Grapalat"/>
          <w:sz w:val="20"/>
          <w:szCs w:val="20"/>
          <w:lang w:val="hy-AM"/>
        </w:rPr>
      </w:pPr>
      <w:r w:rsidRPr="006B6142">
        <w:rPr>
          <w:rFonts w:ascii="GHEA Grapalat" w:hAnsi="GHEA Grapalat" w:cs="GHEA Grapalat"/>
          <w:sz w:val="20"/>
          <w:szCs w:val="20"/>
          <w:lang w:val="hy-AM"/>
        </w:rPr>
        <w:t>Մրցույթի հայտի պատրաստման հրահանգը</w:t>
      </w:r>
    </w:p>
    <w:p w14:paraId="730BC0F2" w14:textId="77777777" w:rsidR="00E47663" w:rsidRPr="006B6142" w:rsidRDefault="00E47663" w:rsidP="00E47663">
      <w:pPr>
        <w:numPr>
          <w:ilvl w:val="0"/>
          <w:numId w:val="5"/>
        </w:numPr>
        <w:jc w:val="both"/>
        <w:rPr>
          <w:rFonts w:ascii="GHEA Grapalat" w:hAnsi="GHEA Grapalat"/>
          <w:sz w:val="20"/>
          <w:szCs w:val="20"/>
          <w:lang w:val="hy-AM"/>
        </w:rPr>
      </w:pPr>
      <w:r w:rsidRPr="006B6142">
        <w:rPr>
          <w:rFonts w:ascii="GHEA Grapalat" w:hAnsi="GHEA Grapalat" w:cs="GHEA Grapalat"/>
          <w:sz w:val="20"/>
          <w:szCs w:val="20"/>
          <w:lang w:val="hy-AM"/>
        </w:rPr>
        <w:t>Հավելվածներ 1-4</w:t>
      </w:r>
    </w:p>
    <w:p w14:paraId="24F5FA01" w14:textId="77777777" w:rsidR="00E47663" w:rsidRPr="006B6142" w:rsidRDefault="00E47663" w:rsidP="00E47663">
      <w:pPr>
        <w:ind w:firstLine="1134"/>
        <w:jc w:val="both"/>
        <w:rPr>
          <w:rFonts w:ascii="GHEA Grapalat" w:hAnsi="GHEA Grapalat" w:cs="GHEA Grapalat"/>
          <w:sz w:val="20"/>
          <w:lang w:val="hy-AM"/>
        </w:rPr>
      </w:pPr>
    </w:p>
    <w:p w14:paraId="0B84B608" w14:textId="3442B2D2" w:rsidR="00E47663" w:rsidRPr="006B6142" w:rsidRDefault="00E47663" w:rsidP="00E47663">
      <w:pPr>
        <w:pageBreakBefore/>
        <w:jc w:val="both"/>
        <w:rPr>
          <w:rFonts w:ascii="GHEA Grapalat" w:hAnsi="GHEA Grapalat"/>
          <w:lang w:val="hy-AM"/>
        </w:rPr>
      </w:pPr>
      <w:r w:rsidRPr="006B6142">
        <w:rPr>
          <w:rFonts w:ascii="GHEA Grapalat" w:eastAsia="GHEA Grapalat" w:hAnsi="GHEA Grapalat" w:cs="GHEA Grapalat"/>
          <w:sz w:val="20"/>
          <w:lang w:val="hy-AM"/>
        </w:rPr>
        <w:lastRenderedPageBreak/>
        <w:tab/>
      </w:r>
      <w:r w:rsidRPr="006B6142">
        <w:rPr>
          <w:rFonts w:ascii="GHEA Grapalat" w:hAnsi="GHEA Grapalat" w:cs="GHEA Grapalat"/>
          <w:sz w:val="20"/>
          <w:lang w:val="hy-AM"/>
        </w:rPr>
        <w:t xml:space="preserve">Սույն հրավերը տրամադրվում է ի </w:t>
      </w:r>
      <w:r w:rsidRPr="006B6142">
        <w:rPr>
          <w:rFonts w:ascii="GHEA Grapalat" w:hAnsi="GHEA Grapalat" w:cs="GHEA Grapalat"/>
          <w:color w:val="000000"/>
          <w:sz w:val="20"/>
          <w:lang w:val="hy-AM"/>
        </w:rPr>
        <w:t xml:space="preserve">լրումն </w:t>
      </w:r>
      <w:r w:rsidRPr="000843BC">
        <w:rPr>
          <w:rFonts w:ascii="GHEA Grapalat" w:hAnsi="GHEA Grapalat" w:cs="GHEA Grapalat"/>
          <w:b/>
          <w:sz w:val="20"/>
          <w:lang w:val="hy-AM"/>
        </w:rPr>
        <w:t>ԲՏԱՆ-ԴՄ-2023/</w:t>
      </w:r>
      <w:r w:rsidR="00DA7D6C" w:rsidRPr="000843BC">
        <w:rPr>
          <w:rFonts w:ascii="GHEA Grapalat" w:hAnsi="GHEA Grapalat" w:cs="GHEA Grapalat"/>
          <w:b/>
          <w:sz w:val="20"/>
          <w:lang w:val="hy-AM"/>
        </w:rPr>
        <w:t>06</w:t>
      </w:r>
      <w:r w:rsidRPr="000843BC">
        <w:rPr>
          <w:rFonts w:ascii="GHEA Grapalat" w:hAnsi="GHEA Grapalat" w:cs="GHEA Grapalat"/>
          <w:sz w:val="20"/>
          <w:lang w:val="hy-AM"/>
        </w:rPr>
        <w:t xml:space="preserve"> </w:t>
      </w:r>
      <w:proofErr w:type="spellStart"/>
      <w:r w:rsidRPr="000843BC">
        <w:rPr>
          <w:rFonts w:ascii="GHEA Grapalat" w:hAnsi="GHEA Grapalat" w:cs="GHEA Grapalat"/>
          <w:sz w:val="20"/>
          <w:lang w:val="hy-AM"/>
        </w:rPr>
        <w:t>ծածկագրով</w:t>
      </w:r>
      <w:proofErr w:type="spellEnd"/>
      <w:r w:rsidRPr="006B6142">
        <w:rPr>
          <w:rFonts w:ascii="GHEA Grapalat" w:hAnsi="GHEA Grapalat" w:cs="GHEA Grapalat"/>
          <w:sz w:val="20"/>
          <w:lang w:val="hy-AM"/>
        </w:rPr>
        <w:t xml:space="preserve"> անցկացվող դրամաշնորհի հատկացման մրցույթի (այսուհետև` մրցույթ) հայտարարության։</w:t>
      </w:r>
    </w:p>
    <w:p w14:paraId="7D481730" w14:textId="77777777" w:rsidR="00E47663" w:rsidRPr="006B6142" w:rsidRDefault="00E47663" w:rsidP="00E47663">
      <w:pPr>
        <w:jc w:val="both"/>
        <w:rPr>
          <w:rFonts w:ascii="GHEA Grapalat" w:hAnsi="GHEA Grapalat"/>
          <w:lang w:val="hy-AM"/>
        </w:rPr>
      </w:pPr>
      <w:r w:rsidRPr="006B6142">
        <w:rPr>
          <w:rFonts w:ascii="GHEA Grapalat" w:hAnsi="GHEA Grapalat" w:cs="GHEA Grapalat"/>
          <w:sz w:val="20"/>
          <w:lang w:val="hy-AM"/>
        </w:rPr>
        <w:tab/>
        <w:t>Սույն հրավերը կազմվել է ՀՀ կառավարության 2003թ. դեկտեմբերի 24-ի N 1937-Ն (ՀՀ կառավարության 2021 թվականի հունվարի 27-ի N 97-Ն որոշմամբ կատարված փոփոխություններով և լրացումներով) որոշմամբ հաստատված «ՀՀ պետական բյուջեից իրավաբանական անձանց սուբսիդիաների և դրամաշնորհների հատկացման» կարգի (այսուհետ` Կարգ) պահանջներին համապատասխան և նպատակ ունի մրցույթին մասնակցելու մտադրություն ունեցող կազմակերպություններին (այսուհետ` մասնակից) տեղեկացնելու մրցույթի պայմանների անցկացման, հաղթող մասնակցին որոշելու և նրա հետ պայմանագիր կնքելու մասին, ինչպես նաև օժանդակելու մրցույթի հայտի պատրաստմանը։</w:t>
      </w:r>
    </w:p>
    <w:p w14:paraId="51AE74D0" w14:textId="77777777" w:rsidR="00E47663" w:rsidRPr="006B6142" w:rsidRDefault="00E47663" w:rsidP="00E47663">
      <w:pPr>
        <w:jc w:val="both"/>
        <w:rPr>
          <w:rFonts w:ascii="GHEA Grapalat" w:hAnsi="GHEA Grapalat" w:cs="GHEA Grapalat"/>
          <w:sz w:val="20"/>
          <w:lang w:val="hy-AM"/>
        </w:rPr>
      </w:pPr>
      <w:r w:rsidRPr="006B6142">
        <w:rPr>
          <w:rFonts w:ascii="GHEA Grapalat" w:hAnsi="GHEA Grapalat" w:cs="GHEA Grapalat"/>
          <w:sz w:val="20"/>
          <w:lang w:val="hy-AM"/>
        </w:rPr>
        <w:tab/>
      </w:r>
      <w:r w:rsidRPr="006B6142">
        <w:rPr>
          <w:rFonts w:ascii="GHEA Grapalat" w:hAnsi="GHEA Grapalat" w:cs="Sylfaen"/>
          <w:sz w:val="20"/>
          <w:lang w:val="hy-AM"/>
        </w:rPr>
        <w:t>Հայտեր</w:t>
      </w:r>
      <w:r w:rsidRPr="006B6142">
        <w:rPr>
          <w:rFonts w:ascii="GHEA Grapalat" w:hAnsi="GHEA Grapalat" w:cs="Times Armenian"/>
          <w:sz w:val="20"/>
          <w:lang w:val="af-ZA"/>
        </w:rPr>
        <w:t xml:space="preserve"> </w:t>
      </w:r>
      <w:r w:rsidRPr="006B6142">
        <w:rPr>
          <w:rFonts w:ascii="GHEA Grapalat" w:hAnsi="GHEA Grapalat" w:cs="Sylfaen"/>
          <w:sz w:val="20"/>
          <w:lang w:val="hy-AM"/>
        </w:rPr>
        <w:t>կարող</w:t>
      </w:r>
      <w:r w:rsidRPr="006B6142">
        <w:rPr>
          <w:rFonts w:ascii="GHEA Grapalat" w:hAnsi="GHEA Grapalat" w:cs="Times Armenian"/>
          <w:sz w:val="20"/>
          <w:lang w:val="af-ZA"/>
        </w:rPr>
        <w:t xml:space="preserve"> </w:t>
      </w:r>
      <w:r w:rsidRPr="006B6142">
        <w:rPr>
          <w:rFonts w:ascii="GHEA Grapalat" w:hAnsi="GHEA Grapalat" w:cs="Sylfaen"/>
          <w:sz w:val="20"/>
          <w:lang w:val="hy-AM"/>
        </w:rPr>
        <w:t>են</w:t>
      </w:r>
      <w:r w:rsidRPr="006B6142">
        <w:rPr>
          <w:rFonts w:ascii="GHEA Grapalat" w:hAnsi="GHEA Grapalat" w:cs="Times Armenian"/>
          <w:sz w:val="20"/>
          <w:lang w:val="af-ZA"/>
        </w:rPr>
        <w:t xml:space="preserve"> </w:t>
      </w:r>
      <w:r w:rsidRPr="006B6142">
        <w:rPr>
          <w:rFonts w:ascii="GHEA Grapalat" w:hAnsi="GHEA Grapalat" w:cs="Sylfaen"/>
          <w:sz w:val="20"/>
          <w:lang w:val="hy-AM"/>
        </w:rPr>
        <w:t>ներկայացնել</w:t>
      </w:r>
      <w:r w:rsidRPr="006B6142">
        <w:rPr>
          <w:rFonts w:ascii="GHEA Grapalat" w:hAnsi="GHEA Grapalat" w:cs="Times Armenian"/>
          <w:sz w:val="20"/>
          <w:lang w:val="af-ZA"/>
        </w:rPr>
        <w:t xml:space="preserve"> համակարգում </w:t>
      </w:r>
      <w:r w:rsidRPr="006B6142">
        <w:rPr>
          <w:rFonts w:ascii="GHEA Grapalat" w:hAnsi="GHEA Grapalat" w:cs="Sylfaen"/>
          <w:sz w:val="20"/>
          <w:lang w:val="hy-AM"/>
        </w:rPr>
        <w:t xml:space="preserve">գրանցված իրավաբանական անձինք </w:t>
      </w:r>
      <w:r w:rsidRPr="006B6142">
        <w:rPr>
          <w:rFonts w:ascii="GHEA Grapalat" w:hAnsi="GHEA Grapalat" w:cs="Sylfaen"/>
          <w:sz w:val="20"/>
          <w:lang w:val="af-ZA"/>
        </w:rPr>
        <w:t>(</w:t>
      </w:r>
      <w:r w:rsidRPr="006B6142">
        <w:rPr>
          <w:rFonts w:ascii="GHEA Grapalat" w:hAnsi="GHEA Grapalat" w:cs="Sylfaen"/>
          <w:sz w:val="20"/>
          <w:lang w:val="hy-AM"/>
        </w:rPr>
        <w:t xml:space="preserve">այսուհետ՝ նաև </w:t>
      </w:r>
      <w:r w:rsidRPr="006B6142">
        <w:rPr>
          <w:rFonts w:ascii="GHEA Grapalat" w:hAnsi="GHEA Grapalat" w:cs="GHEA Grapalat"/>
          <w:sz w:val="20"/>
          <w:lang w:val="hy-AM"/>
        </w:rPr>
        <w:t>մասնակից)։</w:t>
      </w:r>
    </w:p>
    <w:p w14:paraId="2CC42A74" w14:textId="77777777" w:rsidR="00E47663" w:rsidRPr="006B6142" w:rsidRDefault="00E47663" w:rsidP="00E47663">
      <w:pPr>
        <w:jc w:val="both"/>
        <w:rPr>
          <w:rFonts w:ascii="GHEA Grapalat" w:hAnsi="GHEA Grapalat" w:cs="GHEA Grapalat"/>
          <w:sz w:val="20"/>
          <w:lang w:val="hy-AM"/>
        </w:rPr>
      </w:pPr>
      <w:r w:rsidRPr="006B6142">
        <w:rPr>
          <w:rFonts w:ascii="GHEA Grapalat" w:hAnsi="GHEA Grapalat" w:cs="GHEA Grapalat"/>
          <w:sz w:val="20"/>
          <w:lang w:val="hy-AM"/>
        </w:rPr>
        <w:tab/>
        <w:t>Համակարգում որպես մասնակից գրանցվելու նպատակով անձը մուտք է գործում www.armeps.am հասցեով գործող կայք և լրացնում համապատասխան պահանջվող տեղեկատվությունը, որից հետո գրանցումը հաստատելու նպատակով էլեկտրոնային փոստի միջոցով ստացված թվի և (կամ) տառերի կոմբինացիան մուտքագրում է համակարգ: Նշված տեղեկատվությունը ճիշտ մուտքագրելուց հետո անձը համարվում է համակարգում գրանցված մասնակից, ինչի մասին ավտոմատ եղանակով ստանում է ծանուցում: Մասնակցի գրանցումն ավտոմատ եղանակով համարվում է չեղյալ, եթե համակարգում գրանցվելու օրվանից հաշված 30 օրացուցային օրվա ընթացքում վերջինս մուտք չի գործում համակարգ կամ մուտք է գործում, սակայն համակարգ չի մուտքագրում տեղեկատվությունը: Այս պարագայում իրականացվում է գրանցման նոր գործընթաց:</w:t>
      </w:r>
    </w:p>
    <w:p w14:paraId="7C9D6447" w14:textId="77777777" w:rsidR="00E47663" w:rsidRPr="006B6142" w:rsidRDefault="00E47663" w:rsidP="00E47663">
      <w:pPr>
        <w:jc w:val="both"/>
        <w:rPr>
          <w:rFonts w:ascii="GHEA Grapalat" w:hAnsi="GHEA Grapalat"/>
          <w:color w:val="000000"/>
          <w:lang w:val="hy-AM"/>
        </w:rPr>
      </w:pPr>
      <w:r w:rsidRPr="006B6142">
        <w:rPr>
          <w:rFonts w:ascii="GHEA Grapalat" w:hAnsi="GHEA Grapalat" w:cs="GHEA Grapalat"/>
          <w:sz w:val="20"/>
          <w:lang w:val="hy-AM"/>
        </w:rPr>
        <w:tab/>
        <w:t>Սույն մրցույթի հետ կապված հարաբերությունների նկատմամբ կիրառվում է Հայաստանի Հանրապետության իրավունքը։ Սույն ընթացակարգի հետ կապված վեճերը ենթակա են քննության Հա</w:t>
      </w:r>
      <w:r w:rsidRPr="006B6142">
        <w:rPr>
          <w:rFonts w:ascii="GHEA Grapalat" w:hAnsi="GHEA Grapalat" w:cs="GHEA Grapalat"/>
          <w:color w:val="000000"/>
          <w:sz w:val="20"/>
          <w:lang w:val="hy-AM"/>
        </w:rPr>
        <w:t xml:space="preserve">յաստանի Հանրապետության դատարաններում։ </w:t>
      </w:r>
    </w:p>
    <w:p w14:paraId="3D1CE437" w14:textId="368C84C7" w:rsidR="00E47663" w:rsidRPr="00911652" w:rsidRDefault="00E47663" w:rsidP="00E47663">
      <w:pPr>
        <w:pStyle w:val="BodyTextIndent2"/>
        <w:spacing w:line="240" w:lineRule="auto"/>
        <w:ind w:firstLine="0"/>
        <w:rPr>
          <w:rFonts w:ascii="GHEA Grapalat" w:hAnsi="GHEA Grapalat" w:cs="GHEA Grapalat"/>
          <w:color w:val="000000"/>
          <w:szCs w:val="22"/>
          <w:lang w:val="hy-AM"/>
        </w:rPr>
      </w:pPr>
      <w:r w:rsidRPr="006B6142">
        <w:rPr>
          <w:rFonts w:ascii="GHEA Grapalat" w:hAnsi="GHEA Grapalat" w:cs="GHEA Grapalat"/>
          <w:color w:val="000000"/>
          <w:lang w:val="hy-AM"/>
        </w:rPr>
        <w:tab/>
        <w:t xml:space="preserve">Գնահատող հանձնաժողովի քարտուղարի էլեկտրոնային փոստի հասցեն է` </w:t>
      </w:r>
      <w:hyperlink r:id="rId16" w:history="1">
        <w:r w:rsidR="00C95C04" w:rsidRPr="00911652">
          <w:rPr>
            <w:rStyle w:val="Hyperlink"/>
            <w:rFonts w:ascii="GHEA Grapalat" w:hAnsi="GHEA Grapalat"/>
          </w:rPr>
          <w:t>neruzh@hti.am</w:t>
        </w:r>
      </w:hyperlink>
      <w:r w:rsidR="00C95C04" w:rsidRPr="00911652">
        <w:rPr>
          <w:rFonts w:ascii="GHEA Grapalat" w:hAnsi="GHEA Grapalat"/>
        </w:rPr>
        <w:t xml:space="preserve"> </w:t>
      </w:r>
    </w:p>
    <w:p w14:paraId="186BE587" w14:textId="77777777" w:rsidR="00E47663" w:rsidRPr="006B6142" w:rsidRDefault="00E47663" w:rsidP="00E47663">
      <w:pPr>
        <w:pageBreakBefore/>
        <w:jc w:val="center"/>
        <w:rPr>
          <w:rFonts w:ascii="GHEA Grapalat" w:hAnsi="GHEA Grapalat"/>
          <w:sz w:val="20"/>
          <w:szCs w:val="20"/>
          <w:lang w:val="hy-AM"/>
        </w:rPr>
      </w:pPr>
      <w:r w:rsidRPr="006B6142">
        <w:rPr>
          <w:rFonts w:ascii="GHEA Grapalat" w:hAnsi="GHEA Grapalat" w:cs="GHEA Grapalat"/>
          <w:sz w:val="20"/>
          <w:szCs w:val="20"/>
          <w:lang w:val="hy-AM"/>
        </w:rPr>
        <w:lastRenderedPageBreak/>
        <w:t>ՄԱՍ I</w:t>
      </w:r>
    </w:p>
    <w:p w14:paraId="7E5133D2" w14:textId="77777777" w:rsidR="00E47663" w:rsidRPr="006B6142" w:rsidRDefault="00E47663" w:rsidP="00E47663">
      <w:pPr>
        <w:pStyle w:val="Heading3"/>
        <w:spacing w:line="240" w:lineRule="auto"/>
        <w:ind w:firstLine="567"/>
        <w:rPr>
          <w:rFonts w:ascii="GHEA Grapalat" w:hAnsi="GHEA Grapalat" w:cs="GHEA Grapalat"/>
          <w:lang w:val="hy-AM"/>
        </w:rPr>
      </w:pPr>
    </w:p>
    <w:p w14:paraId="0C3DFFF2" w14:textId="77777777" w:rsidR="00E47663" w:rsidRPr="006B6142" w:rsidRDefault="00E47663" w:rsidP="00E47663">
      <w:pPr>
        <w:numPr>
          <w:ilvl w:val="0"/>
          <w:numId w:val="2"/>
        </w:numPr>
        <w:jc w:val="center"/>
        <w:rPr>
          <w:rFonts w:ascii="GHEA Grapalat" w:hAnsi="GHEA Grapalat"/>
          <w:sz w:val="20"/>
          <w:szCs w:val="20"/>
          <w:lang w:val="hy-AM"/>
        </w:rPr>
      </w:pPr>
      <w:r w:rsidRPr="006B6142">
        <w:rPr>
          <w:rFonts w:ascii="GHEA Grapalat" w:hAnsi="GHEA Grapalat" w:cs="GHEA Grapalat"/>
          <w:b/>
          <w:sz w:val="20"/>
          <w:szCs w:val="20"/>
          <w:lang w:val="hy-AM"/>
        </w:rPr>
        <w:t>ԴՐԱՄԱՇՆՈՐՀԻ ՏՐԱՄԱԴՐՄԱՆ ՀԻՄՆԱԿԱՆ ՊԱՅՄԱՆՆԵՐԸ, ԱՅԴ ԹՎՈՒՄ՝ ԲՅՈՒՋԵՆ</w:t>
      </w:r>
    </w:p>
    <w:p w14:paraId="419095BF" w14:textId="77777777" w:rsidR="00E47663" w:rsidRPr="006B6142" w:rsidRDefault="00E47663" w:rsidP="00E47663">
      <w:pPr>
        <w:ind w:left="360"/>
        <w:jc w:val="center"/>
        <w:rPr>
          <w:rFonts w:ascii="GHEA Grapalat" w:hAnsi="GHEA Grapalat" w:cs="GHEA Grapalat"/>
          <w:b/>
          <w:sz w:val="20"/>
          <w:szCs w:val="20"/>
          <w:lang w:val="hy-AM"/>
        </w:rPr>
      </w:pPr>
    </w:p>
    <w:p w14:paraId="62CD8804" w14:textId="1E94F05F" w:rsidR="00E47663" w:rsidRPr="00B8650B" w:rsidRDefault="00E47663" w:rsidP="00E47663">
      <w:pPr>
        <w:pStyle w:val="Heading3"/>
        <w:spacing w:line="240" w:lineRule="auto"/>
        <w:jc w:val="both"/>
        <w:rPr>
          <w:rFonts w:ascii="GHEA Grapalat" w:hAnsi="GHEA Grapalat" w:cs="GHEA Grapalat"/>
          <w:i w:val="0"/>
          <w:color w:val="000000" w:themeColor="text1"/>
          <w:highlight w:val="yellow"/>
          <w:lang w:val="hy-AM"/>
        </w:rPr>
      </w:pPr>
      <w:r w:rsidRPr="006B6142">
        <w:rPr>
          <w:rFonts w:ascii="GHEA Grapalat" w:hAnsi="GHEA Grapalat" w:cs="GHEA Grapalat"/>
          <w:i w:val="0"/>
          <w:lang w:val="hy-AM"/>
        </w:rPr>
        <w:t xml:space="preserve">1.1 </w:t>
      </w:r>
      <w:r w:rsidRPr="00DA7D6C">
        <w:rPr>
          <w:rFonts w:ascii="GHEA Grapalat" w:hAnsi="GHEA Grapalat" w:cs="GHEA Grapalat"/>
          <w:i w:val="0"/>
          <w:lang w:val="hy-AM"/>
        </w:rPr>
        <w:t>ՀՀ բարձր տեխնոլոգիական արդյունաբերության նախարարության (այսուհետ՝ Նախարարություն) նպատակներից է ձեռներեցության աջակցության միջոցով տեխնոլոգիական ոլորտի զարգացումը։ Նախարարությունը նախաձեռնել և իրականացնում է «</w:t>
      </w:r>
      <w:r w:rsidR="00C95C04" w:rsidRPr="00DA7D6C">
        <w:rPr>
          <w:rFonts w:ascii="GHEA Grapalat" w:hAnsi="GHEA Grapalat" w:cs="GHEA Grapalat"/>
          <w:i w:val="0"/>
          <w:lang w:val="hy-AM"/>
        </w:rPr>
        <w:t>Ներուժ 4.0</w:t>
      </w:r>
      <w:r w:rsidRPr="00DA7D6C">
        <w:rPr>
          <w:rFonts w:ascii="GHEA Grapalat" w:hAnsi="GHEA Grapalat" w:cs="GHEA Grapalat"/>
          <w:i w:val="0"/>
          <w:lang w:val="hy-AM"/>
        </w:rPr>
        <w:t xml:space="preserve">» </w:t>
      </w:r>
      <w:r w:rsidR="00C95C04" w:rsidRPr="00DA7D6C">
        <w:rPr>
          <w:rFonts w:ascii="GHEA Grapalat" w:hAnsi="GHEA Grapalat" w:cs="GHEA Grapalat"/>
          <w:i w:val="0"/>
          <w:lang w:val="hy-AM"/>
        </w:rPr>
        <w:t xml:space="preserve">սփյուռքի տեխնոլոգիական </w:t>
      </w:r>
      <w:r w:rsidR="001D7F45" w:rsidRPr="00DA7D6C">
        <w:rPr>
          <w:rFonts w:ascii="GHEA Grapalat" w:hAnsi="GHEA Grapalat" w:cs="GHEA Grapalat"/>
          <w:i w:val="0"/>
          <w:lang w:val="hy-AM"/>
        </w:rPr>
        <w:t xml:space="preserve">ձեռներեցության զարգացման </w:t>
      </w:r>
      <w:r w:rsidRPr="00DA7D6C">
        <w:rPr>
          <w:rFonts w:ascii="GHEA Grapalat" w:hAnsi="GHEA Grapalat" w:cs="GHEA Grapalat"/>
          <w:i w:val="0"/>
          <w:lang w:val="hy-AM"/>
        </w:rPr>
        <w:t>ծրագիրը</w:t>
      </w:r>
      <w:r w:rsidR="00767895" w:rsidRPr="00767895">
        <w:rPr>
          <w:rFonts w:ascii="GHEA Grapalat" w:hAnsi="GHEA Grapalat" w:cs="GHEA Grapalat"/>
          <w:i w:val="0"/>
          <w:lang w:val="hy-AM"/>
        </w:rPr>
        <w:t>,</w:t>
      </w:r>
      <w:r w:rsidR="00767895">
        <w:rPr>
          <w:rFonts w:ascii="GHEA Grapalat" w:hAnsi="GHEA Grapalat" w:cs="GHEA Grapalat"/>
          <w:i w:val="0"/>
          <w:lang w:val="hy-AM"/>
        </w:rPr>
        <w:t xml:space="preserve"> որի նպատակն է </w:t>
      </w:r>
      <w:r w:rsidR="00767895" w:rsidRPr="00767895">
        <w:rPr>
          <w:rFonts w:ascii="GHEA Grapalat" w:hAnsi="GHEA Grapalat" w:cs="GHEA Grapalat"/>
          <w:i w:val="0"/>
          <w:lang w:val="hy-AM"/>
        </w:rPr>
        <w:t>խթանել</w:t>
      </w:r>
      <w:r w:rsidR="00767895">
        <w:rPr>
          <w:rFonts w:ascii="GHEA Grapalat" w:hAnsi="GHEA Grapalat" w:cs="GHEA Grapalat"/>
          <w:i w:val="0"/>
          <w:lang w:val="hy-AM"/>
        </w:rPr>
        <w:t xml:space="preserve"> </w:t>
      </w:r>
      <w:r w:rsidR="00767895" w:rsidRPr="00767895">
        <w:rPr>
          <w:rFonts w:ascii="GHEA Grapalat" w:hAnsi="GHEA Grapalat" w:cs="GHEA Grapalat"/>
          <w:i w:val="0"/>
          <w:lang w:val="hy-AM"/>
        </w:rPr>
        <w:t xml:space="preserve">հայրենադարձությունը, որը կնպաստի Հայաստանի տնտեսական առաջընթացին ու </w:t>
      </w:r>
      <w:r w:rsidR="008D31EF">
        <w:rPr>
          <w:rFonts w:ascii="GHEA Grapalat" w:hAnsi="GHEA Grapalat" w:cs="GHEA Grapalat"/>
          <w:i w:val="0"/>
          <w:lang w:val="hy-AM"/>
        </w:rPr>
        <w:t xml:space="preserve">տեխնոլոգիական </w:t>
      </w:r>
      <w:r w:rsidR="00767895" w:rsidRPr="00767895">
        <w:rPr>
          <w:rFonts w:ascii="GHEA Grapalat" w:hAnsi="GHEA Grapalat" w:cs="GHEA Grapalat"/>
          <w:i w:val="0"/>
          <w:lang w:val="hy-AM"/>
        </w:rPr>
        <w:t>ստարտափ էկոհամակարգի զարգացմանը:</w:t>
      </w:r>
      <w:r w:rsidRPr="00DA7D6C">
        <w:rPr>
          <w:rFonts w:ascii="GHEA Grapalat" w:hAnsi="GHEA Grapalat" w:cs="GHEA Grapalat"/>
          <w:i w:val="0"/>
          <w:lang w:val="hy-AM"/>
        </w:rPr>
        <w:t xml:space="preserve"> Ծրագրի «</w:t>
      </w:r>
      <w:r w:rsidR="002356D4" w:rsidRPr="00DA7D6C">
        <w:rPr>
          <w:rFonts w:ascii="GHEA Grapalat" w:hAnsi="GHEA Grapalat" w:cs="GHEA Grapalat"/>
          <w:i w:val="0"/>
          <w:lang w:val="hy-AM"/>
        </w:rPr>
        <w:t>Գաղափարի փուլ</w:t>
      </w:r>
      <w:r w:rsidRPr="00DA7D6C">
        <w:rPr>
          <w:rFonts w:ascii="GHEA Grapalat" w:hAnsi="GHEA Grapalat" w:cs="GHEA Grapalat"/>
          <w:i w:val="0"/>
          <w:lang w:val="hy-AM"/>
        </w:rPr>
        <w:t xml:space="preserve">» բաղադրիչի շրջանակում նախատեսվում է դրամաշնորհների տեսքով ֆինանսավորում տրամադրել </w:t>
      </w:r>
      <w:r w:rsidR="00911652" w:rsidRPr="00DA7D6C">
        <w:rPr>
          <w:rFonts w:ascii="GHEA Grapalat" w:hAnsi="GHEA Grapalat" w:cs="GHEA Grapalat"/>
          <w:i w:val="0"/>
          <w:lang w:val="hy-AM"/>
        </w:rPr>
        <w:t xml:space="preserve">գաղափարի </w:t>
      </w:r>
      <w:r w:rsidRPr="00DA7D6C">
        <w:rPr>
          <w:rFonts w:ascii="GHEA Grapalat" w:hAnsi="GHEA Grapalat" w:cs="GHEA Grapalat"/>
          <w:i w:val="0"/>
          <w:lang w:val="hy-AM"/>
        </w:rPr>
        <w:t>փուլում գտնվող ընկերություններին, որոն</w:t>
      </w:r>
      <w:r w:rsidR="00767895" w:rsidRPr="00DA7D6C">
        <w:rPr>
          <w:rFonts w:ascii="GHEA Grapalat" w:hAnsi="GHEA Grapalat" w:cs="GHEA Grapalat"/>
          <w:i w:val="0"/>
          <w:lang w:val="hy-AM"/>
        </w:rPr>
        <w:t xml:space="preserve">ք մասնակցել են 2023 թվականին «Ներուժ 4.0» աքսելերացիոն </w:t>
      </w:r>
      <w:r w:rsidR="002821B1" w:rsidRPr="00DA7D6C">
        <w:rPr>
          <w:rFonts w:ascii="GHEA Grapalat" w:hAnsi="GHEA Grapalat" w:cs="GHEA Grapalat"/>
          <w:i w:val="0"/>
          <w:lang w:val="hy-AM"/>
        </w:rPr>
        <w:t>ծրագրին</w:t>
      </w:r>
      <w:r w:rsidR="00767895" w:rsidRPr="00DA7D6C">
        <w:rPr>
          <w:rFonts w:ascii="GHEA Grapalat" w:hAnsi="GHEA Grapalat" w:cs="GHEA Grapalat"/>
          <w:i w:val="0"/>
          <w:lang w:val="hy-AM"/>
        </w:rPr>
        <w:t xml:space="preserve"> և իրենց</w:t>
      </w:r>
      <w:r w:rsidRPr="00DA7D6C">
        <w:rPr>
          <w:rFonts w:ascii="GHEA Grapalat" w:hAnsi="GHEA Grapalat" w:cs="GHEA Grapalat"/>
          <w:i w:val="0"/>
          <w:lang w:val="hy-AM"/>
        </w:rPr>
        <w:t xml:space="preserve"> կողմից ներկայացվող արտադրանքի և (կամ) ծառայության նախատիպը միտված է բարձր տեխնոլոգիաների ոլորտում նոր արժեքի ստեղծմանը և տեխնոլոգիաների կիրառմամբ արդի խնդիրների և մարտահրավերների լուծմանը: Դրամական հատկացման բյուջե</w:t>
      </w:r>
      <w:r w:rsidR="00BD09D3" w:rsidRPr="00DA7D6C">
        <w:rPr>
          <w:rFonts w:ascii="GHEA Grapalat" w:hAnsi="GHEA Grapalat" w:cs="GHEA Grapalat"/>
          <w:i w:val="0"/>
          <w:lang w:val="hy-AM"/>
        </w:rPr>
        <w:t xml:space="preserve">ն </w:t>
      </w:r>
      <w:r w:rsidRPr="00DA7D6C">
        <w:rPr>
          <w:rFonts w:ascii="GHEA Grapalat" w:hAnsi="GHEA Grapalat" w:cs="GHEA Grapalat"/>
          <w:i w:val="0"/>
          <w:lang w:val="hy-AM"/>
        </w:rPr>
        <w:t xml:space="preserve">կազմում է </w:t>
      </w:r>
      <w:r w:rsidR="00BD09D3" w:rsidRPr="00DA7D6C">
        <w:rPr>
          <w:rFonts w:ascii="GHEA Grapalat" w:hAnsi="GHEA Grapalat" w:cs="GHEA Grapalat"/>
          <w:i w:val="0"/>
          <w:lang w:val="hy-AM"/>
        </w:rPr>
        <w:t>30</w:t>
      </w:r>
      <w:r w:rsidR="00CF0550" w:rsidRPr="00DA7D6C">
        <w:rPr>
          <w:rFonts w:ascii="GHEA Grapalat" w:hAnsi="GHEA Grapalat" w:cs="GHEA Grapalat"/>
          <w:i w:val="0"/>
          <w:lang w:val="hy-AM"/>
        </w:rPr>
        <w:t>,000,000</w:t>
      </w:r>
      <w:r w:rsidRPr="00DA7D6C">
        <w:rPr>
          <w:rFonts w:ascii="GHEA Grapalat" w:hAnsi="GHEA Grapalat" w:cs="GHEA Grapalat"/>
          <w:i w:val="0"/>
          <w:lang w:val="hy-AM"/>
        </w:rPr>
        <w:t xml:space="preserve"> (</w:t>
      </w:r>
      <w:r w:rsidR="00BD09D3" w:rsidRPr="00DA7D6C">
        <w:rPr>
          <w:rFonts w:ascii="GHEA Grapalat" w:hAnsi="GHEA Grapalat" w:cs="GHEA Grapalat"/>
          <w:i w:val="0"/>
          <w:lang w:val="hy-AM"/>
        </w:rPr>
        <w:t>երեսուն</w:t>
      </w:r>
      <w:r w:rsidR="00CF0550" w:rsidRPr="00DA7D6C">
        <w:rPr>
          <w:rFonts w:ascii="GHEA Grapalat" w:hAnsi="GHEA Grapalat" w:cs="GHEA Grapalat"/>
          <w:i w:val="0"/>
          <w:lang w:val="hy-AM"/>
        </w:rPr>
        <w:t xml:space="preserve"> </w:t>
      </w:r>
      <w:r w:rsidR="00115F7C" w:rsidRPr="00DA7D6C">
        <w:rPr>
          <w:rFonts w:ascii="GHEA Grapalat" w:hAnsi="GHEA Grapalat" w:cs="GHEA Grapalat"/>
          <w:i w:val="0"/>
          <w:lang w:val="hy-AM"/>
        </w:rPr>
        <w:t>միլիո</w:t>
      </w:r>
      <w:r w:rsidR="00CF0550" w:rsidRPr="00DA7D6C">
        <w:rPr>
          <w:rFonts w:ascii="GHEA Grapalat" w:hAnsi="GHEA Grapalat" w:cs="GHEA Grapalat"/>
          <w:i w:val="0"/>
          <w:lang w:val="hy-AM"/>
        </w:rPr>
        <w:t>ն</w:t>
      </w:r>
      <w:r w:rsidRPr="00DA7D6C">
        <w:rPr>
          <w:rFonts w:ascii="GHEA Grapalat" w:hAnsi="GHEA Grapalat" w:cs="GHEA Grapalat"/>
          <w:i w:val="0"/>
          <w:lang w:val="hy-AM"/>
        </w:rPr>
        <w:t xml:space="preserve">) ՀՀ դրամ, որը նախատեսվում է բաշխել մրցույթը հաղթահարած </w:t>
      </w:r>
      <w:r w:rsidR="00736669" w:rsidRPr="00DA7D6C">
        <w:rPr>
          <w:rFonts w:ascii="GHEA Grapalat" w:hAnsi="GHEA Grapalat" w:cs="GHEA Grapalat"/>
          <w:i w:val="0"/>
          <w:lang w:val="hy-AM"/>
        </w:rPr>
        <w:t xml:space="preserve"> 3 </w:t>
      </w:r>
      <w:r w:rsidRPr="00DA7D6C">
        <w:rPr>
          <w:rFonts w:ascii="GHEA Grapalat" w:hAnsi="GHEA Grapalat" w:cs="GHEA Grapalat"/>
          <w:i w:val="0"/>
          <w:lang w:val="hy-AM"/>
        </w:rPr>
        <w:t xml:space="preserve">ընկերությունների միջև </w:t>
      </w:r>
      <w:r w:rsidR="00911652" w:rsidRPr="00DA7D6C">
        <w:rPr>
          <w:rFonts w:ascii="GHEA Grapalat" w:hAnsi="GHEA Grapalat" w:cs="GHEA Grapalat"/>
          <w:i w:val="0"/>
          <w:lang w:val="hy-AM"/>
        </w:rPr>
        <w:t>հետևյալ համամասնությամբ՝</w:t>
      </w:r>
    </w:p>
    <w:p w14:paraId="01E7F42C" w14:textId="77777777" w:rsidR="00E47663" w:rsidRPr="006B6142" w:rsidRDefault="00E47663" w:rsidP="00E47663">
      <w:pPr>
        <w:rPr>
          <w:rFonts w:ascii="GHEA Grapalat" w:hAnsi="GHEA Grapalat"/>
          <w:sz w:val="20"/>
          <w:szCs w:val="20"/>
          <w:lang w:val="hy-AM"/>
        </w:rPr>
      </w:pPr>
    </w:p>
    <w:tbl>
      <w:tblPr>
        <w:tblW w:w="931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2030"/>
        <w:gridCol w:w="1446"/>
        <w:gridCol w:w="1701"/>
        <w:gridCol w:w="1956"/>
      </w:tblGrid>
      <w:tr w:rsidR="00E47663" w:rsidRPr="006B6142" w14:paraId="0308C41A" w14:textId="77777777" w:rsidTr="000C45DA">
        <w:trPr>
          <w:trHeight w:val="602"/>
        </w:trPr>
        <w:tc>
          <w:tcPr>
            <w:tcW w:w="2178" w:type="dxa"/>
            <w:shd w:val="clear" w:color="auto" w:fill="auto"/>
            <w:vAlign w:val="center"/>
          </w:tcPr>
          <w:p w14:paraId="3A8EF2FB" w14:textId="77777777" w:rsidR="00E47663" w:rsidRPr="006B6142" w:rsidRDefault="00E47663" w:rsidP="00EB6F82">
            <w:pPr>
              <w:pStyle w:val="ListParagraph"/>
              <w:widowControl w:val="0"/>
              <w:spacing w:line="252" w:lineRule="auto"/>
              <w:ind w:left="0"/>
              <w:jc w:val="center"/>
              <w:rPr>
                <w:rFonts w:ascii="GHEA Grapalat" w:eastAsia="Calibri" w:hAnsi="GHEA Grapalat"/>
                <w:sz w:val="20"/>
                <w:szCs w:val="20"/>
                <w:lang w:val="hy-AM"/>
              </w:rPr>
            </w:pPr>
            <w:r w:rsidRPr="006B6142">
              <w:rPr>
                <w:rFonts w:ascii="GHEA Grapalat" w:hAnsi="GHEA Grapalat" w:cs="Times New Roman"/>
                <w:b/>
                <w:bCs/>
                <w:sz w:val="20"/>
                <w:szCs w:val="20"/>
                <w:lang w:val="hy-AM"/>
              </w:rPr>
              <w:t>Ծրագրի անվանում</w:t>
            </w:r>
          </w:p>
        </w:tc>
        <w:tc>
          <w:tcPr>
            <w:tcW w:w="2030" w:type="dxa"/>
            <w:shd w:val="clear" w:color="auto" w:fill="auto"/>
            <w:vAlign w:val="center"/>
          </w:tcPr>
          <w:p w14:paraId="190C6D77" w14:textId="77777777" w:rsidR="00E47663" w:rsidRPr="006B6142" w:rsidRDefault="00E47663" w:rsidP="00EB6F82">
            <w:pPr>
              <w:pStyle w:val="ListParagraph"/>
              <w:widowControl w:val="0"/>
              <w:spacing w:line="252" w:lineRule="auto"/>
              <w:ind w:left="0"/>
              <w:jc w:val="center"/>
              <w:rPr>
                <w:rFonts w:ascii="GHEA Grapalat" w:eastAsia="Calibri" w:hAnsi="GHEA Grapalat"/>
                <w:sz w:val="20"/>
                <w:szCs w:val="20"/>
                <w:lang w:val="hy-AM"/>
              </w:rPr>
            </w:pPr>
            <w:r w:rsidRPr="006B6142">
              <w:rPr>
                <w:rFonts w:ascii="GHEA Grapalat" w:hAnsi="GHEA Grapalat" w:cs="Times New Roman"/>
                <w:b/>
                <w:bCs/>
                <w:sz w:val="20"/>
                <w:szCs w:val="20"/>
                <w:lang w:val="hy-AM"/>
              </w:rPr>
              <w:t>Ծրագրի բաղադրիչ</w:t>
            </w:r>
          </w:p>
        </w:tc>
        <w:tc>
          <w:tcPr>
            <w:tcW w:w="1446" w:type="dxa"/>
            <w:shd w:val="clear" w:color="auto" w:fill="auto"/>
            <w:vAlign w:val="center"/>
          </w:tcPr>
          <w:p w14:paraId="0CD03664" w14:textId="7EAF1F23" w:rsidR="00E47663" w:rsidRPr="006B6142" w:rsidRDefault="00E47663" w:rsidP="00EB6F82">
            <w:pPr>
              <w:pStyle w:val="ListParagraph"/>
              <w:widowControl w:val="0"/>
              <w:spacing w:line="252" w:lineRule="auto"/>
              <w:ind w:left="0"/>
              <w:jc w:val="center"/>
              <w:rPr>
                <w:rFonts w:ascii="GHEA Grapalat" w:eastAsia="Calibri" w:hAnsi="GHEA Grapalat"/>
                <w:sz w:val="20"/>
                <w:szCs w:val="20"/>
                <w:lang w:val="hy-AM"/>
              </w:rPr>
            </w:pPr>
            <w:r w:rsidRPr="006B6142">
              <w:rPr>
                <w:rFonts w:ascii="GHEA Grapalat" w:hAnsi="GHEA Grapalat" w:cs="Times New Roman"/>
                <w:b/>
                <w:bCs/>
                <w:sz w:val="20"/>
                <w:szCs w:val="20"/>
                <w:lang w:val="hy-AM"/>
              </w:rPr>
              <w:t xml:space="preserve">Ընդհանուր բյուջե </w:t>
            </w:r>
          </w:p>
        </w:tc>
        <w:tc>
          <w:tcPr>
            <w:tcW w:w="1701" w:type="dxa"/>
            <w:shd w:val="clear" w:color="auto" w:fill="auto"/>
            <w:vAlign w:val="center"/>
          </w:tcPr>
          <w:p w14:paraId="2AC34ABC" w14:textId="0D39E172" w:rsidR="00E47663" w:rsidRPr="006B6142" w:rsidRDefault="00E47663" w:rsidP="00EB6F82">
            <w:pPr>
              <w:pStyle w:val="ListParagraph"/>
              <w:widowControl w:val="0"/>
              <w:spacing w:line="252" w:lineRule="auto"/>
              <w:ind w:left="0"/>
              <w:jc w:val="center"/>
              <w:rPr>
                <w:rFonts w:ascii="GHEA Grapalat" w:eastAsia="Calibri" w:hAnsi="GHEA Grapalat"/>
                <w:sz w:val="20"/>
                <w:szCs w:val="20"/>
                <w:lang w:val="hy-AM"/>
              </w:rPr>
            </w:pPr>
            <w:r w:rsidRPr="006B6142">
              <w:rPr>
                <w:rFonts w:ascii="GHEA Grapalat" w:hAnsi="GHEA Grapalat" w:cs="Times New Roman"/>
                <w:b/>
                <w:bCs/>
                <w:sz w:val="20"/>
                <w:szCs w:val="20"/>
                <w:lang w:val="hy-AM"/>
              </w:rPr>
              <w:t xml:space="preserve">Յուրաքանչուր արժեք </w:t>
            </w:r>
          </w:p>
        </w:tc>
        <w:tc>
          <w:tcPr>
            <w:tcW w:w="1956" w:type="dxa"/>
            <w:shd w:val="clear" w:color="auto" w:fill="auto"/>
            <w:vAlign w:val="center"/>
          </w:tcPr>
          <w:p w14:paraId="2116CED0" w14:textId="77777777" w:rsidR="00E47663" w:rsidRPr="006B6142" w:rsidRDefault="00E47663" w:rsidP="00EB6F82">
            <w:pPr>
              <w:pStyle w:val="ListParagraph"/>
              <w:widowControl w:val="0"/>
              <w:spacing w:line="252" w:lineRule="auto"/>
              <w:ind w:left="0"/>
              <w:jc w:val="center"/>
              <w:rPr>
                <w:rFonts w:ascii="GHEA Grapalat" w:eastAsia="Calibri" w:hAnsi="GHEA Grapalat"/>
                <w:sz w:val="20"/>
                <w:szCs w:val="20"/>
                <w:lang w:val="hy-AM"/>
              </w:rPr>
            </w:pPr>
            <w:r w:rsidRPr="006B6142">
              <w:rPr>
                <w:rFonts w:ascii="GHEA Grapalat" w:hAnsi="GHEA Grapalat" w:cs="Times New Roman"/>
                <w:b/>
                <w:bCs/>
                <w:sz w:val="20"/>
                <w:szCs w:val="20"/>
                <w:lang w:val="hy-AM"/>
              </w:rPr>
              <w:t>Արդյունքային ցուցանիշ</w:t>
            </w:r>
          </w:p>
        </w:tc>
      </w:tr>
      <w:tr w:rsidR="00115F7C" w:rsidRPr="006B6142" w14:paraId="08739E4E" w14:textId="77777777" w:rsidTr="000C45DA">
        <w:trPr>
          <w:trHeight w:val="602"/>
        </w:trPr>
        <w:tc>
          <w:tcPr>
            <w:tcW w:w="2178" w:type="dxa"/>
            <w:vMerge w:val="restart"/>
            <w:shd w:val="clear" w:color="auto" w:fill="auto"/>
            <w:vAlign w:val="center"/>
          </w:tcPr>
          <w:p w14:paraId="0257D850" w14:textId="66AE9E03" w:rsidR="00115F7C" w:rsidRPr="006B6142" w:rsidRDefault="00115F7C" w:rsidP="00EB6F82">
            <w:pPr>
              <w:pStyle w:val="ListParagraph"/>
              <w:widowControl w:val="0"/>
              <w:spacing w:line="252" w:lineRule="auto"/>
              <w:ind w:left="0"/>
              <w:jc w:val="center"/>
              <w:rPr>
                <w:rFonts w:ascii="GHEA Grapalat" w:eastAsia="Calibri" w:hAnsi="GHEA Grapalat"/>
                <w:sz w:val="20"/>
                <w:szCs w:val="20"/>
                <w:lang w:val="hy-AM"/>
              </w:rPr>
            </w:pPr>
            <w:r>
              <w:rPr>
                <w:rFonts w:ascii="GHEA Grapalat" w:eastAsia="Calibri" w:hAnsi="GHEA Grapalat"/>
                <w:sz w:val="20"/>
                <w:szCs w:val="20"/>
                <w:lang w:val="hy-AM"/>
              </w:rPr>
              <w:t xml:space="preserve">«Ներուժ 4.0» </w:t>
            </w:r>
            <w:r w:rsidR="00B15A4F">
              <w:rPr>
                <w:rFonts w:ascii="GHEA Grapalat" w:eastAsia="Calibri" w:hAnsi="GHEA Grapalat"/>
                <w:sz w:val="20"/>
                <w:szCs w:val="20"/>
                <w:lang w:val="hy-AM"/>
              </w:rPr>
              <w:t xml:space="preserve">դրամաշնորհային </w:t>
            </w:r>
            <w:r>
              <w:rPr>
                <w:rFonts w:ascii="GHEA Grapalat" w:eastAsia="Calibri" w:hAnsi="GHEA Grapalat"/>
                <w:sz w:val="20"/>
                <w:szCs w:val="20"/>
                <w:lang w:val="hy-AM"/>
              </w:rPr>
              <w:t>ծրագիր</w:t>
            </w:r>
          </w:p>
        </w:tc>
        <w:tc>
          <w:tcPr>
            <w:tcW w:w="2030" w:type="dxa"/>
            <w:vMerge w:val="restart"/>
            <w:shd w:val="clear" w:color="auto" w:fill="auto"/>
            <w:vAlign w:val="center"/>
          </w:tcPr>
          <w:p w14:paraId="7F1237BF" w14:textId="798A6D05" w:rsidR="00115F7C" w:rsidRPr="006B6142" w:rsidRDefault="002356D4" w:rsidP="00EB6F82">
            <w:pPr>
              <w:pStyle w:val="ListParagraph"/>
              <w:widowControl w:val="0"/>
              <w:spacing w:line="252" w:lineRule="auto"/>
              <w:ind w:left="0"/>
              <w:jc w:val="center"/>
              <w:rPr>
                <w:rFonts w:ascii="GHEA Grapalat" w:eastAsia="Calibri" w:hAnsi="GHEA Grapalat"/>
                <w:color w:val="000000"/>
                <w:sz w:val="20"/>
                <w:szCs w:val="20"/>
                <w:lang w:val="hy-AM"/>
              </w:rPr>
            </w:pPr>
            <w:r>
              <w:rPr>
                <w:rFonts w:ascii="GHEA Grapalat" w:eastAsia="Calibri" w:hAnsi="GHEA Grapalat"/>
                <w:color w:val="000000"/>
                <w:sz w:val="20"/>
                <w:szCs w:val="20"/>
                <w:lang w:val="hy-AM"/>
              </w:rPr>
              <w:t>«</w:t>
            </w:r>
            <w:r w:rsidR="00FC01F3">
              <w:rPr>
                <w:rFonts w:ascii="GHEA Grapalat" w:eastAsia="Calibri" w:hAnsi="GHEA Grapalat"/>
                <w:color w:val="000000"/>
                <w:sz w:val="20"/>
                <w:szCs w:val="20"/>
                <w:lang w:val="hy-AM"/>
              </w:rPr>
              <w:t>Գաղափարի փուլ</w:t>
            </w:r>
            <w:r>
              <w:rPr>
                <w:rFonts w:ascii="GHEA Grapalat" w:eastAsia="Calibri" w:hAnsi="GHEA Grapalat"/>
                <w:color w:val="000000"/>
                <w:sz w:val="20"/>
                <w:szCs w:val="20"/>
                <w:lang w:val="hy-AM"/>
              </w:rPr>
              <w:t>»</w:t>
            </w:r>
          </w:p>
        </w:tc>
        <w:tc>
          <w:tcPr>
            <w:tcW w:w="1446" w:type="dxa"/>
            <w:vMerge w:val="restart"/>
            <w:shd w:val="clear" w:color="auto" w:fill="auto"/>
            <w:vAlign w:val="center"/>
          </w:tcPr>
          <w:p w14:paraId="78F1A48C" w14:textId="37AB8081" w:rsidR="00115F7C" w:rsidRPr="00115F7C" w:rsidRDefault="00115F7C" w:rsidP="00115F7C">
            <w:pPr>
              <w:pStyle w:val="ListParagraph"/>
              <w:widowControl w:val="0"/>
              <w:spacing w:line="252" w:lineRule="auto"/>
              <w:ind w:left="0"/>
              <w:jc w:val="center"/>
              <w:rPr>
                <w:rFonts w:ascii="GHEA Grapalat" w:eastAsia="Calibri" w:hAnsi="GHEA Grapalat"/>
                <w:sz w:val="20"/>
                <w:szCs w:val="20"/>
                <w:lang w:val="hy-AM"/>
              </w:rPr>
            </w:pPr>
            <w:r>
              <w:rPr>
                <w:rFonts w:ascii="GHEA Grapalat" w:eastAsia="Calibri" w:hAnsi="GHEA Grapalat"/>
                <w:sz w:val="20"/>
                <w:szCs w:val="20"/>
                <w:lang w:val="hy-AM"/>
              </w:rPr>
              <w:t>30 մլն</w:t>
            </w:r>
          </w:p>
        </w:tc>
        <w:tc>
          <w:tcPr>
            <w:tcW w:w="1701" w:type="dxa"/>
            <w:shd w:val="clear" w:color="auto" w:fill="auto"/>
            <w:vAlign w:val="center"/>
          </w:tcPr>
          <w:p w14:paraId="69428578" w14:textId="33199870" w:rsidR="00115F7C" w:rsidRPr="006B6142" w:rsidRDefault="00115F7C" w:rsidP="00EB6F82">
            <w:pPr>
              <w:pStyle w:val="ListParagraph"/>
              <w:widowControl w:val="0"/>
              <w:spacing w:line="252" w:lineRule="auto"/>
              <w:ind w:left="0"/>
              <w:jc w:val="center"/>
              <w:rPr>
                <w:rFonts w:ascii="GHEA Grapalat" w:eastAsia="Calibri" w:hAnsi="GHEA Grapalat"/>
                <w:sz w:val="20"/>
                <w:szCs w:val="20"/>
                <w:lang w:val="hy-AM"/>
              </w:rPr>
            </w:pPr>
            <w:r w:rsidRPr="006B6142">
              <w:rPr>
                <w:rFonts w:ascii="GHEA Grapalat" w:hAnsi="GHEA Grapalat" w:cs="Times New Roman"/>
                <w:sz w:val="20"/>
                <w:szCs w:val="20"/>
                <w:lang w:val="en-US"/>
              </w:rPr>
              <w:t>1</w:t>
            </w:r>
            <w:r>
              <w:rPr>
                <w:rFonts w:ascii="GHEA Grapalat" w:hAnsi="GHEA Grapalat" w:cs="Times New Roman"/>
                <w:sz w:val="20"/>
                <w:szCs w:val="20"/>
                <w:lang w:val="hy-AM"/>
              </w:rPr>
              <w:t>5 մլն</w:t>
            </w:r>
          </w:p>
        </w:tc>
        <w:tc>
          <w:tcPr>
            <w:tcW w:w="1956" w:type="dxa"/>
            <w:shd w:val="clear" w:color="auto" w:fill="auto"/>
            <w:vAlign w:val="center"/>
          </w:tcPr>
          <w:p w14:paraId="087D665A" w14:textId="409D8295" w:rsidR="00767895" w:rsidRDefault="00115F7C" w:rsidP="00EB6F82">
            <w:pPr>
              <w:pStyle w:val="ListParagraph"/>
              <w:widowControl w:val="0"/>
              <w:spacing w:line="252" w:lineRule="auto"/>
              <w:ind w:left="0"/>
              <w:jc w:val="center"/>
              <w:rPr>
                <w:rFonts w:ascii="GHEA Grapalat" w:eastAsia="Calibri" w:hAnsi="GHEA Grapalat"/>
                <w:sz w:val="20"/>
                <w:szCs w:val="20"/>
                <w:lang w:val="hy-AM"/>
              </w:rPr>
            </w:pPr>
            <w:r w:rsidRPr="006B6142">
              <w:rPr>
                <w:rFonts w:ascii="GHEA Grapalat" w:eastAsia="Calibri" w:hAnsi="GHEA Grapalat"/>
                <w:sz w:val="20"/>
                <w:szCs w:val="20"/>
                <w:lang w:val="hy-AM"/>
              </w:rPr>
              <w:t xml:space="preserve"> </w:t>
            </w:r>
            <w:r>
              <w:rPr>
                <w:rFonts w:ascii="GHEA Grapalat" w:eastAsia="Calibri" w:hAnsi="GHEA Grapalat"/>
                <w:sz w:val="20"/>
                <w:szCs w:val="20"/>
                <w:lang w:val="hy-AM"/>
              </w:rPr>
              <w:t xml:space="preserve">1 </w:t>
            </w:r>
            <w:r w:rsidRPr="006B6142">
              <w:rPr>
                <w:rFonts w:ascii="GHEA Grapalat" w:eastAsia="Calibri" w:hAnsi="GHEA Grapalat"/>
                <w:sz w:val="20"/>
                <w:szCs w:val="20"/>
                <w:lang w:val="hy-AM"/>
              </w:rPr>
              <w:t>հաղթող</w:t>
            </w:r>
          </w:p>
          <w:p w14:paraId="38073B1D" w14:textId="4C41844D" w:rsidR="00115F7C" w:rsidRPr="00767895" w:rsidRDefault="00767895" w:rsidP="00EB6F82">
            <w:pPr>
              <w:pStyle w:val="ListParagraph"/>
              <w:widowControl w:val="0"/>
              <w:spacing w:line="252" w:lineRule="auto"/>
              <w:ind w:left="0"/>
              <w:jc w:val="center"/>
              <w:rPr>
                <w:rFonts w:ascii="GHEA Grapalat" w:eastAsia="Calibri" w:hAnsi="GHEA Grapalat"/>
                <w:sz w:val="20"/>
                <w:szCs w:val="20"/>
                <w:lang w:val="ru-RU"/>
              </w:rPr>
            </w:pPr>
            <w:r>
              <w:rPr>
                <w:rFonts w:ascii="GHEA Grapalat" w:eastAsia="Calibri" w:hAnsi="GHEA Grapalat"/>
                <w:sz w:val="20"/>
                <w:szCs w:val="20"/>
                <w:lang w:val="ru-RU"/>
              </w:rPr>
              <w:t>(</w:t>
            </w:r>
            <w:r>
              <w:rPr>
                <w:rFonts w:ascii="GHEA Grapalat" w:eastAsia="Calibri" w:hAnsi="GHEA Grapalat"/>
                <w:sz w:val="20"/>
                <w:szCs w:val="20"/>
                <w:lang w:val="hy-AM"/>
              </w:rPr>
              <w:t>առաջին տեղ</w:t>
            </w:r>
            <w:r>
              <w:rPr>
                <w:rFonts w:ascii="GHEA Grapalat" w:eastAsia="Calibri" w:hAnsi="GHEA Grapalat"/>
                <w:sz w:val="20"/>
                <w:szCs w:val="20"/>
                <w:lang w:val="ru-RU"/>
              </w:rPr>
              <w:t>)</w:t>
            </w:r>
          </w:p>
        </w:tc>
      </w:tr>
      <w:tr w:rsidR="00115F7C" w:rsidRPr="006B6142" w14:paraId="47D44C80" w14:textId="77777777" w:rsidTr="000C45DA">
        <w:trPr>
          <w:trHeight w:val="602"/>
        </w:trPr>
        <w:tc>
          <w:tcPr>
            <w:tcW w:w="2178" w:type="dxa"/>
            <w:vMerge/>
            <w:shd w:val="clear" w:color="auto" w:fill="auto"/>
            <w:vAlign w:val="center"/>
          </w:tcPr>
          <w:p w14:paraId="64901D12" w14:textId="77777777" w:rsidR="00115F7C" w:rsidRDefault="00115F7C" w:rsidP="00115F7C">
            <w:pPr>
              <w:pStyle w:val="ListParagraph"/>
              <w:widowControl w:val="0"/>
              <w:spacing w:line="252" w:lineRule="auto"/>
              <w:ind w:left="0"/>
              <w:jc w:val="center"/>
              <w:rPr>
                <w:rFonts w:ascii="GHEA Grapalat" w:eastAsia="Calibri" w:hAnsi="GHEA Grapalat"/>
                <w:sz w:val="20"/>
                <w:szCs w:val="20"/>
                <w:lang w:val="hy-AM"/>
              </w:rPr>
            </w:pPr>
          </w:p>
        </w:tc>
        <w:tc>
          <w:tcPr>
            <w:tcW w:w="2030" w:type="dxa"/>
            <w:vMerge/>
            <w:shd w:val="clear" w:color="auto" w:fill="auto"/>
            <w:vAlign w:val="center"/>
          </w:tcPr>
          <w:p w14:paraId="07B82079" w14:textId="77777777" w:rsidR="00115F7C" w:rsidRDefault="00115F7C" w:rsidP="00115F7C">
            <w:pPr>
              <w:pStyle w:val="ListParagraph"/>
              <w:widowControl w:val="0"/>
              <w:spacing w:line="252" w:lineRule="auto"/>
              <w:ind w:left="0"/>
              <w:jc w:val="center"/>
              <w:rPr>
                <w:rFonts w:ascii="GHEA Grapalat" w:eastAsia="Calibri" w:hAnsi="GHEA Grapalat"/>
                <w:color w:val="000000"/>
                <w:sz w:val="20"/>
                <w:szCs w:val="20"/>
                <w:lang w:val="hy-AM"/>
              </w:rPr>
            </w:pPr>
          </w:p>
        </w:tc>
        <w:tc>
          <w:tcPr>
            <w:tcW w:w="1446" w:type="dxa"/>
            <w:vMerge/>
            <w:shd w:val="clear" w:color="auto" w:fill="auto"/>
            <w:vAlign w:val="center"/>
          </w:tcPr>
          <w:p w14:paraId="3DC268C5" w14:textId="77777777" w:rsidR="00115F7C" w:rsidRDefault="00115F7C" w:rsidP="00115F7C">
            <w:pPr>
              <w:pStyle w:val="ListParagraph"/>
              <w:widowControl w:val="0"/>
              <w:spacing w:line="252" w:lineRule="auto"/>
              <w:ind w:left="0"/>
              <w:jc w:val="center"/>
              <w:rPr>
                <w:rFonts w:ascii="GHEA Grapalat" w:eastAsia="Calibri" w:hAnsi="GHEA Grapalat"/>
                <w:sz w:val="20"/>
                <w:szCs w:val="20"/>
                <w:lang w:val="hy-AM"/>
              </w:rPr>
            </w:pPr>
          </w:p>
        </w:tc>
        <w:tc>
          <w:tcPr>
            <w:tcW w:w="1701" w:type="dxa"/>
            <w:shd w:val="clear" w:color="auto" w:fill="auto"/>
            <w:vAlign w:val="center"/>
          </w:tcPr>
          <w:p w14:paraId="663A2ADA" w14:textId="6606A6A5" w:rsidR="00115F7C" w:rsidRPr="006B6142" w:rsidRDefault="00115F7C" w:rsidP="00115F7C">
            <w:pPr>
              <w:pStyle w:val="ListParagraph"/>
              <w:widowControl w:val="0"/>
              <w:spacing w:line="252" w:lineRule="auto"/>
              <w:ind w:left="0"/>
              <w:jc w:val="center"/>
              <w:rPr>
                <w:rFonts w:ascii="GHEA Grapalat" w:hAnsi="GHEA Grapalat" w:cs="Times New Roman"/>
                <w:sz w:val="20"/>
                <w:szCs w:val="20"/>
                <w:lang w:val="en-US"/>
              </w:rPr>
            </w:pPr>
            <w:r w:rsidRPr="006B6142">
              <w:rPr>
                <w:rFonts w:ascii="GHEA Grapalat" w:hAnsi="GHEA Grapalat" w:cs="Times New Roman"/>
                <w:sz w:val="20"/>
                <w:szCs w:val="20"/>
                <w:lang w:val="en-US"/>
              </w:rPr>
              <w:t>1</w:t>
            </w:r>
            <w:r>
              <w:rPr>
                <w:rFonts w:ascii="GHEA Grapalat" w:hAnsi="GHEA Grapalat" w:cs="Times New Roman"/>
                <w:sz w:val="20"/>
                <w:szCs w:val="20"/>
                <w:lang w:val="hy-AM"/>
              </w:rPr>
              <w:t>0 մլն</w:t>
            </w:r>
          </w:p>
        </w:tc>
        <w:tc>
          <w:tcPr>
            <w:tcW w:w="1956" w:type="dxa"/>
            <w:shd w:val="clear" w:color="auto" w:fill="auto"/>
          </w:tcPr>
          <w:p w14:paraId="641DDAC4" w14:textId="77777777" w:rsidR="00B40E93" w:rsidRDefault="00115F7C" w:rsidP="00115F7C">
            <w:pPr>
              <w:pStyle w:val="ListParagraph"/>
              <w:widowControl w:val="0"/>
              <w:spacing w:line="252" w:lineRule="auto"/>
              <w:ind w:left="0"/>
              <w:jc w:val="center"/>
              <w:rPr>
                <w:rFonts w:ascii="GHEA Grapalat" w:eastAsia="Calibri" w:hAnsi="GHEA Grapalat"/>
                <w:sz w:val="20"/>
                <w:szCs w:val="20"/>
                <w:lang w:val="hy-AM"/>
              </w:rPr>
            </w:pPr>
            <w:r w:rsidRPr="009B0B16">
              <w:rPr>
                <w:rFonts w:ascii="GHEA Grapalat" w:eastAsia="Calibri" w:hAnsi="GHEA Grapalat"/>
                <w:sz w:val="20"/>
                <w:szCs w:val="20"/>
                <w:lang w:val="hy-AM"/>
              </w:rPr>
              <w:t xml:space="preserve"> 1 հաղթող</w:t>
            </w:r>
          </w:p>
          <w:p w14:paraId="608ACC81" w14:textId="0CAD0177" w:rsidR="00115F7C" w:rsidRPr="006B6142" w:rsidRDefault="00767895" w:rsidP="00115F7C">
            <w:pPr>
              <w:pStyle w:val="ListParagraph"/>
              <w:widowControl w:val="0"/>
              <w:spacing w:line="252" w:lineRule="auto"/>
              <w:ind w:left="0"/>
              <w:jc w:val="center"/>
              <w:rPr>
                <w:rFonts w:ascii="GHEA Grapalat" w:eastAsia="Calibri" w:hAnsi="GHEA Grapalat"/>
                <w:sz w:val="20"/>
                <w:szCs w:val="20"/>
                <w:lang w:val="hy-AM"/>
              </w:rPr>
            </w:pPr>
            <w:r>
              <w:rPr>
                <w:rFonts w:ascii="GHEA Grapalat" w:eastAsia="Calibri" w:hAnsi="GHEA Grapalat"/>
                <w:sz w:val="20"/>
                <w:szCs w:val="20"/>
                <w:lang w:val="hy-AM"/>
              </w:rPr>
              <w:t xml:space="preserve"> </w:t>
            </w:r>
            <w:r>
              <w:rPr>
                <w:rFonts w:ascii="GHEA Grapalat" w:eastAsia="Calibri" w:hAnsi="GHEA Grapalat"/>
                <w:sz w:val="20"/>
                <w:szCs w:val="20"/>
                <w:lang w:val="ru-RU"/>
              </w:rPr>
              <w:t>(</w:t>
            </w:r>
            <w:r>
              <w:rPr>
                <w:rFonts w:ascii="GHEA Grapalat" w:eastAsia="Calibri" w:hAnsi="GHEA Grapalat"/>
                <w:sz w:val="20"/>
                <w:szCs w:val="20"/>
                <w:lang w:val="hy-AM"/>
              </w:rPr>
              <w:t>երկրորդ տեղ</w:t>
            </w:r>
            <w:r>
              <w:rPr>
                <w:rFonts w:ascii="GHEA Grapalat" w:eastAsia="Calibri" w:hAnsi="GHEA Grapalat"/>
                <w:sz w:val="20"/>
                <w:szCs w:val="20"/>
                <w:lang w:val="ru-RU"/>
              </w:rPr>
              <w:t>)</w:t>
            </w:r>
          </w:p>
        </w:tc>
      </w:tr>
      <w:tr w:rsidR="00115F7C" w:rsidRPr="006B6142" w14:paraId="00DE9529" w14:textId="77777777" w:rsidTr="000C45DA">
        <w:trPr>
          <w:trHeight w:val="602"/>
        </w:trPr>
        <w:tc>
          <w:tcPr>
            <w:tcW w:w="2178" w:type="dxa"/>
            <w:vMerge/>
            <w:shd w:val="clear" w:color="auto" w:fill="auto"/>
            <w:vAlign w:val="center"/>
          </w:tcPr>
          <w:p w14:paraId="145393A2" w14:textId="77777777" w:rsidR="00115F7C" w:rsidRDefault="00115F7C" w:rsidP="00115F7C">
            <w:pPr>
              <w:pStyle w:val="ListParagraph"/>
              <w:widowControl w:val="0"/>
              <w:spacing w:line="252" w:lineRule="auto"/>
              <w:ind w:left="0"/>
              <w:jc w:val="center"/>
              <w:rPr>
                <w:rFonts w:ascii="GHEA Grapalat" w:eastAsia="Calibri" w:hAnsi="GHEA Grapalat"/>
                <w:sz w:val="20"/>
                <w:szCs w:val="20"/>
                <w:lang w:val="hy-AM"/>
              </w:rPr>
            </w:pPr>
          </w:p>
        </w:tc>
        <w:tc>
          <w:tcPr>
            <w:tcW w:w="2030" w:type="dxa"/>
            <w:vMerge/>
            <w:shd w:val="clear" w:color="auto" w:fill="auto"/>
            <w:vAlign w:val="center"/>
          </w:tcPr>
          <w:p w14:paraId="65536E10" w14:textId="77777777" w:rsidR="00115F7C" w:rsidRDefault="00115F7C" w:rsidP="00115F7C">
            <w:pPr>
              <w:pStyle w:val="ListParagraph"/>
              <w:widowControl w:val="0"/>
              <w:spacing w:line="252" w:lineRule="auto"/>
              <w:ind w:left="0"/>
              <w:jc w:val="center"/>
              <w:rPr>
                <w:rFonts w:ascii="GHEA Grapalat" w:eastAsia="Calibri" w:hAnsi="GHEA Grapalat"/>
                <w:color w:val="000000"/>
                <w:sz w:val="20"/>
                <w:szCs w:val="20"/>
                <w:lang w:val="hy-AM"/>
              </w:rPr>
            </w:pPr>
          </w:p>
        </w:tc>
        <w:tc>
          <w:tcPr>
            <w:tcW w:w="1446" w:type="dxa"/>
            <w:vMerge/>
            <w:shd w:val="clear" w:color="auto" w:fill="auto"/>
            <w:vAlign w:val="center"/>
          </w:tcPr>
          <w:p w14:paraId="4CB24F34" w14:textId="77777777" w:rsidR="00115F7C" w:rsidRDefault="00115F7C" w:rsidP="00115F7C">
            <w:pPr>
              <w:pStyle w:val="ListParagraph"/>
              <w:widowControl w:val="0"/>
              <w:spacing w:line="252" w:lineRule="auto"/>
              <w:ind w:left="0"/>
              <w:jc w:val="center"/>
              <w:rPr>
                <w:rFonts w:ascii="GHEA Grapalat" w:eastAsia="Calibri" w:hAnsi="GHEA Grapalat"/>
                <w:sz w:val="20"/>
                <w:szCs w:val="20"/>
                <w:lang w:val="hy-AM"/>
              </w:rPr>
            </w:pPr>
          </w:p>
        </w:tc>
        <w:tc>
          <w:tcPr>
            <w:tcW w:w="1701" w:type="dxa"/>
            <w:shd w:val="clear" w:color="auto" w:fill="auto"/>
            <w:vAlign w:val="center"/>
          </w:tcPr>
          <w:p w14:paraId="6F954D3D" w14:textId="734B9BB5" w:rsidR="00115F7C" w:rsidRPr="006B6142" w:rsidRDefault="00115F7C" w:rsidP="00115F7C">
            <w:pPr>
              <w:pStyle w:val="ListParagraph"/>
              <w:widowControl w:val="0"/>
              <w:spacing w:line="252" w:lineRule="auto"/>
              <w:ind w:left="0"/>
              <w:jc w:val="center"/>
              <w:rPr>
                <w:rFonts w:ascii="GHEA Grapalat" w:hAnsi="GHEA Grapalat" w:cs="Times New Roman"/>
                <w:sz w:val="20"/>
                <w:szCs w:val="20"/>
                <w:lang w:val="en-US"/>
              </w:rPr>
            </w:pPr>
            <w:r>
              <w:rPr>
                <w:rFonts w:ascii="GHEA Grapalat" w:hAnsi="GHEA Grapalat" w:cs="Times New Roman"/>
                <w:sz w:val="20"/>
                <w:szCs w:val="20"/>
                <w:lang w:val="hy-AM"/>
              </w:rPr>
              <w:t>5 մլն</w:t>
            </w:r>
          </w:p>
        </w:tc>
        <w:tc>
          <w:tcPr>
            <w:tcW w:w="1956" w:type="dxa"/>
            <w:shd w:val="clear" w:color="auto" w:fill="auto"/>
          </w:tcPr>
          <w:p w14:paraId="4E82A42A" w14:textId="4D6E613B" w:rsidR="00767895" w:rsidRDefault="00115F7C" w:rsidP="00115F7C">
            <w:pPr>
              <w:pStyle w:val="ListParagraph"/>
              <w:widowControl w:val="0"/>
              <w:spacing w:line="252" w:lineRule="auto"/>
              <w:ind w:left="0"/>
              <w:jc w:val="center"/>
              <w:rPr>
                <w:rFonts w:ascii="GHEA Grapalat" w:eastAsia="Calibri" w:hAnsi="GHEA Grapalat"/>
                <w:sz w:val="20"/>
                <w:szCs w:val="20"/>
                <w:lang w:val="hy-AM"/>
              </w:rPr>
            </w:pPr>
            <w:r w:rsidRPr="009B0B16">
              <w:rPr>
                <w:rFonts w:ascii="GHEA Grapalat" w:eastAsia="Calibri" w:hAnsi="GHEA Grapalat"/>
                <w:sz w:val="20"/>
                <w:szCs w:val="20"/>
                <w:lang w:val="hy-AM"/>
              </w:rPr>
              <w:t xml:space="preserve"> 1 հաղթող</w:t>
            </w:r>
          </w:p>
          <w:p w14:paraId="4DC104B6" w14:textId="7232BD30" w:rsidR="00115F7C" w:rsidRPr="006B6142" w:rsidRDefault="00767895" w:rsidP="00115F7C">
            <w:pPr>
              <w:pStyle w:val="ListParagraph"/>
              <w:widowControl w:val="0"/>
              <w:spacing w:line="252" w:lineRule="auto"/>
              <w:ind w:left="0"/>
              <w:jc w:val="center"/>
              <w:rPr>
                <w:rFonts w:ascii="GHEA Grapalat" w:eastAsia="Calibri" w:hAnsi="GHEA Grapalat"/>
                <w:sz w:val="20"/>
                <w:szCs w:val="20"/>
                <w:lang w:val="hy-AM"/>
              </w:rPr>
            </w:pPr>
            <w:r>
              <w:rPr>
                <w:rFonts w:ascii="GHEA Grapalat" w:eastAsia="Calibri" w:hAnsi="GHEA Grapalat"/>
                <w:sz w:val="20"/>
                <w:szCs w:val="20"/>
                <w:lang w:val="ru-RU"/>
              </w:rPr>
              <w:t>(</w:t>
            </w:r>
            <w:r>
              <w:rPr>
                <w:rFonts w:ascii="GHEA Grapalat" w:eastAsia="Calibri" w:hAnsi="GHEA Grapalat"/>
                <w:sz w:val="20"/>
                <w:szCs w:val="20"/>
                <w:lang w:val="hy-AM"/>
              </w:rPr>
              <w:t>երրորդ տեղ</w:t>
            </w:r>
            <w:r>
              <w:rPr>
                <w:rFonts w:ascii="GHEA Grapalat" w:eastAsia="Calibri" w:hAnsi="GHEA Grapalat"/>
                <w:sz w:val="20"/>
                <w:szCs w:val="20"/>
                <w:lang w:val="ru-RU"/>
              </w:rPr>
              <w:t>)</w:t>
            </w:r>
          </w:p>
        </w:tc>
      </w:tr>
    </w:tbl>
    <w:p w14:paraId="568CD6D9" w14:textId="0964935A" w:rsidR="00E47663" w:rsidRDefault="00E47663" w:rsidP="00E47663">
      <w:pPr>
        <w:pStyle w:val="Heading3"/>
        <w:numPr>
          <w:ilvl w:val="0"/>
          <w:numId w:val="1"/>
        </w:numPr>
        <w:spacing w:line="240" w:lineRule="auto"/>
        <w:jc w:val="both"/>
        <w:rPr>
          <w:rFonts w:ascii="GHEA Grapalat" w:hAnsi="GHEA Grapalat" w:cs="GHEA Grapalat"/>
          <w:i w:val="0"/>
          <w:lang w:val="hy-AM"/>
        </w:rPr>
      </w:pPr>
    </w:p>
    <w:p w14:paraId="72758975" w14:textId="77777777" w:rsidR="00115F7C" w:rsidRPr="00115F7C" w:rsidRDefault="00115F7C" w:rsidP="00115F7C">
      <w:pPr>
        <w:rPr>
          <w:lang w:val="hy-AM"/>
        </w:rPr>
      </w:pPr>
    </w:p>
    <w:p w14:paraId="741B2BBB" w14:textId="099052DB" w:rsidR="00E47663" w:rsidRPr="006B6142" w:rsidRDefault="00E47663" w:rsidP="007E09DF">
      <w:pPr>
        <w:pStyle w:val="BodyTextIndent2"/>
        <w:spacing w:line="240" w:lineRule="auto"/>
        <w:rPr>
          <w:rFonts w:ascii="GHEA Grapalat" w:hAnsi="GHEA Grapalat" w:cs="GHEA Grapalat"/>
          <w:color w:val="000000"/>
          <w:lang w:val="hy-AM"/>
        </w:rPr>
      </w:pPr>
      <w:r w:rsidRPr="006B6142">
        <w:rPr>
          <w:rFonts w:ascii="GHEA Grapalat" w:hAnsi="GHEA Grapalat" w:cs="GHEA Grapalat"/>
          <w:color w:val="000000"/>
          <w:lang w:val="hy-AM"/>
        </w:rPr>
        <w:t xml:space="preserve">1.2 </w:t>
      </w:r>
      <w:r w:rsidR="007E09DF" w:rsidRPr="006B6142">
        <w:rPr>
          <w:rFonts w:ascii="GHEA Grapalat" w:hAnsi="GHEA Grapalat" w:cs="GHEA Grapalat"/>
          <w:color w:val="000000"/>
          <w:lang w:val="hy-AM"/>
        </w:rPr>
        <w:t xml:space="preserve">Մրցույթի շրջանակում հաղթող ճանաչված մասնակցին (մասնակիցներին), կհատկացվի կանխավճար` ներքոհիշյալ չափով և ժամկետներում, ընդ որում՝ Ընկերությանը հատկացված </w:t>
      </w:r>
      <w:r w:rsidR="007E09DF" w:rsidRPr="0050445E">
        <w:rPr>
          <w:rFonts w:ascii="GHEA Grapalat" w:hAnsi="GHEA Grapalat" w:cs="GHEA Grapalat"/>
          <w:color w:val="000000"/>
          <w:lang w:val="hy-AM"/>
        </w:rPr>
        <w:t>կանխավճարի գումարի 25 տոկոսը</w:t>
      </w:r>
      <w:r w:rsidR="007E09DF" w:rsidRPr="006B6142">
        <w:rPr>
          <w:rFonts w:ascii="GHEA Grapalat" w:hAnsi="GHEA Grapalat" w:cs="GHEA Grapalat"/>
          <w:color w:val="000000"/>
          <w:lang w:val="hy-AM"/>
        </w:rPr>
        <w:t xml:space="preserve"> սառեցվում է բանկի կողմից</w:t>
      </w:r>
      <w:r w:rsidR="000B6489" w:rsidRPr="006B6142">
        <w:rPr>
          <w:rFonts w:ascii="GHEA Grapalat" w:hAnsi="GHEA Grapalat" w:cs="GHEA Grapalat"/>
          <w:color w:val="000000"/>
          <w:lang w:val="hy-AM"/>
        </w:rPr>
        <w:t>,</w:t>
      </w:r>
      <w:r w:rsidR="007E09DF" w:rsidRPr="006B6142">
        <w:rPr>
          <w:rFonts w:ascii="GHEA Grapalat" w:hAnsi="GHEA Grapalat" w:cs="GHEA Grapalat"/>
          <w:color w:val="000000"/>
          <w:lang w:val="hy-AM"/>
        </w:rPr>
        <w:t xml:space="preserve"> համաձայն ՀՀ բարձր տեխնոլոգիական արդյունաբերության նախարարության, կազմակերպության և բանկի միջև </w:t>
      </w:r>
      <w:r w:rsidR="000B6489" w:rsidRPr="006B6142">
        <w:rPr>
          <w:rFonts w:ascii="GHEA Grapalat" w:hAnsi="GHEA Grapalat" w:cs="GHEA Grapalat"/>
          <w:color w:val="000000"/>
          <w:lang w:val="hy-AM"/>
        </w:rPr>
        <w:t>կնքվելիք</w:t>
      </w:r>
      <w:r w:rsidR="007E09DF" w:rsidRPr="006B6142">
        <w:rPr>
          <w:rFonts w:ascii="GHEA Grapalat" w:hAnsi="GHEA Grapalat" w:cs="GHEA Grapalat"/>
          <w:color w:val="000000"/>
          <w:lang w:val="hy-AM"/>
        </w:rPr>
        <w:t xml:space="preserve"> հաշվի սպասարկման պայմանների վերաբերյալ եռակողմ համաձայնագրի</w:t>
      </w:r>
      <w:r w:rsidR="007E09DF" w:rsidRPr="006B6142">
        <w:rPr>
          <w:rStyle w:val="CommentReference"/>
          <w:rFonts w:ascii="Times New Roman" w:hAnsi="Times New Roman" w:cs="Times New Roman"/>
          <w:lang w:val="hy-AM"/>
        </w:rPr>
        <w:t xml:space="preserve">՝ </w:t>
      </w:r>
      <w:r w:rsidR="007E09DF" w:rsidRPr="006B6142">
        <w:rPr>
          <w:rFonts w:ascii="GHEA Grapalat" w:hAnsi="GHEA Grapalat" w:cs="GHEA Grapalat"/>
          <w:color w:val="000000"/>
          <w:lang w:val="hy-AM"/>
        </w:rPr>
        <w:t>(այսուհետ՝ Համաձայնագիր):</w:t>
      </w:r>
    </w:p>
    <w:p w14:paraId="51698A29" w14:textId="77777777" w:rsidR="00E47663" w:rsidRPr="006B6142" w:rsidRDefault="00E47663" w:rsidP="00E47663">
      <w:pPr>
        <w:pStyle w:val="BodyTextIndent2"/>
        <w:spacing w:line="240" w:lineRule="auto"/>
        <w:rPr>
          <w:rFonts w:ascii="GHEA Grapalat" w:hAnsi="GHEA Grapalat" w:cs="GHEA Grapalat"/>
          <w:color w:val="000000"/>
          <w:lang w:val="hy-AM"/>
        </w:rPr>
      </w:pPr>
    </w:p>
    <w:p w14:paraId="58E63005" w14:textId="77777777" w:rsidR="00E47663" w:rsidRPr="006B6142" w:rsidRDefault="00E47663" w:rsidP="00E47663">
      <w:pPr>
        <w:pStyle w:val="BodyTextIndent2"/>
        <w:spacing w:line="240" w:lineRule="auto"/>
        <w:ind w:left="1065" w:firstLine="0"/>
        <w:rPr>
          <w:rFonts w:ascii="GHEA Grapalat" w:hAnsi="GHEA Grapalat" w:cs="GHEA Grapalat"/>
          <w:color w:val="000000"/>
          <w:lang w:val="hy-AM"/>
        </w:rPr>
      </w:pPr>
    </w:p>
    <w:tbl>
      <w:tblPr>
        <w:tblW w:w="0" w:type="auto"/>
        <w:jc w:val="center"/>
        <w:tblLayout w:type="fixed"/>
        <w:tblLook w:val="0000" w:firstRow="0" w:lastRow="0" w:firstColumn="0" w:lastColumn="0" w:noHBand="0" w:noVBand="0"/>
      </w:tblPr>
      <w:tblGrid>
        <w:gridCol w:w="2580"/>
        <w:gridCol w:w="3786"/>
      </w:tblGrid>
      <w:tr w:rsidR="00E47663" w:rsidRPr="006B6142" w14:paraId="010F6E2F" w14:textId="77777777" w:rsidTr="00EB6F82">
        <w:trPr>
          <w:jc w:val="center"/>
        </w:trPr>
        <w:tc>
          <w:tcPr>
            <w:tcW w:w="6366" w:type="dxa"/>
            <w:gridSpan w:val="2"/>
            <w:tcBorders>
              <w:top w:val="single" w:sz="4" w:space="0" w:color="000000"/>
              <w:left w:val="single" w:sz="4" w:space="0" w:color="000000"/>
              <w:bottom w:val="single" w:sz="4" w:space="0" w:color="000000"/>
              <w:right w:val="single" w:sz="4" w:space="0" w:color="000000"/>
            </w:tcBorders>
            <w:shd w:val="clear" w:color="auto" w:fill="auto"/>
          </w:tcPr>
          <w:p w14:paraId="11CD0397" w14:textId="77777777" w:rsidR="00E47663" w:rsidRPr="006B6142" w:rsidRDefault="00E47663" w:rsidP="00EB6F82">
            <w:pPr>
              <w:pStyle w:val="BodyTextIndent2"/>
              <w:spacing w:line="240" w:lineRule="auto"/>
              <w:ind w:firstLine="0"/>
              <w:jc w:val="center"/>
              <w:rPr>
                <w:rFonts w:ascii="GHEA Grapalat" w:hAnsi="GHEA Grapalat" w:cs="GHEA Grapalat"/>
                <w:color w:val="000000"/>
                <w:lang w:val="hy-AM"/>
              </w:rPr>
            </w:pPr>
            <w:r w:rsidRPr="006B6142">
              <w:rPr>
                <w:rFonts w:ascii="GHEA Grapalat" w:hAnsi="GHEA Grapalat" w:cs="GHEA Grapalat"/>
                <w:color w:val="000000"/>
                <w:lang w:val="hy-AM"/>
              </w:rPr>
              <w:t>Կանխավճարի հատկացման</w:t>
            </w:r>
          </w:p>
        </w:tc>
      </w:tr>
      <w:tr w:rsidR="00E47663" w:rsidRPr="006B6142" w14:paraId="57B7AF6E" w14:textId="77777777" w:rsidTr="00EB6F82">
        <w:trPr>
          <w:jc w:val="center"/>
        </w:trPr>
        <w:tc>
          <w:tcPr>
            <w:tcW w:w="2580" w:type="dxa"/>
            <w:tcBorders>
              <w:top w:val="single" w:sz="4" w:space="0" w:color="000000"/>
              <w:left w:val="single" w:sz="4" w:space="0" w:color="000000"/>
              <w:bottom w:val="single" w:sz="4" w:space="0" w:color="000000"/>
            </w:tcBorders>
            <w:shd w:val="clear" w:color="auto" w:fill="auto"/>
            <w:vAlign w:val="center"/>
          </w:tcPr>
          <w:p w14:paraId="4802A8A3" w14:textId="77777777" w:rsidR="00E47663" w:rsidRPr="006B6142" w:rsidRDefault="00E47663" w:rsidP="00EB6F82">
            <w:pPr>
              <w:pStyle w:val="BodyTextIndent2"/>
              <w:spacing w:line="240" w:lineRule="auto"/>
              <w:ind w:firstLine="0"/>
              <w:jc w:val="center"/>
              <w:rPr>
                <w:rFonts w:ascii="GHEA Grapalat" w:hAnsi="GHEA Grapalat" w:cs="GHEA Grapalat"/>
                <w:color w:val="000000"/>
                <w:lang w:val="hy-AM"/>
              </w:rPr>
            </w:pPr>
            <w:r w:rsidRPr="006B6142">
              <w:rPr>
                <w:rFonts w:ascii="GHEA Grapalat" w:hAnsi="GHEA Grapalat" w:cs="GHEA Grapalat"/>
                <w:color w:val="000000"/>
                <w:lang w:val="hy-AM"/>
              </w:rPr>
              <w:t>առավելագույն չափը (%)</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C4B76" w14:textId="41D79EF8" w:rsidR="00E47663" w:rsidRPr="006B6142" w:rsidRDefault="00252B10" w:rsidP="00EB6F82">
            <w:pPr>
              <w:pStyle w:val="BodyTextIndent2"/>
              <w:spacing w:line="240" w:lineRule="auto"/>
              <w:ind w:firstLine="0"/>
              <w:jc w:val="center"/>
              <w:rPr>
                <w:rFonts w:ascii="GHEA Grapalat" w:hAnsi="GHEA Grapalat" w:cs="GHEA Grapalat"/>
                <w:color w:val="000000"/>
                <w:lang w:val="hy-AM"/>
              </w:rPr>
            </w:pPr>
            <w:r w:rsidRPr="006B6142">
              <w:rPr>
                <w:rFonts w:ascii="GHEA Grapalat" w:hAnsi="GHEA Grapalat" w:cs="GHEA Grapalat"/>
                <w:color w:val="000000"/>
                <w:lang w:val="hy-AM"/>
              </w:rPr>
              <w:t>Ժ</w:t>
            </w:r>
            <w:r w:rsidR="00E47663" w:rsidRPr="006B6142">
              <w:rPr>
                <w:rFonts w:ascii="GHEA Grapalat" w:hAnsi="GHEA Grapalat" w:cs="GHEA Grapalat"/>
                <w:color w:val="000000"/>
                <w:lang w:val="hy-AM"/>
              </w:rPr>
              <w:t>ակետը</w:t>
            </w:r>
          </w:p>
        </w:tc>
      </w:tr>
      <w:tr w:rsidR="00E47663" w:rsidRPr="006B6142" w14:paraId="0A630871" w14:textId="77777777" w:rsidTr="00EB6F82">
        <w:trPr>
          <w:jc w:val="center"/>
        </w:trPr>
        <w:tc>
          <w:tcPr>
            <w:tcW w:w="2580" w:type="dxa"/>
            <w:tcBorders>
              <w:top w:val="single" w:sz="4" w:space="0" w:color="000000"/>
              <w:left w:val="single" w:sz="4" w:space="0" w:color="000000"/>
              <w:bottom w:val="single" w:sz="4" w:space="0" w:color="000000"/>
            </w:tcBorders>
            <w:shd w:val="clear" w:color="auto" w:fill="auto"/>
            <w:vAlign w:val="center"/>
          </w:tcPr>
          <w:p w14:paraId="3CD1E654" w14:textId="77777777" w:rsidR="00E47663" w:rsidRPr="006B6142" w:rsidRDefault="00E47663" w:rsidP="00EB6F82">
            <w:pPr>
              <w:snapToGrid w:val="0"/>
              <w:jc w:val="center"/>
              <w:rPr>
                <w:rFonts w:ascii="GHEA Grapalat" w:hAnsi="GHEA Grapalat" w:cs="GHEA Grapalat"/>
                <w:color w:val="000000"/>
                <w:sz w:val="20"/>
                <w:szCs w:val="20"/>
              </w:rPr>
            </w:pPr>
            <w:r w:rsidRPr="006B6142">
              <w:rPr>
                <w:rFonts w:ascii="GHEA Grapalat" w:hAnsi="GHEA Grapalat" w:cs="GHEA Grapalat"/>
                <w:color w:val="000000"/>
                <w:sz w:val="20"/>
                <w:szCs w:val="20"/>
              </w:rPr>
              <w:t>100</w:t>
            </w:r>
          </w:p>
        </w:tc>
        <w:tc>
          <w:tcPr>
            <w:tcW w:w="3786" w:type="dxa"/>
            <w:tcBorders>
              <w:top w:val="single" w:sz="4" w:space="0" w:color="000000"/>
              <w:left w:val="single" w:sz="4" w:space="0" w:color="000000"/>
              <w:bottom w:val="single" w:sz="4" w:space="0" w:color="000000"/>
              <w:right w:val="single" w:sz="4" w:space="0" w:color="000000"/>
            </w:tcBorders>
            <w:shd w:val="clear" w:color="auto" w:fill="auto"/>
          </w:tcPr>
          <w:p w14:paraId="5B7DF669" w14:textId="77777777" w:rsidR="00E47663" w:rsidRPr="006B6142" w:rsidRDefault="00E47663" w:rsidP="00EB6F82">
            <w:pPr>
              <w:snapToGrid w:val="0"/>
              <w:jc w:val="center"/>
              <w:rPr>
                <w:rFonts w:ascii="GHEA Grapalat" w:hAnsi="GHEA Grapalat" w:cs="GHEA Grapalat"/>
                <w:color w:val="000000"/>
                <w:sz w:val="20"/>
                <w:szCs w:val="20"/>
                <w:lang w:val="hy-AM"/>
              </w:rPr>
            </w:pPr>
            <w:r w:rsidRPr="006B6142">
              <w:rPr>
                <w:rFonts w:ascii="GHEA Grapalat" w:hAnsi="GHEA Grapalat" w:cs="GHEA Grapalat"/>
                <w:color w:val="000000"/>
                <w:sz w:val="20"/>
                <w:szCs w:val="20"/>
                <w:lang w:val="hy-AM"/>
              </w:rPr>
              <w:t>Պայմանագիրը ուժի մեջ մտնելու պահից 10 (տասը) աշխատանքային օրվա ընթացքում</w:t>
            </w:r>
          </w:p>
        </w:tc>
      </w:tr>
    </w:tbl>
    <w:p w14:paraId="144798EA" w14:textId="77777777" w:rsidR="00E47663" w:rsidRPr="006B6142" w:rsidRDefault="00E47663" w:rsidP="00E47663">
      <w:pPr>
        <w:pStyle w:val="BodyTextIndent2"/>
        <w:spacing w:line="240" w:lineRule="auto"/>
        <w:ind w:firstLine="567"/>
        <w:rPr>
          <w:rFonts w:ascii="GHEA Grapalat" w:hAnsi="GHEA Grapalat" w:cs="GHEA Grapalat"/>
          <w:color w:val="000000"/>
          <w:lang w:val="hy-AM"/>
        </w:rPr>
      </w:pPr>
      <w:r w:rsidRPr="006B6142">
        <w:rPr>
          <w:rFonts w:ascii="GHEA Grapalat" w:hAnsi="GHEA Grapalat" w:cs="GHEA Grapalat"/>
          <w:color w:val="000000"/>
          <w:lang w:val="hy-AM"/>
        </w:rPr>
        <w:t>Կանխավճարի մարման պայմանները ներկայացված են հրավերի N 4 հավելվածում:</w:t>
      </w:r>
    </w:p>
    <w:p w14:paraId="19C215E3" w14:textId="77777777" w:rsidR="00E47663" w:rsidRPr="006B6142" w:rsidRDefault="00E47663" w:rsidP="00E47663">
      <w:pPr>
        <w:pStyle w:val="BodyTextIndent2"/>
        <w:spacing w:line="240" w:lineRule="auto"/>
        <w:ind w:firstLine="567"/>
        <w:rPr>
          <w:rFonts w:ascii="GHEA Grapalat" w:hAnsi="GHEA Grapalat" w:cs="GHEA Grapalat"/>
          <w:color w:val="000000"/>
          <w:lang w:val="hy-AM"/>
        </w:rPr>
      </w:pPr>
    </w:p>
    <w:p w14:paraId="45CE66E1" w14:textId="77777777" w:rsidR="00E47663" w:rsidRPr="006B6142" w:rsidRDefault="00E47663" w:rsidP="00E47663">
      <w:pPr>
        <w:pStyle w:val="NormalWeb"/>
        <w:shd w:val="clear" w:color="auto" w:fill="FFFFFF"/>
        <w:spacing w:before="0" w:after="0"/>
        <w:ind w:firstLine="540"/>
        <w:jc w:val="both"/>
        <w:rPr>
          <w:rFonts w:ascii="GHEA Grapalat" w:hAnsi="GHEA Grapalat" w:cs="GHEA Grapalat"/>
          <w:sz w:val="20"/>
          <w:szCs w:val="20"/>
          <w:lang w:val="hy-AM"/>
        </w:rPr>
      </w:pPr>
      <w:r w:rsidRPr="006B6142">
        <w:rPr>
          <w:rFonts w:ascii="GHEA Grapalat" w:hAnsi="GHEA Grapalat" w:cs="GHEA Grapalat"/>
          <w:sz w:val="20"/>
          <w:szCs w:val="20"/>
          <w:lang w:val="hy-AM"/>
        </w:rPr>
        <w:t>1.3 Դրամաշնորհի տրամադրման առաջադրանքը ներկայացված է հրավերի N 4 հավելվածում:</w:t>
      </w:r>
    </w:p>
    <w:p w14:paraId="1A4D8F2C" w14:textId="77777777" w:rsidR="00E47663" w:rsidRPr="006B6142" w:rsidRDefault="00E47663" w:rsidP="00E47663">
      <w:pPr>
        <w:pStyle w:val="NormalWeb"/>
        <w:shd w:val="clear" w:color="auto" w:fill="FFFFFF"/>
        <w:spacing w:before="0" w:after="0"/>
        <w:ind w:firstLine="375"/>
        <w:jc w:val="both"/>
        <w:rPr>
          <w:rFonts w:ascii="GHEA Grapalat" w:hAnsi="GHEA Grapalat" w:cs="GHEA Grapalat"/>
          <w:sz w:val="20"/>
          <w:szCs w:val="20"/>
          <w:lang w:val="hy-AM"/>
        </w:rPr>
      </w:pPr>
    </w:p>
    <w:p w14:paraId="2C7A3EC3" w14:textId="77777777" w:rsidR="00E47663" w:rsidRPr="006B6142" w:rsidRDefault="00E47663" w:rsidP="00E47663">
      <w:pPr>
        <w:ind w:firstLine="567"/>
        <w:rPr>
          <w:rFonts w:ascii="GHEA Grapalat" w:hAnsi="GHEA Grapalat" w:cs="GHEA Grapalat"/>
          <w:i/>
          <w:sz w:val="20"/>
          <w:szCs w:val="20"/>
          <w:lang w:val="hy-AM"/>
        </w:rPr>
      </w:pPr>
    </w:p>
    <w:p w14:paraId="68C68605" w14:textId="77777777" w:rsidR="00E47663" w:rsidRPr="006B6142" w:rsidRDefault="00E47663" w:rsidP="00E47663">
      <w:pPr>
        <w:jc w:val="center"/>
        <w:rPr>
          <w:rFonts w:ascii="GHEA Grapalat" w:hAnsi="GHEA Grapalat"/>
          <w:sz w:val="20"/>
          <w:szCs w:val="20"/>
          <w:lang w:val="hy-AM"/>
        </w:rPr>
      </w:pPr>
      <w:r w:rsidRPr="006B6142">
        <w:rPr>
          <w:rFonts w:ascii="GHEA Grapalat" w:hAnsi="GHEA Grapalat" w:cs="GHEA Grapalat"/>
          <w:b/>
          <w:sz w:val="20"/>
          <w:szCs w:val="20"/>
          <w:lang w:val="hy-AM"/>
        </w:rPr>
        <w:t>2. ՄԱՍՆԱԿՑԻ ՄԱՍՆԱԿՑՈՒԹՅԱՆ ԻՐԱՎՈՒՆՔԻ ՊԱՀԱՆՋՆԵՐԸ ԵՎ ՄԱՍՆԱԿԻՑՆԵՐԻՆ ՆԵՐԿԱՅԱՑՎՈՂ ՈՐԱԿԱՎՈՐՄԱՆ ՏՎՅԱԼՆԵՐԻ ՉԱՓԱՆԻՇՆԵՐԸ ԵՎ ԴՐԱՆՑ ԳՆԱՀԱՏՄԱՆ ԿԱՐԳԸ</w:t>
      </w:r>
    </w:p>
    <w:p w14:paraId="23105D16" w14:textId="77777777" w:rsidR="00E47663" w:rsidRPr="006B6142" w:rsidRDefault="00E47663" w:rsidP="00E47663">
      <w:pPr>
        <w:ind w:firstLine="567"/>
        <w:jc w:val="both"/>
        <w:rPr>
          <w:rFonts w:ascii="GHEA Grapalat" w:hAnsi="GHEA Grapalat" w:cs="GHEA Grapalat"/>
          <w:b/>
          <w:sz w:val="20"/>
          <w:szCs w:val="20"/>
          <w:lang w:val="hy-AM"/>
        </w:rPr>
      </w:pPr>
    </w:p>
    <w:p w14:paraId="45CFE4B7"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sz w:val="20"/>
          <w:szCs w:val="20"/>
          <w:lang w:val="hy-AM"/>
        </w:rPr>
        <w:t>2.1 Սույն մրցույթին մասնակցելու իրավունք չունեն այն կազմակերպությունները, որոնք հայտը ներկայացնելու օրվա դրությամբ ներառված են պետական բյուջեից դրամաշնորհ ստանալու նպատակով կազմակերպվող մրցույթին մասնակցելու իրավունք չունեցող կազմակերպությունների ցուցակում (այսուհետ՝ ցուցակ): Ցուցակը հրապարկված է www.minfin.am հասցեով գործող կայքում: Կազմակերպությունն ընդգրկվում է ցուցակում, եթե՝</w:t>
      </w:r>
    </w:p>
    <w:p w14:paraId="53862482"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sz w:val="20"/>
          <w:szCs w:val="20"/>
          <w:lang w:val="hy-AM"/>
        </w:rPr>
        <w:t>1) որպես հաղթող հրաժարվում կամ զրկվում է պայմանագիր կնքելու իրավունքից.</w:t>
      </w:r>
    </w:p>
    <w:p w14:paraId="28697B31" w14:textId="77777777" w:rsidR="007A36E5" w:rsidRDefault="00E47663" w:rsidP="00E47663">
      <w:pPr>
        <w:pStyle w:val="NormalWeb"/>
        <w:shd w:val="clear" w:color="auto" w:fill="FFFFFF"/>
        <w:spacing w:before="0" w:after="0"/>
        <w:ind w:firstLine="375"/>
        <w:jc w:val="both"/>
        <w:rPr>
          <w:rFonts w:ascii="GHEA Grapalat" w:hAnsi="GHEA Grapalat" w:cs="GHEA Grapalat"/>
          <w:sz w:val="20"/>
          <w:szCs w:val="20"/>
          <w:lang w:val="hy-AM"/>
        </w:rPr>
      </w:pPr>
      <w:r w:rsidRPr="006B6142">
        <w:rPr>
          <w:rFonts w:ascii="GHEA Grapalat" w:hAnsi="GHEA Grapalat" w:cs="GHEA Grapalat"/>
          <w:sz w:val="20"/>
          <w:szCs w:val="20"/>
          <w:lang w:val="hy-AM"/>
        </w:rPr>
        <w:t>2) խախտել է կնքված պայմանագրով ստանձնած պարտավորություն, որը հանգեցրել է պետական մարմնի կողմից պայմանագրի միակողմանի լուծմանը</w:t>
      </w:r>
      <w:r w:rsidR="007A36E5">
        <w:rPr>
          <w:rFonts w:ascii="GHEA Grapalat" w:hAnsi="GHEA Grapalat" w:cs="GHEA Grapalat"/>
          <w:sz w:val="20"/>
          <w:szCs w:val="20"/>
          <w:lang w:val="hy-AM"/>
        </w:rPr>
        <w:t xml:space="preserve"> </w:t>
      </w:r>
    </w:p>
    <w:p w14:paraId="5C337BDF" w14:textId="1D1FC651" w:rsidR="00E47663" w:rsidRPr="006B6142" w:rsidRDefault="007A36E5" w:rsidP="00E47663">
      <w:pPr>
        <w:pStyle w:val="NormalWeb"/>
        <w:shd w:val="clear" w:color="auto" w:fill="FFFFFF"/>
        <w:spacing w:before="0" w:after="0"/>
        <w:ind w:firstLine="375"/>
        <w:jc w:val="both"/>
        <w:rPr>
          <w:rFonts w:ascii="GHEA Grapalat" w:hAnsi="GHEA Grapalat"/>
          <w:sz w:val="20"/>
          <w:szCs w:val="20"/>
          <w:lang w:val="hy-AM"/>
        </w:rPr>
      </w:pPr>
      <w:r>
        <w:rPr>
          <w:rFonts w:ascii="GHEA Grapalat" w:hAnsi="GHEA Grapalat" w:cs="GHEA Grapalat"/>
          <w:sz w:val="20"/>
          <w:szCs w:val="20"/>
          <w:lang w:val="hy-AM"/>
        </w:rPr>
        <w:lastRenderedPageBreak/>
        <w:t>3</w:t>
      </w:r>
      <w:r w:rsidRPr="007A36E5">
        <w:rPr>
          <w:rFonts w:ascii="GHEA Grapalat" w:hAnsi="GHEA Grapalat" w:cs="GHEA Grapalat"/>
          <w:sz w:val="20"/>
          <w:szCs w:val="20"/>
          <w:lang w:val="hy-AM"/>
        </w:rPr>
        <w:t xml:space="preserve">) </w:t>
      </w:r>
      <w:r>
        <w:rPr>
          <w:rFonts w:ascii="GHEA Grapalat" w:hAnsi="GHEA Grapalat" w:cs="GHEA Grapalat"/>
          <w:sz w:val="20"/>
          <w:szCs w:val="20"/>
          <w:lang w:val="hy-AM"/>
        </w:rPr>
        <w:t>Մ</w:t>
      </w:r>
      <w:r w:rsidRPr="007A36E5">
        <w:rPr>
          <w:rFonts w:ascii="GHEA Grapalat" w:hAnsi="GHEA Grapalat" w:cs="GHEA Grapalat"/>
          <w:sz w:val="20"/>
          <w:szCs w:val="20"/>
          <w:lang w:val="hy-AM"/>
        </w:rPr>
        <w:t>ինչև Պայմանագրով սահմանված պարտավորությունների լիարժեք կատարումը գործունեությունը ժամանակավորապես դադարեց</w:t>
      </w:r>
      <w:r>
        <w:rPr>
          <w:rFonts w:ascii="GHEA Grapalat" w:hAnsi="GHEA Grapalat" w:cs="GHEA Grapalat"/>
          <w:sz w:val="20"/>
          <w:szCs w:val="20"/>
          <w:lang w:val="hy-AM"/>
        </w:rPr>
        <w:t>ր</w:t>
      </w:r>
      <w:r w:rsidRPr="007A36E5">
        <w:rPr>
          <w:rFonts w:ascii="GHEA Grapalat" w:hAnsi="GHEA Grapalat" w:cs="GHEA Grapalat"/>
          <w:sz w:val="20"/>
          <w:szCs w:val="20"/>
          <w:lang w:val="hy-AM"/>
        </w:rPr>
        <w:t xml:space="preserve">ել </w:t>
      </w:r>
      <w:r>
        <w:rPr>
          <w:rFonts w:ascii="GHEA Grapalat" w:hAnsi="GHEA Grapalat" w:cs="GHEA Grapalat"/>
          <w:sz w:val="20"/>
          <w:szCs w:val="20"/>
          <w:lang w:val="hy-AM"/>
        </w:rPr>
        <w:t xml:space="preserve"> է </w:t>
      </w:r>
      <w:r w:rsidRPr="007A36E5">
        <w:rPr>
          <w:rFonts w:ascii="GHEA Grapalat" w:hAnsi="GHEA Grapalat" w:cs="GHEA Grapalat"/>
          <w:sz w:val="20"/>
          <w:szCs w:val="20"/>
          <w:lang w:val="hy-AM"/>
        </w:rPr>
        <w:t xml:space="preserve">կամ լուծարման գործընթաց </w:t>
      </w:r>
      <w:r>
        <w:rPr>
          <w:rFonts w:ascii="GHEA Grapalat" w:hAnsi="GHEA Grapalat" w:cs="GHEA Grapalat"/>
          <w:sz w:val="20"/>
          <w:szCs w:val="20"/>
          <w:lang w:val="hy-AM"/>
        </w:rPr>
        <w:t xml:space="preserve">է </w:t>
      </w:r>
      <w:r w:rsidRPr="007A36E5">
        <w:rPr>
          <w:rFonts w:ascii="GHEA Grapalat" w:hAnsi="GHEA Grapalat" w:cs="GHEA Grapalat"/>
          <w:sz w:val="20"/>
          <w:szCs w:val="20"/>
          <w:lang w:val="hy-AM"/>
        </w:rPr>
        <w:t>սկսել:</w:t>
      </w:r>
    </w:p>
    <w:p w14:paraId="3E240263"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sz w:val="20"/>
          <w:szCs w:val="20"/>
          <w:lang w:val="hy-AM"/>
        </w:rPr>
        <w:t>Եթե կազմակերպությունը ցուցակում ներառվել է հայտը ներկայացնելու օրվանից հետո, ապա նրա հայտը ենթակա չէ մերժման:</w:t>
      </w:r>
    </w:p>
    <w:p w14:paraId="067C6AC8" w14:textId="77777777" w:rsidR="00E47663" w:rsidRPr="006B6142" w:rsidRDefault="00E47663" w:rsidP="00E47663">
      <w:pPr>
        <w:ind w:firstLine="375"/>
        <w:jc w:val="both"/>
        <w:rPr>
          <w:rFonts w:ascii="GHEA Grapalat" w:hAnsi="GHEA Grapalat"/>
          <w:sz w:val="20"/>
          <w:szCs w:val="20"/>
          <w:lang w:val="hy-AM"/>
        </w:rPr>
      </w:pPr>
      <w:r w:rsidRPr="006B6142">
        <w:rPr>
          <w:rFonts w:ascii="GHEA Grapalat" w:hAnsi="GHEA Grapalat" w:cs="GHEA Grapalat"/>
          <w:sz w:val="20"/>
          <w:szCs w:val="20"/>
          <w:lang w:val="hy-AM"/>
        </w:rPr>
        <w:t xml:space="preserve">2.2 Մասնակցության իրավունքի գնահատման համար մասնակիցը հայտով պետք է ներկայացնի իր կողմից հաստատված` սույն հրավերի 2-րդ մասի 2.1 կետով նախատեսված գրավոր հայտարարություն: </w:t>
      </w:r>
    </w:p>
    <w:p w14:paraId="6E1933D3" w14:textId="07FA6B23" w:rsidR="00E47663" w:rsidRDefault="00E47663" w:rsidP="00E47663">
      <w:pPr>
        <w:ind w:firstLine="375"/>
        <w:jc w:val="both"/>
        <w:rPr>
          <w:rFonts w:ascii="GHEA Grapalat" w:hAnsi="GHEA Grapalat" w:cs="GHEA Grapalat"/>
          <w:sz w:val="20"/>
          <w:szCs w:val="20"/>
          <w:lang w:val="hy-AM"/>
        </w:rPr>
      </w:pPr>
      <w:r w:rsidRPr="006B6142">
        <w:rPr>
          <w:rFonts w:ascii="GHEA Grapalat" w:hAnsi="GHEA Grapalat" w:cs="GHEA Grapalat"/>
          <w:sz w:val="20"/>
          <w:szCs w:val="20"/>
          <w:lang w:val="hy-AM"/>
        </w:rPr>
        <w:t>2.3 Սույն մրցույթին մասնակցելու համար մասնակիցը (կազմակերպությունը) պետք է բավարարի հետևյալ նվազագույն որակավորման տվյալների չափանիշներին.</w:t>
      </w:r>
    </w:p>
    <w:p w14:paraId="2CECC56E" w14:textId="77777777" w:rsidR="00252B10" w:rsidRPr="006B6142" w:rsidRDefault="00252B10" w:rsidP="00E47663">
      <w:pPr>
        <w:ind w:firstLine="375"/>
        <w:jc w:val="both"/>
        <w:rPr>
          <w:rFonts w:ascii="GHEA Grapalat" w:hAnsi="GHEA Grapalat"/>
          <w:sz w:val="20"/>
          <w:szCs w:val="20"/>
          <w:lang w:val="hy-AM"/>
        </w:rPr>
      </w:pPr>
    </w:p>
    <w:p w14:paraId="1DEB7D6E" w14:textId="77777777" w:rsidR="00B40E93" w:rsidRPr="000843BC" w:rsidRDefault="00B40E93" w:rsidP="00E47663">
      <w:pPr>
        <w:numPr>
          <w:ilvl w:val="0"/>
          <w:numId w:val="6"/>
        </w:numPr>
        <w:jc w:val="both"/>
        <w:rPr>
          <w:rFonts w:ascii="GHEA Grapalat" w:hAnsi="GHEA Grapalat" w:cs="GHEA Grapalat"/>
          <w:b/>
          <w:sz w:val="20"/>
          <w:szCs w:val="20"/>
          <w:lang w:val="hy-AM"/>
        </w:rPr>
      </w:pPr>
      <w:r w:rsidRPr="000843BC">
        <w:rPr>
          <w:rFonts w:ascii="GHEA Grapalat" w:hAnsi="GHEA Grapalat" w:cs="GHEA Grapalat"/>
          <w:b/>
          <w:sz w:val="20"/>
          <w:szCs w:val="20"/>
          <w:lang w:val="hy-AM"/>
        </w:rPr>
        <w:t>Պետք է նույն կազմով մասնակցած լինեն Բարձր տեխնոլոգիաների արդյունաբերության նախարարության կողմից 2023 թվականի օգոստոսի 23-28-ը Դիլիջանում անցկացված «Ներուժ 4.0» աքսելերացիոն ծրագրին:</w:t>
      </w:r>
    </w:p>
    <w:p w14:paraId="57E61632" w14:textId="6076F1A2" w:rsidR="00E47663" w:rsidRPr="00D659B1" w:rsidRDefault="00E47663" w:rsidP="00E47663">
      <w:pPr>
        <w:numPr>
          <w:ilvl w:val="0"/>
          <w:numId w:val="6"/>
        </w:numPr>
        <w:jc w:val="both"/>
        <w:rPr>
          <w:rFonts w:ascii="GHEA Grapalat" w:hAnsi="GHEA Grapalat"/>
          <w:color w:val="000000"/>
          <w:sz w:val="20"/>
          <w:szCs w:val="20"/>
          <w:lang w:val="hy-AM"/>
        </w:rPr>
      </w:pPr>
      <w:r w:rsidRPr="006B6142">
        <w:rPr>
          <w:rFonts w:ascii="GHEA Grapalat" w:hAnsi="GHEA Grapalat"/>
          <w:color w:val="000000"/>
          <w:sz w:val="20"/>
          <w:szCs w:val="20"/>
          <w:lang w:val="hy-AM"/>
        </w:rPr>
        <w:t xml:space="preserve">Իրականացնում են տեխնոլոգիական ոլորտին առնչվող գործունեություն՝ առաջարկելով արտադրանքի և </w:t>
      </w:r>
      <w:r w:rsidRPr="00D659B1">
        <w:rPr>
          <w:rFonts w:ascii="GHEA Grapalat" w:hAnsi="GHEA Grapalat"/>
          <w:color w:val="000000"/>
          <w:sz w:val="20"/>
          <w:szCs w:val="20"/>
          <w:lang w:val="hy-AM"/>
        </w:rPr>
        <w:t xml:space="preserve">(կամ) ծառայության </w:t>
      </w:r>
      <w:r w:rsidR="00643DA1">
        <w:rPr>
          <w:rFonts w:ascii="GHEA Grapalat" w:hAnsi="GHEA Grapalat"/>
          <w:color w:val="000000"/>
          <w:sz w:val="20"/>
          <w:szCs w:val="20"/>
          <w:lang w:val="hy-AM"/>
        </w:rPr>
        <w:t>գաղափար</w:t>
      </w:r>
      <w:r w:rsidRPr="00D659B1">
        <w:rPr>
          <w:rFonts w:ascii="GHEA Grapalat" w:hAnsi="GHEA Grapalat"/>
          <w:color w:val="000000"/>
          <w:sz w:val="20"/>
          <w:szCs w:val="20"/>
          <w:lang w:val="hy-AM"/>
        </w:rPr>
        <w:t>, որը միտված է բարձր տեխնոլոգիաների ոլորտում նոր արժեքի ստեղծմանը և տեխնոլոգիաների կիրառությամբ արդի խնդիրների և մարտահրավերների լուծմանը</w:t>
      </w:r>
    </w:p>
    <w:p w14:paraId="30EE4F69" w14:textId="3E838A78" w:rsidR="00D659B1" w:rsidRPr="00252B10" w:rsidRDefault="00D659B1" w:rsidP="00D659B1">
      <w:pPr>
        <w:numPr>
          <w:ilvl w:val="0"/>
          <w:numId w:val="6"/>
        </w:numPr>
        <w:jc w:val="both"/>
        <w:rPr>
          <w:rFonts w:ascii="GHEA Grapalat" w:hAnsi="GHEA Grapalat"/>
          <w:color w:val="000000"/>
          <w:sz w:val="20"/>
          <w:szCs w:val="20"/>
          <w:lang w:val="hy-AM"/>
        </w:rPr>
      </w:pPr>
      <w:r w:rsidRPr="00252B10">
        <w:rPr>
          <w:rFonts w:ascii="GHEA Grapalat" w:hAnsi="GHEA Grapalat"/>
          <w:color w:val="000000"/>
          <w:sz w:val="20"/>
          <w:szCs w:val="20"/>
          <w:lang w:val="hy-AM"/>
        </w:rPr>
        <w:t>հայտը ներկայացնելու օրվա դրությամբ վերջին 24 ամիսների ընթացքում չեն ստացել դրամաշնորհ (ստորագրել դրամաշնորհային պայմանագիր) ՀՀ բարձր տեխնոլոգիական արդյունաբերության նախարարության կողմից</w:t>
      </w:r>
    </w:p>
    <w:p w14:paraId="4169416B" w14:textId="77777777" w:rsidR="00E47663" w:rsidRPr="006B6142" w:rsidRDefault="00E47663" w:rsidP="00E47663">
      <w:pPr>
        <w:numPr>
          <w:ilvl w:val="0"/>
          <w:numId w:val="6"/>
        </w:numPr>
        <w:jc w:val="both"/>
        <w:rPr>
          <w:rFonts w:ascii="GHEA Grapalat" w:hAnsi="GHEA Grapalat"/>
          <w:color w:val="000000"/>
          <w:sz w:val="20"/>
          <w:szCs w:val="20"/>
          <w:lang w:val="hy-AM"/>
        </w:rPr>
      </w:pPr>
      <w:r w:rsidRPr="006B6142">
        <w:rPr>
          <w:rFonts w:ascii="GHEA Grapalat" w:hAnsi="GHEA Grapalat"/>
          <w:color w:val="000000"/>
          <w:sz w:val="20"/>
          <w:szCs w:val="20"/>
          <w:lang w:val="hy-AM"/>
        </w:rPr>
        <w:t>հայտը ներկայացնելու օրվա դրությամբ հարկային մարմնի կողմից վերահսկվող եկամուտների գծով չունեն ժամկետանց պարտավորություններ, որը գերազանցում է 50,000 (հիսուն հազար) ՀՀ դրամը</w:t>
      </w:r>
    </w:p>
    <w:p w14:paraId="7DFF6A47" w14:textId="77777777" w:rsidR="00E47663" w:rsidRPr="006B6142" w:rsidRDefault="00E47663" w:rsidP="00E47663">
      <w:pPr>
        <w:numPr>
          <w:ilvl w:val="0"/>
          <w:numId w:val="6"/>
        </w:numPr>
        <w:jc w:val="both"/>
        <w:rPr>
          <w:rFonts w:ascii="GHEA Grapalat" w:hAnsi="GHEA Grapalat"/>
          <w:color w:val="000000"/>
          <w:sz w:val="20"/>
          <w:szCs w:val="20"/>
          <w:lang w:val="hy-AM"/>
        </w:rPr>
      </w:pPr>
      <w:r w:rsidRPr="006B6142">
        <w:rPr>
          <w:rFonts w:ascii="GHEA Grapalat" w:hAnsi="GHEA Grapalat"/>
          <w:color w:val="000000"/>
          <w:sz w:val="20"/>
          <w:szCs w:val="20"/>
          <w:lang w:val="hy-AM"/>
        </w:rPr>
        <w:t>հայտը ներկայացնելու օրվա դրությամբ դատական կարգով չեն ճանաչվել սնանկ</w:t>
      </w:r>
    </w:p>
    <w:p w14:paraId="4A9D1FC7" w14:textId="56A11F29" w:rsidR="00E47663" w:rsidRPr="006B6142" w:rsidRDefault="00E47663" w:rsidP="00E47663">
      <w:pPr>
        <w:numPr>
          <w:ilvl w:val="0"/>
          <w:numId w:val="6"/>
        </w:numPr>
        <w:jc w:val="both"/>
        <w:rPr>
          <w:rFonts w:ascii="GHEA Grapalat" w:hAnsi="GHEA Grapalat"/>
          <w:color w:val="000000"/>
          <w:sz w:val="20"/>
          <w:szCs w:val="20"/>
          <w:lang w:val="hy-AM"/>
        </w:rPr>
      </w:pPr>
      <w:r w:rsidRPr="006B6142">
        <w:rPr>
          <w:rFonts w:ascii="GHEA Grapalat" w:hAnsi="GHEA Grapalat"/>
          <w:color w:val="000000"/>
          <w:sz w:val="20"/>
          <w:szCs w:val="20"/>
          <w:lang w:val="hy-AM"/>
        </w:rPr>
        <w:t xml:space="preserve">հայտը ներկայացնելու օրվան նախորդող երեք տարիների ընթացքում կազմակերպության հիմնադիրը (հիմնադիրները) մասնակցություն </w:t>
      </w:r>
      <w:r w:rsidR="00CA65A2">
        <w:rPr>
          <w:rFonts w:ascii="GHEA Grapalat" w:hAnsi="GHEA Grapalat"/>
          <w:color w:val="000000"/>
          <w:sz w:val="20"/>
          <w:szCs w:val="20"/>
          <w:lang w:val="hy-AM"/>
        </w:rPr>
        <w:t xml:space="preserve">չի </w:t>
      </w:r>
      <w:r w:rsidR="00CA65A2" w:rsidRPr="00CA65A2">
        <w:rPr>
          <w:rFonts w:ascii="GHEA Grapalat" w:hAnsi="GHEA Grapalat"/>
          <w:color w:val="000000"/>
          <w:sz w:val="20"/>
          <w:szCs w:val="20"/>
          <w:lang w:val="hy-AM"/>
        </w:rPr>
        <w:t>(</w:t>
      </w:r>
      <w:r w:rsidRPr="006B6142">
        <w:rPr>
          <w:rFonts w:ascii="GHEA Grapalat" w:hAnsi="GHEA Grapalat"/>
          <w:color w:val="000000"/>
          <w:sz w:val="20"/>
          <w:szCs w:val="20"/>
          <w:lang w:val="hy-AM"/>
        </w:rPr>
        <w:t>չեն</w:t>
      </w:r>
      <w:r w:rsidR="00CA65A2" w:rsidRPr="00CA65A2">
        <w:rPr>
          <w:rFonts w:ascii="GHEA Grapalat" w:hAnsi="GHEA Grapalat"/>
          <w:color w:val="000000"/>
          <w:sz w:val="20"/>
          <w:szCs w:val="20"/>
          <w:lang w:val="hy-AM"/>
        </w:rPr>
        <w:t>)</w:t>
      </w:r>
      <w:r w:rsidRPr="006B6142">
        <w:rPr>
          <w:rFonts w:ascii="GHEA Grapalat" w:hAnsi="GHEA Grapalat"/>
          <w:color w:val="000000"/>
          <w:sz w:val="20"/>
          <w:szCs w:val="20"/>
          <w:lang w:val="hy-AM"/>
        </w:rPr>
        <w:t xml:space="preserve"> ունեցել ՀՀ բարձր տեխնոլոգիական արդյունաբերության նախարարության դրամաշնորհային ծրագրերի պլանավորման և իրականացման աշխատանքներում</w:t>
      </w:r>
    </w:p>
    <w:p w14:paraId="08D8E40C" w14:textId="3B98351F" w:rsidR="00E47663" w:rsidRDefault="00E47663" w:rsidP="00E47663">
      <w:pPr>
        <w:numPr>
          <w:ilvl w:val="0"/>
          <w:numId w:val="6"/>
        </w:numPr>
        <w:jc w:val="both"/>
        <w:rPr>
          <w:rFonts w:ascii="GHEA Grapalat" w:hAnsi="GHEA Grapalat"/>
          <w:color w:val="000000"/>
          <w:sz w:val="20"/>
          <w:szCs w:val="20"/>
          <w:lang w:val="hy-AM"/>
        </w:rPr>
      </w:pPr>
      <w:r w:rsidRPr="006B6142">
        <w:rPr>
          <w:rFonts w:ascii="GHEA Grapalat" w:hAnsi="GHEA Grapalat"/>
          <w:color w:val="000000"/>
          <w:sz w:val="20"/>
          <w:szCs w:val="20"/>
          <w:lang w:val="hy-AM"/>
        </w:rPr>
        <w:t>հայտը ներկայացնելու օրվան նախորդող երեք տարիների ընթացքում կազմակերպության կառավարման մարմիններում ներգրավված անձինք չեն ներգրավվել փողերի լվացման, ահաբեկչության ֆինանսավորման, զանգվածային ոչնչացման զենքի տարածման ֆինանսավորման, մարդու թրաֆիքինգի կամ շահագործման կամ օրենքով նախատեսված տնտեսական գործունեության դեմ ուղղված հանցագործությունների մեջ, բացառությամբ այն դեպքերի, երբ օրենքով սահմանված կարգով դատվածությունը հանված կամ մարված է</w:t>
      </w:r>
    </w:p>
    <w:p w14:paraId="03B1502B" w14:textId="77777777" w:rsidR="00E47663" w:rsidRPr="006B6142" w:rsidRDefault="00E47663" w:rsidP="00E47663">
      <w:pPr>
        <w:ind w:firstLine="375"/>
        <w:jc w:val="both"/>
        <w:rPr>
          <w:rFonts w:ascii="GHEA Grapalat" w:hAnsi="GHEA Grapalat"/>
          <w:color w:val="000000"/>
          <w:sz w:val="20"/>
          <w:szCs w:val="20"/>
          <w:lang w:val="hy-AM"/>
        </w:rPr>
      </w:pPr>
      <w:r w:rsidRPr="006B6142">
        <w:rPr>
          <w:rFonts w:ascii="GHEA Grapalat" w:hAnsi="GHEA Grapalat" w:cs="GHEA Grapalat"/>
          <w:color w:val="000000"/>
          <w:sz w:val="20"/>
          <w:szCs w:val="20"/>
          <w:lang w:val="hy-AM"/>
        </w:rPr>
        <w:t>2.4 Սույն մասի 2.3-րդ կետում նշված որակավորման տվյալների չափանիշների գնահատման համար մասնակիցը հայտով ներկայացնում է հետևյալ փաստաթղթերը.</w:t>
      </w:r>
    </w:p>
    <w:p w14:paraId="445D30C0" w14:textId="77777777" w:rsidR="00E47663" w:rsidRPr="00B86C1A" w:rsidRDefault="00E47663" w:rsidP="00E47663">
      <w:pPr>
        <w:numPr>
          <w:ilvl w:val="0"/>
          <w:numId w:val="7"/>
        </w:numPr>
        <w:ind w:left="0" w:firstLine="375"/>
        <w:jc w:val="both"/>
        <w:rPr>
          <w:rFonts w:ascii="GHEA Grapalat" w:hAnsi="GHEA Grapalat" w:cs="GHEA Grapalat"/>
          <w:b/>
          <w:bCs/>
          <w:i/>
          <w:iCs/>
          <w:color w:val="000000"/>
          <w:sz w:val="20"/>
          <w:szCs w:val="20"/>
          <w:lang w:val="hy-AM"/>
        </w:rPr>
      </w:pPr>
      <w:r w:rsidRPr="00B86C1A">
        <w:rPr>
          <w:rFonts w:ascii="GHEA Grapalat" w:hAnsi="GHEA Grapalat" w:cs="GHEA Grapalat"/>
          <w:b/>
          <w:bCs/>
          <w:i/>
          <w:iCs/>
          <w:color w:val="000000"/>
          <w:sz w:val="20"/>
          <w:szCs w:val="20"/>
          <w:lang w:val="hy-AM"/>
        </w:rPr>
        <w:t xml:space="preserve">Դիմում հայտարարություն (Հավելված 1) </w:t>
      </w:r>
      <w:r w:rsidRPr="00B86C1A">
        <w:rPr>
          <w:rFonts w:ascii="GHEA Grapalat" w:hAnsi="GHEA Grapalat" w:cs="GHEA Grapalat"/>
          <w:b/>
          <w:bCs/>
          <w:i/>
          <w:iCs/>
          <w:color w:val="000000"/>
          <w:sz w:val="20"/>
          <w:szCs w:val="20"/>
        </w:rPr>
        <w:t>(</w:t>
      </w:r>
      <w:r w:rsidRPr="00B86C1A">
        <w:rPr>
          <w:rFonts w:ascii="GHEA Grapalat" w:hAnsi="GHEA Grapalat" w:cs="GHEA Grapalat"/>
          <w:b/>
          <w:bCs/>
          <w:i/>
          <w:iCs/>
          <w:color w:val="000000"/>
          <w:sz w:val="20"/>
          <w:szCs w:val="20"/>
          <w:lang w:val="hy-AM"/>
        </w:rPr>
        <w:t>պարտադիր</w:t>
      </w:r>
      <w:r w:rsidRPr="00B86C1A">
        <w:rPr>
          <w:rFonts w:ascii="GHEA Grapalat" w:hAnsi="GHEA Grapalat" w:cs="GHEA Grapalat"/>
          <w:b/>
          <w:bCs/>
          <w:i/>
          <w:iCs/>
          <w:color w:val="000000"/>
          <w:sz w:val="20"/>
          <w:szCs w:val="20"/>
        </w:rPr>
        <w:t>)</w:t>
      </w:r>
    </w:p>
    <w:p w14:paraId="46241941" w14:textId="77777777" w:rsidR="00E47663" w:rsidRPr="00B86C1A" w:rsidRDefault="00E47663" w:rsidP="00E47663">
      <w:pPr>
        <w:numPr>
          <w:ilvl w:val="0"/>
          <w:numId w:val="7"/>
        </w:numPr>
        <w:pBdr>
          <w:top w:val="none" w:sz="0" w:space="0" w:color="000000"/>
          <w:left w:val="none" w:sz="0" w:space="0" w:color="000000"/>
          <w:bottom w:val="none" w:sz="0" w:space="0" w:color="000000"/>
          <w:right w:val="none" w:sz="0" w:space="0" w:color="000000"/>
        </w:pBdr>
        <w:spacing w:line="276" w:lineRule="auto"/>
        <w:jc w:val="both"/>
        <w:rPr>
          <w:rFonts w:ascii="GHEA Grapalat" w:hAnsi="GHEA Grapalat" w:cs="GHEA Grapalat"/>
          <w:b/>
          <w:bCs/>
          <w:i/>
          <w:iCs/>
          <w:color w:val="000000"/>
          <w:sz w:val="20"/>
          <w:szCs w:val="20"/>
          <w:lang w:val="hy-AM"/>
        </w:rPr>
      </w:pPr>
      <w:r w:rsidRPr="00B86C1A">
        <w:rPr>
          <w:rFonts w:ascii="GHEA Grapalat" w:hAnsi="GHEA Grapalat" w:cs="GHEA Grapalat"/>
          <w:b/>
          <w:bCs/>
          <w:i/>
          <w:iCs/>
          <w:color w:val="000000"/>
          <w:sz w:val="20"/>
          <w:szCs w:val="20"/>
          <w:lang w:val="hy-AM"/>
        </w:rPr>
        <w:t xml:space="preserve">Ֆինանսական նախահաշիվ (Հավելված 2) </w:t>
      </w:r>
      <w:r w:rsidRPr="00B86C1A">
        <w:rPr>
          <w:rFonts w:ascii="GHEA Grapalat" w:hAnsi="GHEA Grapalat" w:cs="GHEA Grapalat"/>
          <w:b/>
          <w:bCs/>
          <w:i/>
          <w:iCs/>
          <w:color w:val="000000"/>
          <w:sz w:val="20"/>
          <w:szCs w:val="20"/>
        </w:rPr>
        <w:t>(</w:t>
      </w:r>
      <w:r w:rsidRPr="00B86C1A">
        <w:rPr>
          <w:rFonts w:ascii="GHEA Grapalat" w:hAnsi="GHEA Grapalat" w:cs="GHEA Grapalat"/>
          <w:b/>
          <w:bCs/>
          <w:i/>
          <w:iCs/>
          <w:color w:val="000000"/>
          <w:sz w:val="20"/>
          <w:szCs w:val="20"/>
          <w:lang w:val="hy-AM"/>
        </w:rPr>
        <w:t>պարտադիր</w:t>
      </w:r>
      <w:r w:rsidRPr="00B86C1A">
        <w:rPr>
          <w:rFonts w:ascii="GHEA Grapalat" w:hAnsi="GHEA Grapalat" w:cs="GHEA Grapalat"/>
          <w:b/>
          <w:bCs/>
          <w:i/>
          <w:iCs/>
          <w:color w:val="000000"/>
          <w:sz w:val="20"/>
          <w:szCs w:val="20"/>
        </w:rPr>
        <w:t>)</w:t>
      </w:r>
    </w:p>
    <w:p w14:paraId="71E9B4D7" w14:textId="0D49620B" w:rsidR="00E47663" w:rsidRPr="00B86C1A" w:rsidRDefault="00E47663" w:rsidP="00E47663">
      <w:pPr>
        <w:numPr>
          <w:ilvl w:val="0"/>
          <w:numId w:val="7"/>
        </w:numPr>
        <w:pBdr>
          <w:top w:val="none" w:sz="0" w:space="0" w:color="000000"/>
          <w:left w:val="none" w:sz="0" w:space="0" w:color="000000"/>
          <w:bottom w:val="none" w:sz="0" w:space="0" w:color="000000"/>
          <w:right w:val="none" w:sz="0" w:space="0" w:color="000000"/>
        </w:pBdr>
        <w:spacing w:line="276" w:lineRule="auto"/>
        <w:jc w:val="both"/>
        <w:rPr>
          <w:rFonts w:ascii="GHEA Grapalat" w:hAnsi="GHEA Grapalat" w:cs="GHEA Grapalat"/>
          <w:b/>
          <w:bCs/>
          <w:i/>
          <w:iCs/>
          <w:color w:val="000000"/>
          <w:sz w:val="20"/>
          <w:szCs w:val="20"/>
          <w:lang w:val="hy-AM"/>
        </w:rPr>
      </w:pPr>
      <w:r w:rsidRPr="00B86C1A">
        <w:rPr>
          <w:rFonts w:ascii="GHEA Grapalat" w:hAnsi="GHEA Grapalat" w:cs="GHEA Grapalat"/>
          <w:b/>
          <w:bCs/>
          <w:i/>
          <w:iCs/>
          <w:color w:val="000000"/>
          <w:sz w:val="20"/>
          <w:szCs w:val="20"/>
          <w:lang w:val="hy-AM"/>
        </w:rPr>
        <w:t>Առաջարկ (Հավելված 3)</w:t>
      </w:r>
      <w:r w:rsidRPr="00B86C1A">
        <w:rPr>
          <w:rFonts w:ascii="GHEA Grapalat" w:hAnsi="GHEA Grapalat" w:cs="GHEA Grapalat"/>
          <w:b/>
          <w:bCs/>
          <w:i/>
          <w:iCs/>
          <w:color w:val="000000"/>
          <w:sz w:val="20"/>
          <w:szCs w:val="20"/>
        </w:rPr>
        <w:t>(</w:t>
      </w:r>
      <w:r w:rsidRPr="00B86C1A">
        <w:rPr>
          <w:rFonts w:ascii="GHEA Grapalat" w:hAnsi="GHEA Grapalat" w:cs="GHEA Grapalat"/>
          <w:b/>
          <w:bCs/>
          <w:i/>
          <w:iCs/>
          <w:color w:val="000000"/>
          <w:sz w:val="20"/>
          <w:szCs w:val="20"/>
          <w:lang w:val="hy-AM"/>
        </w:rPr>
        <w:t>պարտադիր</w:t>
      </w:r>
      <w:r w:rsidRPr="00B86C1A">
        <w:rPr>
          <w:rFonts w:ascii="GHEA Grapalat" w:hAnsi="GHEA Grapalat" w:cs="GHEA Grapalat"/>
          <w:b/>
          <w:bCs/>
          <w:i/>
          <w:iCs/>
          <w:color w:val="000000"/>
          <w:sz w:val="20"/>
          <w:szCs w:val="20"/>
        </w:rPr>
        <w:t>)</w:t>
      </w:r>
    </w:p>
    <w:p w14:paraId="2DCBA154" w14:textId="77777777" w:rsidR="00E47663" w:rsidRPr="00B86C1A" w:rsidRDefault="00E47663" w:rsidP="00E47663">
      <w:pPr>
        <w:numPr>
          <w:ilvl w:val="0"/>
          <w:numId w:val="7"/>
        </w:numPr>
        <w:pBdr>
          <w:top w:val="none" w:sz="0" w:space="0" w:color="000000"/>
          <w:left w:val="none" w:sz="0" w:space="0" w:color="000000"/>
          <w:bottom w:val="none" w:sz="0" w:space="0" w:color="000000"/>
          <w:right w:val="none" w:sz="0" w:space="0" w:color="000000"/>
        </w:pBdr>
        <w:spacing w:line="276" w:lineRule="auto"/>
        <w:jc w:val="both"/>
        <w:rPr>
          <w:rFonts w:ascii="GHEA Grapalat" w:hAnsi="GHEA Grapalat" w:cs="GHEA Grapalat"/>
          <w:b/>
          <w:bCs/>
          <w:i/>
          <w:iCs/>
          <w:color w:val="000000"/>
          <w:sz w:val="20"/>
          <w:szCs w:val="20"/>
          <w:lang w:val="hy-AM"/>
        </w:rPr>
      </w:pPr>
      <w:r w:rsidRPr="00B86C1A">
        <w:rPr>
          <w:rFonts w:ascii="GHEA Grapalat" w:hAnsi="GHEA Grapalat" w:cs="GHEA Grapalat"/>
          <w:b/>
          <w:bCs/>
          <w:i/>
          <w:iCs/>
          <w:color w:val="000000"/>
          <w:sz w:val="20"/>
          <w:szCs w:val="20"/>
          <w:lang w:val="hy-AM"/>
        </w:rPr>
        <w:t>Ընկերության պետական գրանցման վկայականի պատճեն(պարտադիր)</w:t>
      </w:r>
    </w:p>
    <w:p w14:paraId="77F8EBDA" w14:textId="77777777" w:rsidR="00E47663" w:rsidRPr="00B86C1A" w:rsidRDefault="00E47663" w:rsidP="00E47663">
      <w:pPr>
        <w:numPr>
          <w:ilvl w:val="0"/>
          <w:numId w:val="7"/>
        </w:numPr>
        <w:pBdr>
          <w:top w:val="none" w:sz="0" w:space="0" w:color="000000"/>
          <w:left w:val="none" w:sz="0" w:space="0" w:color="000000"/>
          <w:bottom w:val="none" w:sz="0" w:space="0" w:color="000000"/>
          <w:right w:val="none" w:sz="0" w:space="0" w:color="000000"/>
        </w:pBdr>
        <w:spacing w:line="276" w:lineRule="auto"/>
        <w:jc w:val="both"/>
        <w:rPr>
          <w:rFonts w:ascii="GHEA Grapalat" w:hAnsi="GHEA Grapalat" w:cs="GHEA Grapalat"/>
          <w:b/>
          <w:bCs/>
          <w:i/>
          <w:iCs/>
          <w:color w:val="000000"/>
          <w:sz w:val="20"/>
          <w:szCs w:val="20"/>
          <w:lang w:val="hy-AM"/>
        </w:rPr>
      </w:pPr>
      <w:r w:rsidRPr="00B86C1A">
        <w:rPr>
          <w:rFonts w:ascii="GHEA Grapalat" w:hAnsi="GHEA Grapalat" w:cs="GHEA Grapalat"/>
          <w:b/>
          <w:bCs/>
          <w:i/>
          <w:iCs/>
          <w:color w:val="000000"/>
          <w:sz w:val="20"/>
          <w:szCs w:val="20"/>
          <w:lang w:val="hy-AM"/>
        </w:rPr>
        <w:t>Հարկային մարմիններից տեղեկանք ընկերության հարկային պարտավորությունների մասին(պարտադիր)</w:t>
      </w:r>
    </w:p>
    <w:p w14:paraId="237D1052" w14:textId="77777777" w:rsidR="00E47663" w:rsidRPr="00B86C1A" w:rsidRDefault="00E47663" w:rsidP="00E47663">
      <w:pPr>
        <w:pStyle w:val="BodyTextIndent2"/>
        <w:numPr>
          <w:ilvl w:val="0"/>
          <w:numId w:val="7"/>
        </w:numPr>
        <w:spacing w:line="240" w:lineRule="auto"/>
        <w:rPr>
          <w:rFonts w:ascii="GHEA Grapalat" w:hAnsi="GHEA Grapalat" w:cs="GHEA Grapalat"/>
          <w:b/>
          <w:bCs/>
          <w:i/>
          <w:iCs/>
          <w:lang w:val="hy-AM"/>
        </w:rPr>
      </w:pPr>
      <w:r w:rsidRPr="00B86C1A">
        <w:rPr>
          <w:rFonts w:ascii="GHEA Grapalat" w:hAnsi="GHEA Grapalat" w:cs="GHEA Grapalat"/>
          <w:b/>
          <w:bCs/>
          <w:i/>
          <w:iCs/>
          <w:lang w:val="hy-AM"/>
        </w:rPr>
        <w:t xml:space="preserve">Պատկերավոր ներկայացում </w:t>
      </w:r>
      <w:r w:rsidRPr="00B86C1A">
        <w:rPr>
          <w:rFonts w:ascii="GHEA Grapalat" w:hAnsi="GHEA Grapalat" w:cs="GHEA Grapalat"/>
          <w:b/>
          <w:bCs/>
          <w:i/>
          <w:iCs/>
          <w:lang w:val="ru-RU"/>
        </w:rPr>
        <w:t>(</w:t>
      </w:r>
      <w:r w:rsidRPr="00B86C1A">
        <w:rPr>
          <w:rFonts w:ascii="GHEA Grapalat" w:hAnsi="GHEA Grapalat" w:cs="GHEA Grapalat"/>
          <w:b/>
          <w:bCs/>
          <w:i/>
          <w:iCs/>
          <w:lang w:val="en-US"/>
        </w:rPr>
        <w:t>pitch</w:t>
      </w:r>
      <w:r w:rsidRPr="00B86C1A">
        <w:rPr>
          <w:rFonts w:ascii="GHEA Grapalat" w:hAnsi="GHEA Grapalat" w:cs="GHEA Grapalat"/>
          <w:b/>
          <w:bCs/>
          <w:i/>
          <w:iCs/>
          <w:lang w:val="ru-RU"/>
        </w:rPr>
        <w:t>)</w:t>
      </w:r>
      <w:r w:rsidRPr="00B86C1A">
        <w:rPr>
          <w:rFonts w:ascii="GHEA Grapalat" w:hAnsi="GHEA Grapalat" w:cs="GHEA Grapalat"/>
          <w:b/>
          <w:bCs/>
          <w:i/>
          <w:iCs/>
          <w:color w:val="000000"/>
        </w:rPr>
        <w:t xml:space="preserve"> (</w:t>
      </w:r>
      <w:r w:rsidRPr="00B86C1A">
        <w:rPr>
          <w:rFonts w:ascii="GHEA Grapalat" w:hAnsi="GHEA Grapalat" w:cs="GHEA Grapalat"/>
          <w:b/>
          <w:bCs/>
          <w:i/>
          <w:iCs/>
          <w:color w:val="000000"/>
          <w:lang w:val="hy-AM"/>
        </w:rPr>
        <w:t>պարտադիր</w:t>
      </w:r>
      <w:r w:rsidRPr="00B86C1A">
        <w:rPr>
          <w:rFonts w:ascii="GHEA Grapalat" w:hAnsi="GHEA Grapalat" w:cs="GHEA Grapalat"/>
          <w:b/>
          <w:bCs/>
          <w:i/>
          <w:iCs/>
          <w:color w:val="000000"/>
        </w:rPr>
        <w:t>)</w:t>
      </w:r>
    </w:p>
    <w:p w14:paraId="0FE7D2AA" w14:textId="77777777" w:rsidR="00E47663" w:rsidRPr="00B86C1A" w:rsidRDefault="00E47663" w:rsidP="00E47663">
      <w:pPr>
        <w:numPr>
          <w:ilvl w:val="0"/>
          <w:numId w:val="7"/>
        </w:numPr>
        <w:pBdr>
          <w:top w:val="none" w:sz="0" w:space="0" w:color="000000"/>
          <w:left w:val="none" w:sz="0" w:space="0" w:color="000000"/>
          <w:bottom w:val="none" w:sz="0" w:space="0" w:color="000000"/>
          <w:right w:val="none" w:sz="0" w:space="0" w:color="000000"/>
        </w:pBdr>
        <w:spacing w:line="276" w:lineRule="auto"/>
        <w:jc w:val="both"/>
        <w:rPr>
          <w:rFonts w:ascii="GHEA Grapalat" w:hAnsi="GHEA Grapalat" w:cs="GHEA Grapalat"/>
          <w:b/>
          <w:bCs/>
          <w:i/>
          <w:iCs/>
          <w:color w:val="000000"/>
          <w:sz w:val="20"/>
          <w:szCs w:val="20"/>
          <w:lang w:val="hy-AM"/>
        </w:rPr>
      </w:pPr>
      <w:r w:rsidRPr="00B86C1A">
        <w:rPr>
          <w:rFonts w:ascii="GHEA Grapalat" w:hAnsi="GHEA Grapalat" w:cs="GHEA Grapalat"/>
          <w:b/>
          <w:bCs/>
          <w:i/>
          <w:iCs/>
          <w:color w:val="000000"/>
          <w:sz w:val="20"/>
          <w:szCs w:val="20"/>
          <w:lang w:val="hy-AM"/>
        </w:rPr>
        <w:t>Այլ փաստաթղթեր</w:t>
      </w:r>
      <w:r w:rsidRPr="00B86C1A">
        <w:rPr>
          <w:rFonts w:ascii="GHEA Grapalat" w:hAnsi="GHEA Grapalat" w:cs="GHEA Grapalat"/>
          <w:b/>
          <w:bCs/>
          <w:i/>
          <w:iCs/>
          <w:color w:val="000000"/>
          <w:sz w:val="20"/>
          <w:szCs w:val="20"/>
        </w:rPr>
        <w:t xml:space="preserve">, </w:t>
      </w:r>
      <w:r w:rsidRPr="00B86C1A">
        <w:rPr>
          <w:rFonts w:ascii="GHEA Grapalat" w:hAnsi="GHEA Grapalat" w:cs="GHEA Grapalat"/>
          <w:b/>
          <w:bCs/>
          <w:i/>
          <w:iCs/>
          <w:color w:val="000000"/>
          <w:sz w:val="20"/>
          <w:szCs w:val="20"/>
          <w:lang w:val="hy-AM"/>
        </w:rPr>
        <w:t>ըստ անհրաժեշտության</w:t>
      </w:r>
    </w:p>
    <w:p w14:paraId="4B897210" w14:textId="77777777" w:rsidR="00E47663" w:rsidRPr="006B6142" w:rsidRDefault="00E47663" w:rsidP="00E47663">
      <w:pPr>
        <w:pStyle w:val="BodyTextIndent2"/>
        <w:spacing w:line="240" w:lineRule="auto"/>
        <w:ind w:firstLine="375"/>
        <w:rPr>
          <w:rFonts w:ascii="GHEA Grapalat" w:hAnsi="GHEA Grapalat" w:cs="GHEA Grapalat"/>
          <w:color w:val="000000"/>
          <w:lang w:val="hy-AM"/>
        </w:rPr>
      </w:pPr>
      <w:r w:rsidRPr="006B6142">
        <w:rPr>
          <w:rFonts w:ascii="GHEA Grapalat" w:hAnsi="GHEA Grapalat" w:cs="GHEA Grapalat"/>
          <w:color w:val="000000"/>
          <w:lang w:val="hy-AM"/>
        </w:rPr>
        <w:t>2.5</w:t>
      </w:r>
      <w:r w:rsidRPr="006B6142">
        <w:rPr>
          <w:rFonts w:ascii="GHEA Grapalat" w:hAnsi="GHEA Grapalat" w:cs="GHEA Grapalat"/>
          <w:color w:val="000000"/>
          <w:lang w:val="hy-AM"/>
        </w:rPr>
        <w:tab/>
        <w:t>Մասնակիցները կարող են մրցույթին մասնակցել համատեղ գործունեության կարգով (կոնսորցիումով)։ Նման դեպքում`</w:t>
      </w:r>
    </w:p>
    <w:p w14:paraId="72E9B364" w14:textId="77777777" w:rsidR="00E47663" w:rsidRPr="006B6142" w:rsidRDefault="00E47663" w:rsidP="00E47663">
      <w:pPr>
        <w:pStyle w:val="NormalWeb"/>
        <w:numPr>
          <w:ilvl w:val="0"/>
          <w:numId w:val="8"/>
        </w:numPr>
        <w:shd w:val="clear" w:color="auto" w:fill="FFFFFF"/>
        <w:spacing w:before="0" w:after="0"/>
        <w:ind w:left="0" w:firstLine="375"/>
        <w:jc w:val="both"/>
        <w:rPr>
          <w:rFonts w:ascii="GHEA Grapalat" w:hAnsi="GHEA Grapalat"/>
          <w:sz w:val="20"/>
          <w:szCs w:val="20"/>
          <w:lang w:val="hy-AM"/>
        </w:rPr>
      </w:pPr>
      <w:r w:rsidRPr="006B6142">
        <w:rPr>
          <w:rFonts w:ascii="GHEA Grapalat" w:hAnsi="GHEA Grapalat" w:cs="GHEA Grapalat"/>
          <w:sz w:val="20"/>
          <w:szCs w:val="20"/>
          <w:lang w:val="hy-AM"/>
        </w:rPr>
        <w:t>հայտը ներառում է նաև համատեղ գործունեության պայմանագիրը.</w:t>
      </w:r>
    </w:p>
    <w:p w14:paraId="0A93EC88" w14:textId="77777777" w:rsidR="00E47663" w:rsidRPr="006B6142" w:rsidRDefault="00E47663" w:rsidP="00E47663">
      <w:pPr>
        <w:pStyle w:val="NormalWeb"/>
        <w:numPr>
          <w:ilvl w:val="0"/>
          <w:numId w:val="8"/>
        </w:numPr>
        <w:shd w:val="clear" w:color="auto" w:fill="FFFFFF"/>
        <w:spacing w:before="0" w:after="0"/>
        <w:ind w:left="0" w:firstLine="375"/>
        <w:jc w:val="both"/>
        <w:rPr>
          <w:rFonts w:ascii="GHEA Grapalat" w:hAnsi="GHEA Grapalat"/>
          <w:sz w:val="20"/>
          <w:szCs w:val="20"/>
          <w:lang w:val="hy-AM"/>
        </w:rPr>
      </w:pPr>
      <w:r w:rsidRPr="006B6142">
        <w:rPr>
          <w:rFonts w:ascii="GHEA Grapalat" w:hAnsi="GHEA Grapalat" w:cs="GHEA Grapalat"/>
          <w:sz w:val="20"/>
          <w:szCs w:val="20"/>
          <w:lang w:val="hy-AM"/>
        </w:rPr>
        <w:t>համատեղ գործունեության պայմանագրի կողմերից որևէ մեկը չի կարող սույն մրցույթին ներկայացնել առանձին հայտ: Սույն ենթակետի պահանջը չպահպանելու դեպքում հայտերի բացման նիստում մերժվում են ինչպես համատեղ գործունեության կարգով, այնպես էլ առանձին ներկայացված հայտերը.</w:t>
      </w:r>
    </w:p>
    <w:p w14:paraId="67E5D1C7" w14:textId="77777777" w:rsidR="00E47663" w:rsidRPr="006B6142" w:rsidRDefault="00E47663" w:rsidP="00E47663">
      <w:pPr>
        <w:pStyle w:val="NormalWeb"/>
        <w:numPr>
          <w:ilvl w:val="0"/>
          <w:numId w:val="8"/>
        </w:numPr>
        <w:shd w:val="clear" w:color="auto" w:fill="FFFFFF"/>
        <w:spacing w:before="0" w:after="0"/>
        <w:ind w:left="0" w:firstLine="375"/>
        <w:jc w:val="both"/>
        <w:rPr>
          <w:rFonts w:ascii="GHEA Grapalat" w:hAnsi="GHEA Grapalat"/>
          <w:sz w:val="20"/>
          <w:szCs w:val="20"/>
          <w:lang w:val="hy-AM"/>
        </w:rPr>
      </w:pPr>
      <w:r w:rsidRPr="006B6142">
        <w:rPr>
          <w:rFonts w:ascii="GHEA Grapalat" w:hAnsi="GHEA Grapalat" w:cs="GHEA Grapalat"/>
          <w:sz w:val="20"/>
          <w:szCs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գործելու բոլոր մասնակիցների անունից, ապա պայմանագիր կնքվելու դեպքում դրա հիման վրա վճարումները կատարվում են հայտը ներկայացրած մասնակցին.</w:t>
      </w:r>
    </w:p>
    <w:p w14:paraId="76ADBE38" w14:textId="77777777" w:rsidR="00E47663" w:rsidRPr="006B6142" w:rsidRDefault="00E47663" w:rsidP="00E47663">
      <w:pPr>
        <w:pStyle w:val="NormalWeb"/>
        <w:numPr>
          <w:ilvl w:val="0"/>
          <w:numId w:val="8"/>
        </w:numPr>
        <w:shd w:val="clear" w:color="auto" w:fill="FFFFFF"/>
        <w:spacing w:before="0" w:after="0"/>
        <w:ind w:left="0" w:firstLine="375"/>
        <w:jc w:val="both"/>
        <w:rPr>
          <w:rFonts w:ascii="GHEA Grapalat" w:hAnsi="GHEA Grapalat"/>
          <w:sz w:val="20"/>
          <w:szCs w:val="20"/>
          <w:lang w:val="hy-AM"/>
        </w:rPr>
      </w:pPr>
      <w:r w:rsidRPr="006B6142">
        <w:rPr>
          <w:rFonts w:ascii="GHEA Grapalat" w:hAnsi="GHEA Grapalat" w:cs="GHEA Grapalat"/>
          <w:sz w:val="20"/>
          <w:szCs w:val="20"/>
          <w:lang w:val="hy-AM"/>
        </w:rPr>
        <w:t>հայտի գնահատման ժամանակ հաշվի են առնվում համատեղ գործունեության պայմանագրի բոլոր անդամների միասնական որակավորումները:</w:t>
      </w:r>
    </w:p>
    <w:p w14:paraId="02675F03" w14:textId="77777777" w:rsidR="00E47663" w:rsidRPr="006B6142" w:rsidRDefault="00E47663" w:rsidP="00E47663">
      <w:pPr>
        <w:jc w:val="both"/>
        <w:rPr>
          <w:rFonts w:ascii="GHEA Grapalat" w:hAnsi="GHEA Grapalat" w:cs="GHEA Grapalat"/>
          <w:sz w:val="20"/>
          <w:szCs w:val="20"/>
          <w:lang w:val="hy-AM"/>
        </w:rPr>
      </w:pPr>
    </w:p>
    <w:p w14:paraId="52B4A286" w14:textId="77777777" w:rsidR="00E47663" w:rsidRPr="006B6142" w:rsidRDefault="00E47663" w:rsidP="00E47663">
      <w:pPr>
        <w:jc w:val="center"/>
        <w:rPr>
          <w:rFonts w:ascii="GHEA Grapalat" w:hAnsi="GHEA Grapalat"/>
          <w:sz w:val="20"/>
          <w:szCs w:val="20"/>
          <w:lang w:val="hy-AM"/>
        </w:rPr>
      </w:pPr>
      <w:r w:rsidRPr="006B6142">
        <w:rPr>
          <w:rFonts w:ascii="GHEA Grapalat" w:hAnsi="GHEA Grapalat" w:cs="GHEA Grapalat"/>
          <w:b/>
          <w:sz w:val="20"/>
          <w:szCs w:val="20"/>
          <w:lang w:val="hy-AM"/>
        </w:rPr>
        <w:lastRenderedPageBreak/>
        <w:t xml:space="preserve">3. ՀՐԱՎԵՐԻ ՊԱՐԶԱԲԱՆՈՒՄԸ ԵՎ ՀՐԱՎԵՐՈՒՄ ՓՈՓՈԽՈՒԹՅՈՒՆ ԿԱՏԱՐԵԼՈՒ ԿԱՐԳԸ </w:t>
      </w:r>
    </w:p>
    <w:p w14:paraId="76CBBD81" w14:textId="77777777" w:rsidR="00E47663" w:rsidRPr="006B6142" w:rsidRDefault="00E47663" w:rsidP="00E47663">
      <w:pPr>
        <w:ind w:firstLine="567"/>
        <w:jc w:val="both"/>
        <w:rPr>
          <w:rFonts w:ascii="GHEA Grapalat" w:hAnsi="GHEA Grapalat"/>
          <w:sz w:val="20"/>
          <w:szCs w:val="20"/>
          <w:lang w:val="hy-AM"/>
        </w:rPr>
      </w:pPr>
      <w:r w:rsidRPr="006B6142">
        <w:rPr>
          <w:rFonts w:ascii="GHEA Grapalat" w:hAnsi="GHEA Grapalat" w:cs="GHEA Grapalat"/>
          <w:sz w:val="20"/>
          <w:szCs w:val="20"/>
          <w:lang w:val="hy-AM"/>
        </w:rPr>
        <w:t>3.1 Կարգի 22-րդ կետի համաձայն` մասնակիցն իրավունք ունի հանձնաժողովից պահանջել հրավերի պարզաբանում։</w:t>
      </w:r>
    </w:p>
    <w:p w14:paraId="0131F202" w14:textId="77777777" w:rsidR="00E47663" w:rsidRPr="00252B10" w:rsidRDefault="00E47663" w:rsidP="00E47663">
      <w:pPr>
        <w:autoSpaceDE w:val="0"/>
        <w:ind w:firstLine="567"/>
        <w:jc w:val="both"/>
        <w:rPr>
          <w:rFonts w:ascii="GHEA Grapalat" w:hAnsi="GHEA Grapalat"/>
          <w:b/>
          <w:bCs/>
          <w:sz w:val="20"/>
          <w:szCs w:val="20"/>
          <w:lang w:val="hy-AM"/>
        </w:rPr>
      </w:pPr>
      <w:r w:rsidRPr="00252B10">
        <w:rPr>
          <w:rFonts w:ascii="GHEA Grapalat" w:hAnsi="GHEA Grapalat" w:cs="GHEA Grapalat"/>
          <w:b/>
          <w:bCs/>
          <w:sz w:val="20"/>
          <w:szCs w:val="20"/>
          <w:lang w:val="hy-AM"/>
        </w:rPr>
        <w:t>Մասնակիցն իրավունք ունի հայտերի ներկայացման վերջնաժամկետը լրանալուց առնվազն տասը օրացուցային օր առաջ համակարգի միջոցով հանձնաժողովից պահանջելու սույն հրավերի պարզաբանում։ Հանձնաժողովը հարցումը կատարած մասնակցին պարզաբանումը տրամադրում է համակարգի միջոցով` հարցումը ստանալու օրվան հաջորդող երկու օրացուցային օրվա ընթացքում։</w:t>
      </w:r>
    </w:p>
    <w:p w14:paraId="741DD8D1" w14:textId="4C1B3AD2" w:rsidR="00E47663" w:rsidRPr="006B6142" w:rsidRDefault="00E47663" w:rsidP="00E47663">
      <w:pPr>
        <w:ind w:firstLine="567"/>
        <w:jc w:val="both"/>
        <w:rPr>
          <w:rFonts w:ascii="GHEA Grapalat" w:hAnsi="GHEA Grapalat"/>
          <w:sz w:val="20"/>
          <w:szCs w:val="20"/>
          <w:lang w:val="hy-AM"/>
        </w:rPr>
      </w:pPr>
      <w:r w:rsidRPr="006B6142">
        <w:rPr>
          <w:rFonts w:ascii="GHEA Grapalat" w:hAnsi="GHEA Grapalat" w:cs="GHEA Grapalat"/>
          <w:sz w:val="20"/>
          <w:szCs w:val="20"/>
          <w:lang w:val="hy-AM"/>
        </w:rPr>
        <w:t xml:space="preserve">3.2 Հարցման և պարզաբանումների բովանդակության մասին հայտարարությունը պարզաբանումը տրամադրելու օրը հրապարակվում է համակարգում և </w:t>
      </w:r>
      <w:r w:rsidR="00FB14D9">
        <w:rPr>
          <w:rFonts w:ascii="GHEA Grapalat" w:hAnsi="GHEA Grapalat" w:cs="GHEA Grapalat"/>
          <w:sz w:val="20"/>
          <w:szCs w:val="20"/>
          <w:lang w:val="hy-AM"/>
        </w:rPr>
        <w:t xml:space="preserve">նախարարության </w:t>
      </w:r>
      <w:r w:rsidRPr="006B6142">
        <w:rPr>
          <w:rFonts w:ascii="GHEA Grapalat" w:hAnsi="GHEA Grapalat" w:cs="GHEA Grapalat"/>
          <w:sz w:val="20"/>
          <w:szCs w:val="20"/>
          <w:lang w:val="hy-AM"/>
        </w:rPr>
        <w:t xml:space="preserve"> </w:t>
      </w:r>
      <w:hyperlink r:id="rId17" w:history="1">
        <w:r w:rsidR="008020EC" w:rsidRPr="0050445E">
          <w:rPr>
            <w:rStyle w:val="Hyperlink"/>
            <w:lang w:val="hy-AM"/>
          </w:rPr>
          <w:t>www.hightech.gov.am</w:t>
        </w:r>
      </w:hyperlink>
      <w:r w:rsidR="008020EC" w:rsidRPr="0050445E">
        <w:rPr>
          <w:rFonts w:ascii="GHEA Grapalat" w:hAnsi="GHEA Grapalat" w:cs="GHEA Grapalat"/>
          <w:sz w:val="20"/>
          <w:szCs w:val="20"/>
          <w:lang w:val="hy-AM"/>
        </w:rPr>
        <w:t xml:space="preserve"> </w:t>
      </w:r>
      <w:r w:rsidRPr="006B6142">
        <w:rPr>
          <w:rFonts w:ascii="GHEA Grapalat" w:hAnsi="GHEA Grapalat" w:cs="GHEA Grapalat"/>
          <w:sz w:val="20"/>
          <w:szCs w:val="20"/>
          <w:lang w:val="hy-AM"/>
        </w:rPr>
        <w:t>հասցեով գործող պաշտոնական ինտերնետային կայքում` առանց նշելու հարցումը կատարած մասնակցի տվյալները։</w:t>
      </w:r>
    </w:p>
    <w:p w14:paraId="3813BC91" w14:textId="77777777" w:rsidR="00E47663" w:rsidRPr="006B6142" w:rsidRDefault="00E47663" w:rsidP="00E47663">
      <w:pPr>
        <w:autoSpaceDE w:val="0"/>
        <w:ind w:firstLine="567"/>
        <w:jc w:val="both"/>
        <w:rPr>
          <w:rFonts w:ascii="GHEA Grapalat" w:hAnsi="GHEA Grapalat"/>
          <w:sz w:val="20"/>
          <w:szCs w:val="20"/>
          <w:lang w:val="hy-AM"/>
        </w:rPr>
      </w:pPr>
      <w:r w:rsidRPr="006B6142">
        <w:rPr>
          <w:rFonts w:ascii="GHEA Grapalat" w:hAnsi="GHEA Grapalat" w:cs="GHEA Grapalat"/>
          <w:sz w:val="20"/>
          <w:szCs w:val="20"/>
          <w:lang w:val="hy-AM"/>
        </w:rPr>
        <w:t>3.3 Պարզաբանում չի տրամադրվում, եթե հարցումը կատարվել է սույն բաժնով սահմանված ժամկետի խախտմամբ, ինչպես նաև, եթե հարցումը դուրս է սույն հրավերի բովանդակության շրջանակից: Ընդ որում, մասնակիցը համակարգի միջոցով ծանուցվում է պարզաբանում չտրամադրելու հիմքերի մասին` հարցումը ստանալու օրվան հաջորդող երկու օրացուցային օրվա ընթացքում:</w:t>
      </w:r>
    </w:p>
    <w:p w14:paraId="6835E89B" w14:textId="77890B60" w:rsidR="00E47663" w:rsidRPr="006B6142" w:rsidRDefault="00E47663" w:rsidP="00E47663">
      <w:pPr>
        <w:autoSpaceDE w:val="0"/>
        <w:ind w:firstLine="567"/>
        <w:jc w:val="both"/>
        <w:rPr>
          <w:rFonts w:ascii="GHEA Grapalat" w:hAnsi="GHEA Grapalat"/>
          <w:sz w:val="20"/>
          <w:szCs w:val="20"/>
          <w:lang w:val="hy-AM"/>
        </w:rPr>
      </w:pPr>
      <w:r w:rsidRPr="006B6142">
        <w:rPr>
          <w:rFonts w:ascii="GHEA Grapalat" w:hAnsi="GHEA Grapalat" w:cs="GHEA Grapalat"/>
          <w:sz w:val="20"/>
          <w:szCs w:val="20"/>
          <w:lang w:val="hy-AM"/>
        </w:rPr>
        <w:t xml:space="preserve">3.4 Հայտերի ներկայացման վերջնաժամկետը լրանալուց ոչ ուշ քան յոթ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մասին հայտարարությունը և փոփոխված հրավերը հրապարակվում են համակարգում և </w:t>
      </w:r>
      <w:r w:rsidR="00FB14D9">
        <w:rPr>
          <w:rFonts w:ascii="GHEA Grapalat" w:hAnsi="GHEA Grapalat" w:cs="GHEA Grapalat"/>
          <w:sz w:val="20"/>
          <w:szCs w:val="20"/>
          <w:lang w:val="hy-AM"/>
        </w:rPr>
        <w:t xml:space="preserve">Նախարարության </w:t>
      </w:r>
      <w:r w:rsidRPr="006B6142">
        <w:rPr>
          <w:rFonts w:ascii="GHEA Grapalat" w:hAnsi="GHEA Grapalat" w:cs="GHEA Grapalat"/>
          <w:sz w:val="20"/>
          <w:szCs w:val="20"/>
          <w:lang w:val="hy-AM"/>
        </w:rPr>
        <w:t>պաշտոնական ինտերնետային կայքում՝ նշելով հրապարակման ամսաթիվը:</w:t>
      </w:r>
    </w:p>
    <w:p w14:paraId="77296BA8" w14:textId="77777777" w:rsidR="00E47663" w:rsidRPr="006B6142" w:rsidRDefault="00E47663" w:rsidP="00E47663">
      <w:pPr>
        <w:autoSpaceDE w:val="0"/>
        <w:ind w:firstLine="567"/>
        <w:jc w:val="both"/>
        <w:rPr>
          <w:rFonts w:ascii="GHEA Grapalat" w:hAnsi="GHEA Grapalat"/>
          <w:sz w:val="20"/>
          <w:szCs w:val="20"/>
          <w:lang w:val="hy-AM"/>
        </w:rPr>
      </w:pPr>
      <w:r w:rsidRPr="006B6142">
        <w:rPr>
          <w:rFonts w:ascii="GHEA Grapalat" w:hAnsi="GHEA Grapalat" w:cs="GHEA Grapalat"/>
          <w:sz w:val="20"/>
          <w:szCs w:val="20"/>
          <w:lang w:val="hy-AM"/>
        </w:rPr>
        <w:t>3.5 Հրավերում փոփոխություններ կատարվելու դեպքում հայտերը ներկայացնելու վերջնաժամկետը հաշվվում է այդ փոփոխությունների մասին հայտարարությունը և փոփոխված հրավերը համակարգում և սույն բաժնով նախատեսված կայքում հրապարակվելու օրվանից:</w:t>
      </w:r>
    </w:p>
    <w:p w14:paraId="0B13F4B6" w14:textId="447D8467" w:rsidR="00E47663" w:rsidRPr="006B6142" w:rsidRDefault="00E47663" w:rsidP="00E47663">
      <w:pPr>
        <w:autoSpaceDE w:val="0"/>
        <w:ind w:firstLine="567"/>
        <w:jc w:val="both"/>
        <w:rPr>
          <w:rFonts w:ascii="GHEA Grapalat" w:hAnsi="GHEA Grapalat"/>
          <w:sz w:val="20"/>
          <w:szCs w:val="20"/>
          <w:lang w:val="hy-AM"/>
        </w:rPr>
      </w:pPr>
      <w:r w:rsidRPr="006B6142">
        <w:rPr>
          <w:rFonts w:ascii="GHEA Grapalat" w:hAnsi="GHEA Grapalat" w:cs="GHEA Grapalat"/>
          <w:sz w:val="20"/>
          <w:szCs w:val="20"/>
          <w:lang w:val="hy-AM"/>
        </w:rPr>
        <w:t xml:space="preserve">3.6 Սույն բաժնի համաձայն՝ մրցույթի հրավերում փոփոխություն կատարվելու դեպքում </w:t>
      </w:r>
      <w:r w:rsidR="00FB14D9">
        <w:rPr>
          <w:rFonts w:ascii="GHEA Grapalat" w:hAnsi="GHEA Grapalat" w:cs="GHEA Grapalat"/>
          <w:sz w:val="20"/>
          <w:szCs w:val="20"/>
          <w:lang w:val="hy-AM"/>
        </w:rPr>
        <w:t>Նախարարությունը</w:t>
      </w:r>
      <w:r w:rsidRPr="006B6142">
        <w:rPr>
          <w:rFonts w:ascii="GHEA Grapalat" w:hAnsi="GHEA Grapalat" w:cs="GHEA Grapalat"/>
          <w:sz w:val="20"/>
          <w:szCs w:val="20"/>
          <w:lang w:val="hy-AM"/>
        </w:rPr>
        <w:t xml:space="preserve"> չի կրում հրավերում փոփոխություն կատարելու հանգամանքով պայմանավորված՝ մասնակցի կողմից կրած վնասի ռիսկը:</w:t>
      </w:r>
    </w:p>
    <w:p w14:paraId="179F9428" w14:textId="77777777" w:rsidR="00E47663" w:rsidRPr="006B6142" w:rsidRDefault="00E47663" w:rsidP="00E47663">
      <w:pPr>
        <w:ind w:firstLine="567"/>
        <w:jc w:val="center"/>
        <w:rPr>
          <w:rFonts w:ascii="GHEA Grapalat" w:hAnsi="GHEA Grapalat"/>
          <w:sz w:val="20"/>
          <w:szCs w:val="20"/>
          <w:lang w:val="hy-AM"/>
        </w:rPr>
      </w:pPr>
      <w:r w:rsidRPr="006B6142">
        <w:rPr>
          <w:rFonts w:ascii="GHEA Grapalat" w:hAnsi="GHEA Grapalat" w:cs="GHEA Grapalat"/>
          <w:b/>
          <w:sz w:val="20"/>
          <w:szCs w:val="20"/>
          <w:lang w:val="hy-AM"/>
        </w:rPr>
        <w:t>4. ՀԱՅՏԸ ՆԵՐԿԱՅԱՑՆԵԼՈՒ ԿԱՐԳԸ</w:t>
      </w:r>
    </w:p>
    <w:p w14:paraId="6003722F" w14:textId="77777777" w:rsidR="00E47663" w:rsidRPr="006B6142" w:rsidRDefault="00E47663" w:rsidP="00E47663">
      <w:pPr>
        <w:jc w:val="center"/>
        <w:rPr>
          <w:rFonts w:ascii="GHEA Grapalat" w:hAnsi="GHEA Grapalat"/>
          <w:sz w:val="20"/>
          <w:szCs w:val="20"/>
          <w:lang w:val="hy-AM"/>
        </w:rPr>
      </w:pPr>
    </w:p>
    <w:p w14:paraId="15692976" w14:textId="77777777" w:rsidR="00B86C1A" w:rsidRPr="00B86C1A" w:rsidRDefault="00B86C1A" w:rsidP="00B86C1A">
      <w:pPr>
        <w:ind w:firstLine="567"/>
        <w:jc w:val="both"/>
        <w:rPr>
          <w:rFonts w:ascii="GHEA Grapalat" w:hAnsi="GHEA Grapalat"/>
          <w:sz w:val="20"/>
          <w:lang w:val="hy-AM" w:eastAsia="en-US"/>
        </w:rPr>
      </w:pPr>
      <w:r w:rsidRPr="00B86C1A">
        <w:rPr>
          <w:rFonts w:ascii="GHEA Grapalat" w:hAnsi="GHEA Grapalat" w:cs="GHEA Grapalat"/>
          <w:sz w:val="20"/>
          <w:szCs w:val="20"/>
          <w:lang w:val="hy-AM"/>
        </w:rPr>
        <w:t xml:space="preserve">4.1 </w:t>
      </w:r>
      <w:r w:rsidRPr="00B86C1A">
        <w:rPr>
          <w:rFonts w:ascii="GHEA Grapalat" w:hAnsi="GHEA Grapalat" w:cs="Sylfaen"/>
          <w:sz w:val="20"/>
          <w:lang w:val="hy-AM" w:eastAsia="en-US"/>
        </w:rPr>
        <w:t>Սույն մրցույթին մասնակցելու համար մասնակիցը համակարգի միջոցով հանձնաժողովին ներկայացնում է հայտ</w:t>
      </w:r>
      <w:r w:rsidRPr="00B86C1A">
        <w:rPr>
          <w:rFonts w:ascii="GHEA Grapalat" w:hAnsi="GHEA Grapalat" w:cs="Tahoma"/>
          <w:sz w:val="20"/>
          <w:lang w:val="hy-AM" w:eastAsia="en-US"/>
        </w:rPr>
        <w:t>։</w:t>
      </w:r>
      <w:r w:rsidRPr="00B86C1A">
        <w:rPr>
          <w:rFonts w:ascii="GHEA Grapalat" w:hAnsi="GHEA Grapalat"/>
          <w:sz w:val="20"/>
          <w:lang w:val="hy-AM" w:eastAsia="en-US"/>
        </w:rPr>
        <w:t xml:space="preserve"> </w:t>
      </w:r>
      <w:r w:rsidRPr="00B86C1A">
        <w:rPr>
          <w:rFonts w:ascii="GHEA Grapalat" w:hAnsi="GHEA Grapalat" w:cs="Sylfaen"/>
          <w:sz w:val="20"/>
          <w:lang w:val="hy-AM" w:eastAsia="en-US"/>
        </w:rPr>
        <w:t>Հայտը սույն հրավերի հիման վրա մասնակցի կողմից ներկայացվող առաջարկն է:</w:t>
      </w:r>
    </w:p>
    <w:p w14:paraId="7E6850C8" w14:textId="77777777" w:rsidR="00B86C1A" w:rsidRPr="00B86C1A" w:rsidRDefault="00B86C1A" w:rsidP="00B86C1A">
      <w:pPr>
        <w:suppressAutoHyphens w:val="0"/>
        <w:ind w:firstLine="567"/>
        <w:jc w:val="both"/>
        <w:rPr>
          <w:rFonts w:ascii="GHEA Grapalat" w:hAnsi="GHEA Grapalat" w:cs="Sylfaen"/>
          <w:sz w:val="20"/>
          <w:lang w:val="hy-AM" w:eastAsia="en-US"/>
        </w:rPr>
      </w:pPr>
      <w:r w:rsidRPr="00B86C1A">
        <w:rPr>
          <w:rFonts w:ascii="GHEA Grapalat" w:hAnsi="GHEA Grapalat" w:cs="Sylfaen"/>
          <w:sz w:val="20"/>
          <w:lang w:val="hy-AM" w:eastAsia="en-US"/>
        </w:rPr>
        <w:t>Հայտը ներկայացվում է մինչև դրա համար սույն հրավերով սահմանված ժամկետի ավարտը։</w:t>
      </w:r>
    </w:p>
    <w:p w14:paraId="02EFFC59" w14:textId="77777777" w:rsidR="00B86C1A" w:rsidRPr="00B86C1A" w:rsidRDefault="00B86C1A" w:rsidP="00B86C1A">
      <w:pPr>
        <w:suppressAutoHyphens w:val="0"/>
        <w:ind w:firstLine="567"/>
        <w:jc w:val="both"/>
        <w:rPr>
          <w:rFonts w:ascii="GHEA Grapalat" w:hAnsi="GHEA Grapalat" w:cs="Sylfaen"/>
          <w:sz w:val="20"/>
          <w:lang w:val="hy-AM" w:eastAsia="en-US"/>
        </w:rPr>
      </w:pPr>
      <w:r w:rsidRPr="00B86C1A">
        <w:rPr>
          <w:rFonts w:ascii="GHEA Grapalat" w:hAnsi="GHEA Grapalat" w:cs="Sylfaen"/>
          <w:sz w:val="20"/>
          <w:lang w:val="hy-AM" w:eastAsia="en-US"/>
        </w:rPr>
        <w:t>Հայտի պատրաստման կարգը նկարագրված է սույն հրավերի 2-րդ մասում` դրամաշնորհային մրցույթի հայտերը պատրաստելու հրահանգում։</w:t>
      </w:r>
    </w:p>
    <w:p w14:paraId="4BB0A731" w14:textId="77777777" w:rsidR="00B86C1A" w:rsidRPr="00B86C1A" w:rsidRDefault="00B86C1A" w:rsidP="00B86C1A">
      <w:pPr>
        <w:ind w:firstLine="567"/>
        <w:jc w:val="both"/>
        <w:rPr>
          <w:rFonts w:ascii="GHEA Grapalat" w:hAnsi="GHEA Grapalat" w:cs="Baltica"/>
          <w:b/>
          <w:bCs/>
          <w:i/>
          <w:iCs/>
          <w:sz w:val="20"/>
          <w:szCs w:val="20"/>
          <w:lang w:val="hy-AM"/>
        </w:rPr>
      </w:pPr>
      <w:r w:rsidRPr="00B86C1A">
        <w:rPr>
          <w:rFonts w:ascii="GHEA Grapalat" w:hAnsi="GHEA Grapalat" w:cs="GHEA Grapalat"/>
          <w:b/>
          <w:bCs/>
          <w:i/>
          <w:iCs/>
          <w:sz w:val="20"/>
          <w:szCs w:val="20"/>
          <w:lang w:val="hy-AM"/>
        </w:rPr>
        <w:t>Մասնակիցը մինչև հայտերը ներկայացնելու վերջնական ժամկետի ավարտն իրավունք ունի փոխելու կամ համակարգից հեռացնելու իր հայտը:</w:t>
      </w:r>
    </w:p>
    <w:p w14:paraId="06DD4C42" w14:textId="1A7F80A6" w:rsidR="00E47663" w:rsidRPr="006B6142" w:rsidRDefault="00E47663" w:rsidP="00E47663">
      <w:pPr>
        <w:pStyle w:val="BodyTextIndent2"/>
        <w:spacing w:line="240" w:lineRule="auto"/>
        <w:ind w:firstLine="567"/>
        <w:rPr>
          <w:rFonts w:ascii="GHEA Grapalat" w:hAnsi="GHEA Grapalat"/>
          <w:lang w:val="hy-AM"/>
        </w:rPr>
      </w:pPr>
      <w:r w:rsidRPr="006B6142">
        <w:rPr>
          <w:rFonts w:ascii="GHEA Grapalat" w:hAnsi="GHEA Grapalat" w:cs="GHEA Grapalat"/>
          <w:lang w:val="hy-AM"/>
        </w:rPr>
        <w:t xml:space="preserve">4.2 Մրցույթի հայտերն անհրաժեշտ է ներկայացնել համակարգի միջոցով՝ ոչ ուշ, քան սույն հայտարարությունը և հրավերը համակարգում հրապարակվելու </w:t>
      </w:r>
      <w:r w:rsidR="009A0C72" w:rsidRPr="009A0C72">
        <w:rPr>
          <w:rFonts w:ascii="GHEA Grapalat" w:hAnsi="GHEA Grapalat" w:cs="GHEA Grapalat"/>
          <w:lang w:val="hy-AM"/>
        </w:rPr>
        <w:t>20-րդ օրվա ժամը 16:00-ն (04.01.2024):</w:t>
      </w:r>
      <w:r w:rsidR="009A0C72" w:rsidRPr="006B6142">
        <w:rPr>
          <w:rFonts w:ascii="GHEA Grapalat" w:hAnsi="GHEA Grapalat" w:cs="GHEA Grapalat"/>
          <w:lang w:val="hy-AM"/>
        </w:rPr>
        <w:t xml:space="preserve"> </w:t>
      </w:r>
      <w:r w:rsidRPr="006B6142">
        <w:rPr>
          <w:rFonts w:ascii="GHEA Grapalat" w:hAnsi="GHEA Grapalat" w:cs="GHEA Grapalat"/>
          <w:lang w:val="hy-AM"/>
        </w:rPr>
        <w:t xml:space="preserve">Հայտերը ներկայացնելու </w:t>
      </w:r>
      <w:proofErr w:type="spellStart"/>
      <w:r w:rsidRPr="006B6142">
        <w:rPr>
          <w:rFonts w:ascii="GHEA Grapalat" w:hAnsi="GHEA Grapalat" w:cs="GHEA Grapalat"/>
          <w:lang w:val="hy-AM"/>
        </w:rPr>
        <w:t>վերջնաժամկետը</w:t>
      </w:r>
      <w:proofErr w:type="spellEnd"/>
      <w:r w:rsidRPr="006B6142">
        <w:rPr>
          <w:rFonts w:ascii="GHEA Grapalat" w:hAnsi="GHEA Grapalat" w:cs="GHEA Grapalat"/>
          <w:lang w:val="hy-AM"/>
        </w:rPr>
        <w:t xml:space="preserve"> լրանալուց հետո ներկայացված հայտերը չեն ընդունվում համակարգի կողմից։</w:t>
      </w:r>
    </w:p>
    <w:p w14:paraId="72C32C68" w14:textId="77777777" w:rsidR="00E47663" w:rsidRPr="00B86C1A" w:rsidRDefault="00E47663" w:rsidP="00E47663">
      <w:pPr>
        <w:pStyle w:val="BodyTextIndent2"/>
        <w:spacing w:line="240" w:lineRule="auto"/>
        <w:ind w:firstLine="567"/>
        <w:rPr>
          <w:rFonts w:ascii="GHEA Grapalat" w:hAnsi="GHEA Grapalat"/>
          <w:b/>
          <w:bCs/>
          <w:i/>
          <w:iCs/>
          <w:lang w:val="hy-AM"/>
        </w:rPr>
      </w:pPr>
      <w:r w:rsidRPr="00B86C1A">
        <w:rPr>
          <w:rFonts w:ascii="GHEA Grapalat" w:hAnsi="GHEA Grapalat" w:cs="GHEA Grapalat"/>
          <w:b/>
          <w:bCs/>
          <w:i/>
          <w:iCs/>
          <w:lang w:val="hy-AM"/>
        </w:rPr>
        <w:t>4.3 Մասնակիցը հայտով ներկայացնում է`</w:t>
      </w:r>
    </w:p>
    <w:p w14:paraId="448B86F8" w14:textId="77777777" w:rsidR="00E47663" w:rsidRPr="00B86C1A" w:rsidRDefault="00E47663" w:rsidP="00E47663">
      <w:pPr>
        <w:pStyle w:val="BodyTextIndent2"/>
        <w:numPr>
          <w:ilvl w:val="0"/>
          <w:numId w:val="9"/>
        </w:numPr>
        <w:spacing w:line="240" w:lineRule="auto"/>
        <w:ind w:left="0" w:firstLine="567"/>
        <w:rPr>
          <w:rFonts w:ascii="GHEA Grapalat" w:hAnsi="GHEA Grapalat"/>
          <w:b/>
          <w:bCs/>
          <w:i/>
          <w:iCs/>
          <w:lang w:val="hy-AM"/>
        </w:rPr>
      </w:pPr>
      <w:r w:rsidRPr="00B86C1A">
        <w:rPr>
          <w:rFonts w:ascii="GHEA Grapalat" w:hAnsi="GHEA Grapalat" w:cs="GHEA Grapalat"/>
          <w:b/>
          <w:bCs/>
          <w:i/>
          <w:iCs/>
          <w:lang w:val="hy-AM"/>
        </w:rPr>
        <w:t xml:space="preserve">իր </w:t>
      </w:r>
      <w:bookmarkStart w:id="3" w:name="_Hlk9261647"/>
      <w:r w:rsidRPr="00B86C1A">
        <w:rPr>
          <w:rFonts w:ascii="GHEA Grapalat" w:hAnsi="GHEA Grapalat" w:cs="GHEA Grapalat"/>
          <w:b/>
          <w:bCs/>
          <w:i/>
          <w:iCs/>
          <w:lang w:val="hy-AM"/>
        </w:rPr>
        <w:t>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37C5B53B" w14:textId="77777777" w:rsidR="00E47663" w:rsidRPr="00B86C1A" w:rsidRDefault="00E47663" w:rsidP="00E47663">
      <w:pPr>
        <w:pStyle w:val="BodyTextIndent2"/>
        <w:numPr>
          <w:ilvl w:val="0"/>
          <w:numId w:val="17"/>
        </w:numPr>
        <w:spacing w:line="240" w:lineRule="auto"/>
        <w:ind w:left="709" w:hanging="283"/>
        <w:rPr>
          <w:rFonts w:ascii="GHEA Grapalat" w:hAnsi="GHEA Grapalat"/>
          <w:b/>
          <w:bCs/>
          <w:i/>
          <w:iCs/>
          <w:lang w:val="hy-AM"/>
        </w:rPr>
      </w:pPr>
      <w:r w:rsidRPr="00B86C1A">
        <w:rPr>
          <w:rFonts w:ascii="GHEA Grapalat" w:hAnsi="GHEA Grapalat" w:cs="GHEA Grapalat"/>
          <w:b/>
          <w:bCs/>
          <w:i/>
          <w:iCs/>
          <w:lang w:val="hy-AM"/>
        </w:rPr>
        <w:t xml:space="preserve">հավաստում սույն հրավերով սահմանված մասնակցության իրավունքի և որակավորման տվյալների չափանիշների պահանջներին իր տվյալների համապատասխանության մասին. </w:t>
      </w:r>
      <w:r w:rsidRPr="00B86C1A">
        <w:rPr>
          <w:rFonts w:ascii="GHEA Grapalat" w:hAnsi="GHEA Grapalat" w:cs="GHEA Grapalat"/>
          <w:b/>
          <w:bCs/>
          <w:i/>
          <w:iCs/>
          <w:color w:val="000000"/>
          <w:lang w:val="hy-AM"/>
        </w:rPr>
        <w:t>(Հավելված 1)</w:t>
      </w:r>
      <w:r w:rsidRPr="00B86C1A">
        <w:rPr>
          <w:rFonts w:ascii="GHEA Grapalat" w:hAnsi="GHEA Grapalat" w:cs="GHEA Grapalat"/>
          <w:b/>
          <w:bCs/>
          <w:i/>
          <w:iCs/>
          <w:color w:val="000000"/>
        </w:rPr>
        <w:t xml:space="preserve"> (</w:t>
      </w:r>
      <w:r w:rsidRPr="00B86C1A">
        <w:rPr>
          <w:rFonts w:ascii="GHEA Grapalat" w:hAnsi="GHEA Grapalat" w:cs="GHEA Grapalat"/>
          <w:b/>
          <w:bCs/>
          <w:i/>
          <w:iCs/>
          <w:color w:val="000000"/>
          <w:lang w:val="hy-AM"/>
        </w:rPr>
        <w:t>պարտադիր</w:t>
      </w:r>
      <w:r w:rsidRPr="00B86C1A">
        <w:rPr>
          <w:rFonts w:ascii="GHEA Grapalat" w:hAnsi="GHEA Grapalat" w:cs="GHEA Grapalat"/>
          <w:b/>
          <w:bCs/>
          <w:i/>
          <w:iCs/>
          <w:color w:val="000000"/>
        </w:rPr>
        <w:t>)</w:t>
      </w:r>
    </w:p>
    <w:p w14:paraId="36C669CE" w14:textId="77777777" w:rsidR="00E47663" w:rsidRPr="00B86C1A" w:rsidRDefault="00E47663" w:rsidP="00252B10">
      <w:pPr>
        <w:pStyle w:val="BodyTextIndent2"/>
        <w:numPr>
          <w:ilvl w:val="0"/>
          <w:numId w:val="17"/>
        </w:numPr>
        <w:spacing w:line="240" w:lineRule="auto"/>
        <w:ind w:left="709" w:hanging="283"/>
        <w:rPr>
          <w:rFonts w:ascii="GHEA Grapalat" w:hAnsi="GHEA Grapalat" w:cs="GHEA Grapalat"/>
          <w:b/>
          <w:bCs/>
          <w:i/>
          <w:iCs/>
          <w:lang w:val="hy-AM"/>
        </w:rPr>
      </w:pPr>
      <w:bookmarkStart w:id="4" w:name="_Hlk9261892"/>
      <w:bookmarkEnd w:id="3"/>
      <w:bookmarkEnd w:id="4"/>
      <w:r w:rsidRPr="00B86C1A">
        <w:rPr>
          <w:rFonts w:ascii="GHEA Grapalat" w:hAnsi="GHEA Grapalat" w:cs="GHEA Grapalat"/>
          <w:b/>
          <w:bCs/>
          <w:i/>
          <w:iCs/>
          <w:lang w:val="hy-AM"/>
        </w:rPr>
        <w:t>իր կողմից հաստատված ֆինանսական նախահաշիվ. (Հավելված 2)</w:t>
      </w:r>
      <w:r w:rsidRPr="00B86C1A">
        <w:rPr>
          <w:rFonts w:ascii="GHEA Grapalat" w:hAnsi="GHEA Grapalat" w:cs="GHEA Grapalat"/>
          <w:b/>
          <w:bCs/>
          <w:i/>
          <w:iCs/>
          <w:color w:val="000000"/>
        </w:rPr>
        <w:t xml:space="preserve"> (</w:t>
      </w:r>
      <w:r w:rsidRPr="00B86C1A">
        <w:rPr>
          <w:rFonts w:ascii="GHEA Grapalat" w:hAnsi="GHEA Grapalat" w:cs="GHEA Grapalat"/>
          <w:b/>
          <w:bCs/>
          <w:i/>
          <w:iCs/>
          <w:color w:val="000000"/>
          <w:lang w:val="hy-AM"/>
        </w:rPr>
        <w:t>պարտադիր</w:t>
      </w:r>
      <w:r w:rsidRPr="00B86C1A">
        <w:rPr>
          <w:rFonts w:ascii="GHEA Grapalat" w:hAnsi="GHEA Grapalat" w:cs="GHEA Grapalat"/>
          <w:b/>
          <w:bCs/>
          <w:i/>
          <w:iCs/>
          <w:color w:val="000000"/>
        </w:rPr>
        <w:t>)</w:t>
      </w:r>
    </w:p>
    <w:p w14:paraId="74D5E7B6" w14:textId="77777777" w:rsidR="00E47663" w:rsidRPr="00B86C1A" w:rsidRDefault="00E47663" w:rsidP="00E47663">
      <w:pPr>
        <w:pStyle w:val="BodyTextIndent2"/>
        <w:numPr>
          <w:ilvl w:val="0"/>
          <w:numId w:val="17"/>
        </w:numPr>
        <w:spacing w:line="240" w:lineRule="auto"/>
        <w:ind w:left="709" w:hanging="283"/>
        <w:rPr>
          <w:rFonts w:ascii="GHEA Grapalat" w:hAnsi="GHEA Grapalat" w:cs="GHEA Grapalat"/>
          <w:b/>
          <w:bCs/>
          <w:i/>
          <w:iCs/>
          <w:lang w:val="hy-AM"/>
        </w:rPr>
      </w:pPr>
      <w:r w:rsidRPr="00B86C1A">
        <w:rPr>
          <w:rFonts w:ascii="GHEA Grapalat" w:hAnsi="GHEA Grapalat" w:cs="GHEA Grapalat"/>
          <w:b/>
          <w:bCs/>
          <w:i/>
          <w:iCs/>
          <w:lang w:val="hy-AM"/>
        </w:rPr>
        <w:t>իր կողմից հաստատված ծրագիր, որը համապատասխանում է սույն հրավերով սահմանված նպատակներին և առաջնահերթություններին. (Հավելված 3)</w:t>
      </w:r>
      <w:r w:rsidRPr="00B86C1A">
        <w:rPr>
          <w:rFonts w:ascii="GHEA Grapalat" w:hAnsi="GHEA Grapalat" w:cs="GHEA Grapalat"/>
          <w:b/>
          <w:bCs/>
          <w:i/>
          <w:iCs/>
          <w:color w:val="000000"/>
        </w:rPr>
        <w:t xml:space="preserve"> (</w:t>
      </w:r>
      <w:r w:rsidRPr="00B86C1A">
        <w:rPr>
          <w:rFonts w:ascii="GHEA Grapalat" w:hAnsi="GHEA Grapalat" w:cs="GHEA Grapalat"/>
          <w:b/>
          <w:bCs/>
          <w:i/>
          <w:iCs/>
          <w:color w:val="000000"/>
          <w:lang w:val="hy-AM"/>
        </w:rPr>
        <w:t>պարտադիր</w:t>
      </w:r>
      <w:r w:rsidRPr="00B86C1A">
        <w:rPr>
          <w:rFonts w:ascii="GHEA Grapalat" w:hAnsi="GHEA Grapalat" w:cs="GHEA Grapalat"/>
          <w:b/>
          <w:bCs/>
          <w:i/>
          <w:iCs/>
          <w:color w:val="000000"/>
        </w:rPr>
        <w:t>)</w:t>
      </w:r>
    </w:p>
    <w:p w14:paraId="4D273630" w14:textId="77777777" w:rsidR="00E47663" w:rsidRPr="00B86C1A" w:rsidRDefault="00E47663" w:rsidP="00252B10">
      <w:pPr>
        <w:pStyle w:val="BodyTextIndent2"/>
        <w:numPr>
          <w:ilvl w:val="0"/>
          <w:numId w:val="17"/>
        </w:numPr>
        <w:spacing w:line="240" w:lineRule="auto"/>
        <w:ind w:left="709" w:hanging="283"/>
        <w:rPr>
          <w:rFonts w:ascii="GHEA Grapalat" w:hAnsi="GHEA Grapalat" w:cs="GHEA Grapalat"/>
          <w:b/>
          <w:bCs/>
          <w:i/>
          <w:iCs/>
          <w:lang w:val="hy-AM"/>
        </w:rPr>
      </w:pPr>
      <w:r w:rsidRPr="00B86C1A">
        <w:rPr>
          <w:rFonts w:ascii="GHEA Grapalat" w:hAnsi="GHEA Grapalat" w:cs="GHEA Grapalat"/>
          <w:b/>
          <w:bCs/>
          <w:i/>
          <w:iCs/>
          <w:lang w:val="hy-AM"/>
        </w:rPr>
        <w:t>Ընկերության պետական գրանցման վկայականի պատճեն</w:t>
      </w:r>
      <w:r w:rsidRPr="00B86C1A">
        <w:rPr>
          <w:rFonts w:ascii="GHEA Grapalat" w:hAnsi="GHEA Grapalat" w:cs="GHEA Grapalat"/>
          <w:b/>
          <w:bCs/>
          <w:i/>
          <w:iCs/>
          <w:color w:val="000000"/>
        </w:rPr>
        <w:t>(</w:t>
      </w:r>
      <w:r w:rsidRPr="00B86C1A">
        <w:rPr>
          <w:rFonts w:ascii="GHEA Grapalat" w:hAnsi="GHEA Grapalat" w:cs="GHEA Grapalat"/>
          <w:b/>
          <w:bCs/>
          <w:i/>
          <w:iCs/>
          <w:color w:val="000000"/>
          <w:lang w:val="hy-AM"/>
        </w:rPr>
        <w:t>պարտադիր</w:t>
      </w:r>
      <w:r w:rsidRPr="00B86C1A">
        <w:rPr>
          <w:rFonts w:ascii="GHEA Grapalat" w:hAnsi="GHEA Grapalat" w:cs="GHEA Grapalat"/>
          <w:b/>
          <w:bCs/>
          <w:i/>
          <w:iCs/>
          <w:color w:val="000000"/>
        </w:rPr>
        <w:t>)</w:t>
      </w:r>
    </w:p>
    <w:p w14:paraId="7456C00D" w14:textId="77777777" w:rsidR="00E47663" w:rsidRPr="00B86C1A" w:rsidRDefault="00E47663" w:rsidP="00252B10">
      <w:pPr>
        <w:pStyle w:val="BodyTextIndent2"/>
        <w:numPr>
          <w:ilvl w:val="0"/>
          <w:numId w:val="17"/>
        </w:numPr>
        <w:spacing w:line="240" w:lineRule="auto"/>
        <w:ind w:left="709" w:hanging="283"/>
        <w:rPr>
          <w:rFonts w:ascii="GHEA Grapalat" w:hAnsi="GHEA Grapalat" w:cs="GHEA Grapalat"/>
          <w:b/>
          <w:bCs/>
          <w:i/>
          <w:iCs/>
          <w:lang w:val="hy-AM"/>
        </w:rPr>
      </w:pPr>
      <w:r w:rsidRPr="00B86C1A">
        <w:rPr>
          <w:rFonts w:ascii="GHEA Grapalat" w:hAnsi="GHEA Grapalat" w:cs="GHEA Grapalat"/>
          <w:b/>
          <w:bCs/>
          <w:i/>
          <w:iCs/>
          <w:lang w:val="hy-AM"/>
        </w:rPr>
        <w:t>Հարկային մարմիններից տեղեկանք ընկերության հարկային պարտավորությունների մասին</w:t>
      </w:r>
      <w:r w:rsidRPr="00B86C1A">
        <w:rPr>
          <w:rFonts w:ascii="GHEA Grapalat" w:hAnsi="GHEA Grapalat" w:cs="GHEA Grapalat"/>
          <w:b/>
          <w:bCs/>
          <w:i/>
          <w:iCs/>
          <w:color w:val="000000"/>
        </w:rPr>
        <w:t>(</w:t>
      </w:r>
      <w:r w:rsidRPr="00B86C1A">
        <w:rPr>
          <w:rFonts w:ascii="GHEA Grapalat" w:hAnsi="GHEA Grapalat" w:cs="GHEA Grapalat"/>
          <w:b/>
          <w:bCs/>
          <w:i/>
          <w:iCs/>
          <w:color w:val="000000"/>
          <w:lang w:val="hy-AM"/>
        </w:rPr>
        <w:t>պարտադիր</w:t>
      </w:r>
      <w:r w:rsidRPr="00B86C1A">
        <w:rPr>
          <w:rFonts w:ascii="GHEA Grapalat" w:hAnsi="GHEA Grapalat" w:cs="GHEA Grapalat"/>
          <w:b/>
          <w:bCs/>
          <w:i/>
          <w:iCs/>
          <w:color w:val="000000"/>
        </w:rPr>
        <w:t>)</w:t>
      </w:r>
    </w:p>
    <w:p w14:paraId="3F12B326" w14:textId="77777777" w:rsidR="00E47663" w:rsidRPr="00B86C1A" w:rsidRDefault="00E47663" w:rsidP="00E47663">
      <w:pPr>
        <w:pStyle w:val="BodyTextIndent2"/>
        <w:numPr>
          <w:ilvl w:val="0"/>
          <w:numId w:val="17"/>
        </w:numPr>
        <w:spacing w:line="240" w:lineRule="auto"/>
        <w:ind w:left="709" w:hanging="283"/>
        <w:rPr>
          <w:rFonts w:ascii="GHEA Grapalat" w:hAnsi="GHEA Grapalat" w:cs="GHEA Grapalat"/>
          <w:b/>
          <w:bCs/>
          <w:i/>
          <w:iCs/>
          <w:lang w:val="hy-AM"/>
        </w:rPr>
      </w:pPr>
      <w:r w:rsidRPr="00B86C1A">
        <w:rPr>
          <w:rFonts w:ascii="GHEA Grapalat" w:hAnsi="GHEA Grapalat" w:cs="GHEA Grapalat"/>
          <w:b/>
          <w:bCs/>
          <w:i/>
          <w:iCs/>
          <w:lang w:val="hy-AM"/>
        </w:rPr>
        <w:t>Համատեղ գործունեության պայմանագրի պատճենը, եթե մասնակիցները սույն ընթացակարգին մասնակցում են համատեղ գործունեության կարգով (կոնսորցիումով): Համատեղ գործունեության կարգով (կոնսորցիումով) մասնակցելու պայմանները սահմանված են սույն մասի 2.5 կետում:</w:t>
      </w:r>
      <w:bookmarkStart w:id="5" w:name="_Hlk9262052"/>
    </w:p>
    <w:p w14:paraId="4B6F9F88" w14:textId="77777777" w:rsidR="00E47663" w:rsidRPr="00B86C1A" w:rsidRDefault="00E47663" w:rsidP="00252B10">
      <w:pPr>
        <w:pStyle w:val="BodyTextIndent2"/>
        <w:numPr>
          <w:ilvl w:val="0"/>
          <w:numId w:val="17"/>
        </w:numPr>
        <w:spacing w:line="240" w:lineRule="auto"/>
        <w:ind w:left="709" w:hanging="305"/>
        <w:rPr>
          <w:rFonts w:ascii="GHEA Grapalat" w:hAnsi="GHEA Grapalat" w:cs="GHEA Grapalat"/>
          <w:b/>
          <w:bCs/>
          <w:i/>
          <w:iCs/>
          <w:lang w:val="hy-AM"/>
        </w:rPr>
      </w:pPr>
      <w:r w:rsidRPr="00B86C1A">
        <w:rPr>
          <w:rFonts w:ascii="GHEA Grapalat" w:hAnsi="GHEA Grapalat" w:cs="GHEA Grapalat"/>
          <w:b/>
          <w:bCs/>
          <w:i/>
          <w:iCs/>
          <w:lang w:val="hy-AM"/>
        </w:rPr>
        <w:t xml:space="preserve">Պատկերավոր ներկայացում </w:t>
      </w:r>
      <w:r w:rsidRPr="00B86C1A">
        <w:rPr>
          <w:rFonts w:ascii="GHEA Grapalat" w:hAnsi="GHEA Grapalat" w:cs="GHEA Grapalat"/>
          <w:b/>
          <w:bCs/>
          <w:i/>
          <w:iCs/>
          <w:lang w:val="ru-RU"/>
        </w:rPr>
        <w:t>(</w:t>
      </w:r>
      <w:r w:rsidRPr="00B86C1A">
        <w:rPr>
          <w:rFonts w:ascii="GHEA Grapalat" w:hAnsi="GHEA Grapalat" w:cs="GHEA Grapalat"/>
          <w:b/>
          <w:bCs/>
          <w:i/>
          <w:iCs/>
          <w:lang w:val="en-US"/>
        </w:rPr>
        <w:t>pitch</w:t>
      </w:r>
      <w:r w:rsidRPr="00B86C1A">
        <w:rPr>
          <w:rFonts w:ascii="GHEA Grapalat" w:hAnsi="GHEA Grapalat" w:cs="GHEA Grapalat"/>
          <w:b/>
          <w:bCs/>
          <w:i/>
          <w:iCs/>
          <w:lang w:val="ru-RU"/>
        </w:rPr>
        <w:t>)</w:t>
      </w:r>
      <w:r w:rsidRPr="00B86C1A">
        <w:rPr>
          <w:rFonts w:ascii="GHEA Grapalat" w:hAnsi="GHEA Grapalat" w:cs="GHEA Grapalat"/>
          <w:b/>
          <w:bCs/>
          <w:i/>
          <w:iCs/>
          <w:color w:val="000000"/>
        </w:rPr>
        <w:t xml:space="preserve"> (</w:t>
      </w:r>
      <w:r w:rsidRPr="00B86C1A">
        <w:rPr>
          <w:rFonts w:ascii="GHEA Grapalat" w:hAnsi="GHEA Grapalat" w:cs="GHEA Grapalat"/>
          <w:b/>
          <w:bCs/>
          <w:i/>
          <w:iCs/>
          <w:color w:val="000000"/>
          <w:lang w:val="hy-AM"/>
        </w:rPr>
        <w:t>պարտադիր</w:t>
      </w:r>
      <w:r w:rsidRPr="00B86C1A">
        <w:rPr>
          <w:rFonts w:ascii="GHEA Grapalat" w:hAnsi="GHEA Grapalat" w:cs="GHEA Grapalat"/>
          <w:b/>
          <w:bCs/>
          <w:i/>
          <w:iCs/>
          <w:color w:val="000000"/>
        </w:rPr>
        <w:t>)</w:t>
      </w:r>
    </w:p>
    <w:p w14:paraId="1447FF5F" w14:textId="77777777" w:rsidR="00E47663" w:rsidRPr="00B86C1A" w:rsidRDefault="00E47663" w:rsidP="00E47663">
      <w:pPr>
        <w:numPr>
          <w:ilvl w:val="0"/>
          <w:numId w:val="17"/>
        </w:numPr>
        <w:ind w:left="426" w:firstLine="0"/>
        <w:rPr>
          <w:rFonts w:ascii="GHEA Grapalat" w:hAnsi="GHEA Grapalat" w:cs="GHEA Grapalat"/>
          <w:b/>
          <w:bCs/>
          <w:i/>
          <w:iCs/>
          <w:sz w:val="20"/>
          <w:szCs w:val="20"/>
          <w:lang w:val="hy-AM"/>
        </w:rPr>
      </w:pPr>
      <w:r w:rsidRPr="00B86C1A">
        <w:rPr>
          <w:rFonts w:ascii="GHEA Grapalat" w:hAnsi="GHEA Grapalat" w:cs="GHEA Grapalat"/>
          <w:b/>
          <w:bCs/>
          <w:i/>
          <w:iCs/>
          <w:sz w:val="20"/>
          <w:szCs w:val="20"/>
          <w:lang w:val="hy-AM"/>
        </w:rPr>
        <w:t>Այլ փաստաթղթեր:</w:t>
      </w:r>
    </w:p>
    <w:p w14:paraId="291CA69F" w14:textId="77777777" w:rsidR="00E47663" w:rsidRPr="006B6142" w:rsidRDefault="00E47663" w:rsidP="00E47663">
      <w:pPr>
        <w:ind w:left="426"/>
        <w:rPr>
          <w:rFonts w:ascii="GHEA Grapalat" w:hAnsi="GHEA Grapalat" w:cs="GHEA Grapalat"/>
          <w:sz w:val="20"/>
          <w:szCs w:val="20"/>
          <w:lang w:val="hy-AM"/>
        </w:rPr>
      </w:pPr>
    </w:p>
    <w:bookmarkEnd w:id="5"/>
    <w:p w14:paraId="4B30E3B3" w14:textId="1575D02B" w:rsidR="00E47663" w:rsidRPr="006B6142" w:rsidRDefault="00E47663" w:rsidP="00E47663">
      <w:pPr>
        <w:ind w:firstLine="567"/>
        <w:jc w:val="both"/>
        <w:rPr>
          <w:rFonts w:ascii="GHEA Grapalat" w:hAnsi="GHEA Grapalat"/>
          <w:sz w:val="20"/>
          <w:szCs w:val="20"/>
          <w:lang w:val="hy-AM"/>
        </w:rPr>
      </w:pPr>
      <w:r w:rsidRPr="006B6142">
        <w:rPr>
          <w:rFonts w:ascii="GHEA Grapalat" w:hAnsi="GHEA Grapalat" w:cs="GHEA Grapalat"/>
          <w:sz w:val="20"/>
          <w:szCs w:val="20"/>
          <w:lang w:val="hy-AM"/>
        </w:rPr>
        <w:lastRenderedPageBreak/>
        <w:t xml:space="preserve">4.4 Հանձնաժողովի և (կամ) </w:t>
      </w:r>
      <w:r w:rsidR="00FB14D9">
        <w:rPr>
          <w:rFonts w:ascii="GHEA Grapalat" w:hAnsi="GHEA Grapalat" w:cs="GHEA Grapalat"/>
          <w:sz w:val="20"/>
          <w:szCs w:val="20"/>
          <w:lang w:val="hy-AM"/>
        </w:rPr>
        <w:t>Նախարարության</w:t>
      </w:r>
      <w:r w:rsidRPr="006B6142">
        <w:rPr>
          <w:rFonts w:ascii="GHEA Grapalat" w:hAnsi="GHEA Grapalat" w:cs="GHEA Grapalat"/>
          <w:sz w:val="20"/>
          <w:szCs w:val="20"/>
          <w:lang w:val="hy-AM"/>
        </w:rPr>
        <w:t xml:space="preserve"> կողմից էլեկտրոնային ծանուցումներն ուղարկվում են համակարգի միջոցով, իսկ մասնակցի կողմից` իր հայտում նշված էլեկտրոնային փոստից սույն հրավերում նշված` հանձնաժողովի քարտուղարի էլեկտրոնային փոստին ուղարկվելու միջոցով: </w:t>
      </w:r>
    </w:p>
    <w:p w14:paraId="2D9C1DE0" w14:textId="353065FD" w:rsidR="00E47663" w:rsidRPr="006B6142" w:rsidRDefault="00E47663" w:rsidP="00E47663">
      <w:pPr>
        <w:ind w:firstLine="567"/>
        <w:jc w:val="both"/>
        <w:rPr>
          <w:rFonts w:ascii="GHEA Grapalat" w:hAnsi="GHEA Grapalat"/>
          <w:sz w:val="20"/>
          <w:szCs w:val="20"/>
          <w:lang w:val="af-ZA" w:eastAsia="x-none"/>
        </w:rPr>
      </w:pPr>
      <w:r w:rsidRPr="006B614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07B4845E" w14:textId="393A7706" w:rsidR="00252B10" w:rsidRDefault="00E47663" w:rsidP="00252B10">
      <w:pPr>
        <w:pStyle w:val="BodyTextIndent2"/>
        <w:spacing w:line="240" w:lineRule="auto"/>
        <w:ind w:firstLine="567"/>
        <w:rPr>
          <w:rFonts w:ascii="GHEA Grapalat" w:hAnsi="GHEA Grapalat" w:cs="Sylfaen"/>
          <w:b/>
          <w:bCs/>
          <w:i/>
          <w:iCs/>
          <w:szCs w:val="24"/>
          <w:u w:val="single"/>
        </w:rPr>
      </w:pPr>
      <w:r w:rsidRPr="00B86C1A">
        <w:rPr>
          <w:rFonts w:ascii="GHEA Grapalat" w:hAnsi="GHEA Grapalat" w:cs="Sylfaen"/>
          <w:b/>
          <w:bCs/>
          <w:i/>
          <w:iCs/>
          <w:szCs w:val="24"/>
          <w:u w:val="single"/>
        </w:rPr>
        <w:t>Հայաստանի Հանրապետության ռեզիդենտ հանդիսացող մասնա</w:t>
      </w:r>
      <w:r w:rsidRPr="00B86C1A">
        <w:rPr>
          <w:rFonts w:ascii="GHEA Grapalat" w:hAnsi="GHEA Grapalat" w:cs="Sylfaen"/>
          <w:b/>
          <w:bCs/>
          <w:i/>
          <w:iCs/>
          <w:szCs w:val="24"/>
          <w:u w:val="single"/>
        </w:rPr>
        <w:softHyphen/>
        <w:t>կիցները հայտում ներառվող` իրենց կողմից հաստատվող  փաստա</w:t>
      </w:r>
      <w:r w:rsidRPr="00B86C1A">
        <w:rPr>
          <w:rFonts w:ascii="GHEA Grapalat" w:hAnsi="GHEA Grapalat" w:cs="Sylfaen"/>
          <w:b/>
          <w:bCs/>
          <w:i/>
          <w:iCs/>
          <w:szCs w:val="24"/>
          <w:u w:val="single"/>
        </w:rPr>
        <w:softHyphen/>
        <w:t xml:space="preserve">թղթերը հաստատում են էլեկտրոնային թվային ստորագրությամբ: </w:t>
      </w:r>
    </w:p>
    <w:p w14:paraId="3DCB3EF1" w14:textId="12F4E1FF" w:rsidR="00252B10" w:rsidRPr="00252B10" w:rsidRDefault="00E47663" w:rsidP="00252B10">
      <w:pPr>
        <w:pStyle w:val="BodyTextIndent2"/>
        <w:spacing w:line="240" w:lineRule="auto"/>
        <w:ind w:firstLine="567"/>
        <w:rPr>
          <w:rFonts w:ascii="GHEA Grapalat" w:hAnsi="GHEA Grapalat" w:cs="Sylfaen"/>
          <w:b/>
          <w:bCs/>
          <w:i/>
          <w:iCs/>
          <w:color w:val="FF0000"/>
          <w:szCs w:val="24"/>
          <w:u w:val="single"/>
        </w:rPr>
      </w:pPr>
      <w:r w:rsidRPr="00252B10">
        <w:rPr>
          <w:rFonts w:ascii="GHEA Grapalat" w:hAnsi="GHEA Grapalat" w:cs="Sylfaen"/>
          <w:b/>
          <w:bCs/>
          <w:i/>
          <w:iCs/>
          <w:color w:val="FF0000"/>
          <w:szCs w:val="24"/>
          <w:u w:val="single"/>
        </w:rPr>
        <w:t>Էլեկտրոնային թվային ստորագրությունը պարտադիր է:</w:t>
      </w:r>
    </w:p>
    <w:p w14:paraId="0E8884EE" w14:textId="77777777" w:rsidR="00E47663" w:rsidRPr="00B86C1A" w:rsidRDefault="00E47663" w:rsidP="00E47663">
      <w:pPr>
        <w:pStyle w:val="BodyTextIndent2"/>
        <w:spacing w:line="240" w:lineRule="auto"/>
        <w:ind w:firstLine="567"/>
        <w:rPr>
          <w:rFonts w:ascii="GHEA Grapalat" w:hAnsi="GHEA Grapalat" w:cs="Sylfaen"/>
          <w:b/>
          <w:bCs/>
          <w:i/>
          <w:iCs/>
          <w:szCs w:val="24"/>
          <w:u w:val="single"/>
        </w:rPr>
      </w:pPr>
      <w:r w:rsidRPr="00B86C1A">
        <w:rPr>
          <w:rFonts w:ascii="GHEA Grapalat" w:hAnsi="GHEA Grapalat" w:cs="Sylfaen"/>
          <w:b/>
          <w:bCs/>
          <w:i/>
          <w:iCs/>
          <w:szCs w:val="24"/>
          <w:u w:val="single"/>
        </w:rPr>
        <w:t xml:space="preserve">Հայտում ներառվող՝ էլեկտրոնային թվային ստորագրությամբ հաստատվող փաստաթղթերը չեն կնքվում: </w:t>
      </w:r>
    </w:p>
    <w:p w14:paraId="26604EB7" w14:textId="77777777" w:rsidR="00E47663" w:rsidRPr="00B86C1A" w:rsidRDefault="00E47663" w:rsidP="00E47663">
      <w:pPr>
        <w:pStyle w:val="norm"/>
        <w:spacing w:line="240" w:lineRule="auto"/>
        <w:ind w:firstLine="0"/>
        <w:rPr>
          <w:rFonts w:ascii="GHEA Grapalat" w:hAnsi="GHEA Grapalat" w:cs="GHEA Grapalat"/>
          <w:b/>
          <w:bCs/>
          <w:i/>
          <w:iCs/>
          <w:sz w:val="20"/>
          <w:u w:val="single"/>
          <w:lang w:val="af-ZA"/>
        </w:rPr>
      </w:pPr>
    </w:p>
    <w:p w14:paraId="57B89B6B" w14:textId="77777777" w:rsidR="00E47663" w:rsidRPr="006B6142" w:rsidRDefault="00E47663" w:rsidP="00E47663">
      <w:pPr>
        <w:pStyle w:val="norm"/>
        <w:spacing w:line="240" w:lineRule="auto"/>
        <w:rPr>
          <w:rFonts w:ascii="GHEA Grapalat" w:hAnsi="GHEA Grapalat" w:cs="GHEA Grapalat"/>
          <w:sz w:val="20"/>
          <w:lang w:val="hy-AM"/>
        </w:rPr>
      </w:pPr>
    </w:p>
    <w:p w14:paraId="602F4903" w14:textId="77777777" w:rsidR="00E47663" w:rsidRPr="006B6142" w:rsidRDefault="00E47663" w:rsidP="00E47663">
      <w:pPr>
        <w:jc w:val="center"/>
        <w:rPr>
          <w:rFonts w:ascii="GHEA Grapalat" w:hAnsi="GHEA Grapalat"/>
          <w:lang w:val="hy-AM"/>
        </w:rPr>
      </w:pPr>
      <w:r w:rsidRPr="006B6142">
        <w:rPr>
          <w:rFonts w:ascii="GHEA Grapalat" w:hAnsi="GHEA Grapalat" w:cs="GHEA Grapalat"/>
          <w:b/>
          <w:sz w:val="20"/>
          <w:lang w:val="hy-AM"/>
        </w:rPr>
        <w:t>5. ՖԻՆԱՆՍԱԿԱՆ ՆԱԽԱՀԱՇՎԻ ԿԱԶՄՄԱՆ ՁԵՎԸ</w:t>
      </w:r>
    </w:p>
    <w:p w14:paraId="1110DC92" w14:textId="77777777" w:rsidR="00E47663" w:rsidRPr="006B6142" w:rsidRDefault="00E47663" w:rsidP="00E47663">
      <w:pPr>
        <w:jc w:val="center"/>
        <w:rPr>
          <w:rFonts w:ascii="GHEA Grapalat" w:hAnsi="GHEA Grapalat" w:cs="GHEA Grapalat"/>
          <w:b/>
          <w:sz w:val="20"/>
          <w:lang w:val="hy-AM"/>
        </w:rPr>
      </w:pPr>
    </w:p>
    <w:p w14:paraId="6A9420F4" w14:textId="77777777" w:rsidR="00A952AC" w:rsidRPr="00DA7D6C" w:rsidRDefault="00A952AC" w:rsidP="00A952AC">
      <w:pPr>
        <w:ind w:firstLine="720"/>
        <w:jc w:val="both"/>
        <w:rPr>
          <w:rFonts w:ascii="GHEA Grapalat" w:hAnsi="GHEA Grapalat"/>
          <w:sz w:val="20"/>
          <w:szCs w:val="20"/>
          <w:lang w:val="af-ZA" w:eastAsia="x-none"/>
        </w:rPr>
      </w:pPr>
      <w:r w:rsidRPr="00DA7D6C">
        <w:rPr>
          <w:rFonts w:ascii="GHEA Grapalat" w:hAnsi="GHEA Grapalat"/>
          <w:sz w:val="20"/>
          <w:szCs w:val="20"/>
          <w:lang w:val="af-ZA" w:eastAsia="x-none"/>
        </w:rPr>
        <w:t>5.1 Ֆինանսական նախահաշվի կազմման ձևը ներկայացվում է սույն հրավերի N 2 Հավելվածով:</w:t>
      </w:r>
    </w:p>
    <w:p w14:paraId="057DEA67" w14:textId="363C6283" w:rsidR="00E47663" w:rsidRPr="00DA7D6C" w:rsidRDefault="00A952AC" w:rsidP="00A952AC">
      <w:pPr>
        <w:jc w:val="both"/>
        <w:rPr>
          <w:rFonts w:ascii="GHEA Grapalat" w:hAnsi="GHEA Grapalat"/>
          <w:sz w:val="20"/>
          <w:szCs w:val="20"/>
          <w:lang w:val="af-ZA" w:eastAsia="x-none"/>
        </w:rPr>
      </w:pPr>
      <w:r w:rsidRPr="00DA7D6C">
        <w:rPr>
          <w:rFonts w:ascii="GHEA Grapalat" w:hAnsi="GHEA Grapalat"/>
          <w:sz w:val="20"/>
          <w:szCs w:val="20"/>
          <w:lang w:val="af-ZA" w:eastAsia="x-none"/>
        </w:rPr>
        <w:t>Ընդ որում</w:t>
      </w:r>
      <w:r w:rsidR="00CA65A2" w:rsidRPr="00DA7D6C">
        <w:rPr>
          <w:rFonts w:ascii="GHEA Grapalat" w:hAnsi="GHEA Grapalat"/>
          <w:sz w:val="20"/>
          <w:szCs w:val="20"/>
          <w:lang w:val="af-ZA" w:eastAsia="x-none"/>
        </w:rPr>
        <w:t xml:space="preserve"> դրամաշնորհային ծրագրով</w:t>
      </w:r>
      <w:r w:rsidRPr="00DA7D6C">
        <w:rPr>
          <w:rFonts w:ascii="GHEA Grapalat" w:hAnsi="GHEA Grapalat"/>
          <w:sz w:val="20"/>
          <w:szCs w:val="20"/>
          <w:lang w:val="af-ZA" w:eastAsia="x-none"/>
        </w:rPr>
        <w:t xml:space="preserve"> ֆինանսական նախահաշվի ընդհանուր գումարը չի կարող գերազանցել 15,000,000 (տասնհինգ միլիոն) ՀՀ դրամը: Մրցութային հանձնաժողովի որոշմամբ՝ այն ընկերությունները, որոնց հետ կարող է կնքվել դրամաշնորհային պայմանագիր, անհրաժեշտության դեպքում (եթե, օրինակ, հանձնաժողովը, հիմք ընդունելով դրամաշնորհային մրցույթի հրավերով սահմանված չափորոշիչները, որոշի կազմակերպությանը տրամադրել վերջինիս կողմից նախահաշվում նշված գումարի</w:t>
      </w:r>
      <w:r w:rsidR="00CA65A2" w:rsidRPr="00DA7D6C">
        <w:rPr>
          <w:rFonts w:ascii="GHEA Grapalat" w:hAnsi="GHEA Grapalat"/>
          <w:sz w:val="20"/>
          <w:szCs w:val="20"/>
          <w:lang w:val="af-ZA" w:eastAsia="x-none"/>
        </w:rPr>
        <w:t xml:space="preserve"> </w:t>
      </w:r>
      <w:r w:rsidRPr="00DA7D6C">
        <w:rPr>
          <w:rFonts w:ascii="GHEA Grapalat" w:hAnsi="GHEA Grapalat"/>
          <w:sz w:val="20"/>
          <w:szCs w:val="20"/>
          <w:lang w:val="af-ZA" w:eastAsia="x-none"/>
        </w:rPr>
        <w:t>չափով աջակցություն), պետք է ներկայացնեն նոր նախահաշիվ՝ տրամադրվելիք  աջակցության չափին համապատասխան:</w:t>
      </w:r>
    </w:p>
    <w:p w14:paraId="7DC7EC6F" w14:textId="77777777" w:rsidR="00A952AC" w:rsidRPr="006B6142" w:rsidRDefault="00A952AC" w:rsidP="00A952AC">
      <w:pPr>
        <w:jc w:val="center"/>
        <w:rPr>
          <w:rFonts w:ascii="GHEA Grapalat" w:hAnsi="GHEA Grapalat" w:cs="GHEA Grapalat"/>
          <w:b/>
          <w:sz w:val="20"/>
          <w:lang w:val="hy-AM"/>
        </w:rPr>
      </w:pPr>
    </w:p>
    <w:p w14:paraId="4A96330E" w14:textId="77777777" w:rsidR="00E47663" w:rsidRPr="006B6142" w:rsidRDefault="00E47663" w:rsidP="00E47663">
      <w:pPr>
        <w:jc w:val="center"/>
        <w:rPr>
          <w:rFonts w:ascii="GHEA Grapalat" w:hAnsi="GHEA Grapalat"/>
          <w:lang w:val="hy-AM"/>
        </w:rPr>
      </w:pPr>
      <w:r w:rsidRPr="006B6142">
        <w:rPr>
          <w:rFonts w:ascii="GHEA Grapalat" w:hAnsi="GHEA Grapalat" w:cs="GHEA Grapalat"/>
          <w:b/>
          <w:sz w:val="20"/>
          <w:lang w:val="hy-AM"/>
        </w:rPr>
        <w:t>6. ՀԱՅՏԻ ԳՈՐԾՈՂՈՒԹՅԱՆ ԺԱՄԿԵՏԸ, ՀԱՅՏԵՐՈՒՄ ՓՈՓՈԽՈՒԹՅՈՒՆ ԿԱՏԱՐԵԼՈՒ</w:t>
      </w:r>
    </w:p>
    <w:p w14:paraId="7F317E6B" w14:textId="77777777" w:rsidR="00E47663" w:rsidRPr="006B6142" w:rsidRDefault="00E47663" w:rsidP="00E47663">
      <w:pPr>
        <w:jc w:val="center"/>
        <w:rPr>
          <w:rFonts w:ascii="GHEA Grapalat" w:hAnsi="GHEA Grapalat"/>
          <w:lang w:val="hy-AM"/>
        </w:rPr>
      </w:pPr>
      <w:r w:rsidRPr="006B6142">
        <w:rPr>
          <w:rFonts w:ascii="GHEA Grapalat" w:hAnsi="GHEA Grapalat" w:cs="GHEA Grapalat"/>
          <w:b/>
          <w:sz w:val="20"/>
          <w:lang w:val="hy-AM"/>
        </w:rPr>
        <w:t>ԵՎ ԴՐԱՆՔ ՀԵՏ ՎԵՐՑՆԵԼՈՒ ԿԱՐԳԸ</w:t>
      </w:r>
    </w:p>
    <w:p w14:paraId="28CBC303" w14:textId="77777777" w:rsidR="00E47663" w:rsidRPr="006B6142" w:rsidRDefault="00E47663" w:rsidP="00E47663">
      <w:pPr>
        <w:pStyle w:val="BodyTextIndent"/>
        <w:spacing w:line="240" w:lineRule="auto"/>
        <w:ind w:firstLine="567"/>
        <w:rPr>
          <w:rFonts w:ascii="GHEA Grapalat" w:hAnsi="GHEA Grapalat" w:cs="GHEA Grapalat"/>
          <w:b/>
          <w:lang w:val="hy-AM"/>
        </w:rPr>
      </w:pPr>
    </w:p>
    <w:p w14:paraId="50499992" w14:textId="77777777" w:rsidR="00B86C1A" w:rsidRPr="00B86C1A" w:rsidRDefault="00B86C1A" w:rsidP="00B86C1A">
      <w:pPr>
        <w:ind w:firstLine="567"/>
        <w:jc w:val="both"/>
        <w:rPr>
          <w:rFonts w:ascii="GHEA Grapalat" w:hAnsi="GHEA Grapalat" w:cs="Arial LatArm"/>
          <w:b/>
          <w:bCs/>
          <w:i/>
          <w:iCs/>
          <w:sz w:val="20"/>
          <w:szCs w:val="20"/>
          <w:lang w:val="hy-AM"/>
        </w:rPr>
      </w:pPr>
      <w:r w:rsidRPr="00B86C1A">
        <w:rPr>
          <w:rFonts w:ascii="GHEA Grapalat" w:hAnsi="GHEA Grapalat" w:cs="GHEA Grapalat"/>
          <w:b/>
          <w:bCs/>
          <w:i/>
          <w:iCs/>
          <w:sz w:val="20"/>
          <w:szCs w:val="20"/>
          <w:lang w:val="hy-AM"/>
        </w:rPr>
        <w:t xml:space="preserve">6.1 </w:t>
      </w:r>
      <w:r w:rsidRPr="00B86C1A">
        <w:rPr>
          <w:rFonts w:ascii="GHEA Grapalat" w:hAnsi="GHEA Grapalat" w:cs="GHEA Grapalat"/>
          <w:b/>
          <w:bCs/>
          <w:i/>
          <w:iCs/>
          <w:sz w:val="20"/>
          <w:lang w:val="hy-AM"/>
        </w:rPr>
        <w:t xml:space="preserve">Կարգի 27-րդ կետի համաձայն՝ մասնակիցը, մինչև սույն հրավերի 1-ին մասի 4.2 կետում նշված` հայտերի ներկայացման վերջնաժամկետը, կարող է </w:t>
      </w:r>
      <w:r w:rsidRPr="00B86C1A">
        <w:rPr>
          <w:rFonts w:ascii="GHEA Grapalat" w:hAnsi="GHEA Grapalat" w:cs="GHEA Grapalat"/>
          <w:b/>
          <w:bCs/>
          <w:i/>
          <w:iCs/>
          <w:sz w:val="20"/>
          <w:szCs w:val="20"/>
          <w:lang w:val="hy-AM"/>
        </w:rPr>
        <w:t xml:space="preserve">փոխել կամ համակարգից հեռացնել </w:t>
      </w:r>
      <w:r w:rsidRPr="00B86C1A">
        <w:rPr>
          <w:rFonts w:ascii="GHEA Grapalat" w:hAnsi="GHEA Grapalat" w:cs="GHEA Grapalat"/>
          <w:b/>
          <w:bCs/>
          <w:i/>
          <w:iCs/>
          <w:sz w:val="20"/>
          <w:lang w:val="hy-AM"/>
        </w:rPr>
        <w:t>իր հայտը։</w:t>
      </w:r>
    </w:p>
    <w:p w14:paraId="59A55123" w14:textId="77777777" w:rsidR="00E47663" w:rsidRPr="006B6142" w:rsidRDefault="00E47663" w:rsidP="00E47663">
      <w:pPr>
        <w:ind w:firstLine="567"/>
        <w:jc w:val="center"/>
        <w:rPr>
          <w:rFonts w:ascii="GHEA Grapalat" w:hAnsi="GHEA Grapalat" w:cs="GHEA Grapalat"/>
          <w:b/>
          <w:i/>
          <w:sz w:val="20"/>
          <w:lang w:val="hy-AM"/>
        </w:rPr>
      </w:pPr>
    </w:p>
    <w:p w14:paraId="3626821C" w14:textId="77777777" w:rsidR="00E47663" w:rsidRPr="006B6142" w:rsidRDefault="00E47663" w:rsidP="00E47663">
      <w:pPr>
        <w:ind w:firstLine="567"/>
        <w:jc w:val="center"/>
        <w:rPr>
          <w:rFonts w:ascii="GHEA Grapalat" w:hAnsi="GHEA Grapalat" w:cs="GHEA Grapalat"/>
          <w:b/>
          <w:i/>
          <w:sz w:val="20"/>
          <w:lang w:val="hy-AM"/>
        </w:rPr>
      </w:pPr>
    </w:p>
    <w:p w14:paraId="7E5A3034" w14:textId="77777777" w:rsidR="00E47663" w:rsidRPr="006B6142" w:rsidRDefault="00E47663" w:rsidP="00E47663">
      <w:pPr>
        <w:ind w:firstLine="567"/>
        <w:jc w:val="center"/>
        <w:rPr>
          <w:rFonts w:ascii="GHEA Grapalat" w:hAnsi="GHEA Grapalat"/>
          <w:lang w:val="hy-AM"/>
        </w:rPr>
      </w:pPr>
      <w:r w:rsidRPr="006B6142">
        <w:rPr>
          <w:rFonts w:ascii="GHEA Grapalat" w:hAnsi="GHEA Grapalat" w:cs="GHEA Grapalat"/>
          <w:b/>
          <w:sz w:val="20"/>
          <w:lang w:val="hy-AM"/>
        </w:rPr>
        <w:t>7. ՀԱՅՏԵՐԻ ԲԱՑՈՒՄԸ, ՔՆՆԱՐԿՄԱՆ ԿԱՐԳԸ ԵՎ ԳՆԱՀԱՏՄԱՆ ՉԱՓԱՆԻՇՆԵՐԸ, ՀԱՅՏԵՐԸ ՄԵՐԺԵԼՈՒ ՊԱՅՄԱՆՆԵՐԸ</w:t>
      </w:r>
    </w:p>
    <w:p w14:paraId="64F83865" w14:textId="77777777" w:rsidR="00E47663" w:rsidRPr="006B6142" w:rsidRDefault="00E47663" w:rsidP="00E47663">
      <w:pPr>
        <w:ind w:firstLine="567"/>
        <w:jc w:val="center"/>
        <w:rPr>
          <w:rFonts w:ascii="GHEA Grapalat" w:hAnsi="GHEA Grapalat" w:cs="GHEA Grapalat"/>
          <w:b/>
          <w:sz w:val="20"/>
          <w:lang w:val="hy-AM"/>
        </w:rPr>
      </w:pPr>
    </w:p>
    <w:p w14:paraId="21985E20" w14:textId="7B1C32E0" w:rsidR="00E47663" w:rsidRPr="00BD09D3" w:rsidRDefault="00E47663" w:rsidP="00E47663">
      <w:pPr>
        <w:pStyle w:val="BodyTextIndent2"/>
        <w:spacing w:line="240" w:lineRule="auto"/>
        <w:ind w:firstLine="567"/>
        <w:rPr>
          <w:rFonts w:ascii="GHEA Grapalat" w:hAnsi="GHEA Grapalat" w:cs="GHEA Grapalat"/>
          <w:szCs w:val="24"/>
          <w:lang w:val="hy-AM"/>
        </w:rPr>
      </w:pPr>
      <w:r w:rsidRPr="006B6142">
        <w:rPr>
          <w:rFonts w:ascii="GHEA Grapalat" w:hAnsi="GHEA Grapalat" w:cs="GHEA Grapalat"/>
          <w:lang w:val="hy-AM"/>
        </w:rPr>
        <w:t xml:space="preserve">7.1 Հայտերի բացումը </w:t>
      </w:r>
      <w:r w:rsidRPr="000843BC">
        <w:rPr>
          <w:rFonts w:ascii="GHEA Grapalat" w:hAnsi="GHEA Grapalat" w:cs="GHEA Grapalat"/>
          <w:szCs w:val="24"/>
          <w:lang w:val="hy-AM"/>
        </w:rPr>
        <w:t xml:space="preserve">կկատարվի համակարգի միջոցով` սույն մրցույթի հայտարարությունը և հրավերը համակարգում </w:t>
      </w:r>
      <w:r w:rsidRPr="00BD09D3">
        <w:rPr>
          <w:rFonts w:ascii="GHEA Grapalat" w:hAnsi="GHEA Grapalat" w:cs="GHEA Grapalat"/>
          <w:szCs w:val="24"/>
          <w:lang w:val="hy-AM"/>
        </w:rPr>
        <w:t xml:space="preserve">հրապարակվելու </w:t>
      </w:r>
      <w:r w:rsidR="009A0C72" w:rsidRPr="009A0C72">
        <w:rPr>
          <w:rFonts w:ascii="GHEA Grapalat" w:hAnsi="GHEA Grapalat" w:cs="GHEA Grapalat"/>
          <w:szCs w:val="24"/>
          <w:lang w:val="hy-AM"/>
        </w:rPr>
        <w:t>20-րդ օրվա ժամը 16:00-ն (04.01.2024):</w:t>
      </w:r>
    </w:p>
    <w:p w14:paraId="6D5FA686" w14:textId="77777777" w:rsidR="00E47663" w:rsidRPr="006B6142" w:rsidRDefault="00E47663" w:rsidP="00E47663">
      <w:pPr>
        <w:ind w:firstLine="567"/>
        <w:jc w:val="both"/>
        <w:rPr>
          <w:rFonts w:ascii="GHEA Grapalat" w:hAnsi="GHEA Grapalat"/>
          <w:lang w:val="hy-AM"/>
        </w:rPr>
      </w:pPr>
      <w:r w:rsidRPr="006B6142">
        <w:rPr>
          <w:rFonts w:ascii="GHEA Grapalat" w:hAnsi="GHEA Grapalat" w:cs="GHEA Grapalat"/>
          <w:sz w:val="20"/>
          <w:lang w:val="hy-AM"/>
        </w:rPr>
        <w:t>7.2 Հայտերի բացման և գնահատման նիստում հանձնաժողովի նախագահը (իսկ նրա բացակայության դեպքում՝ նիստը նախագահողը) նիստը հայտարարում է բացված:</w:t>
      </w:r>
    </w:p>
    <w:p w14:paraId="098445AA" w14:textId="3E652A6C" w:rsidR="00E47663" w:rsidRPr="006B6142" w:rsidRDefault="00E47663" w:rsidP="00E47663">
      <w:pPr>
        <w:ind w:firstLine="567"/>
        <w:jc w:val="both"/>
        <w:rPr>
          <w:rFonts w:ascii="GHEA Grapalat" w:hAnsi="GHEA Grapalat"/>
          <w:lang w:val="hy-AM"/>
        </w:rPr>
      </w:pPr>
      <w:r w:rsidRPr="006B6142">
        <w:rPr>
          <w:rFonts w:ascii="GHEA Grapalat" w:hAnsi="GHEA Grapalat" w:cs="GHEA Grapalat"/>
          <w:sz w:val="20"/>
          <w:lang w:val="hy-AM"/>
        </w:rPr>
        <w:t>Համակարգում հանձնաժողովի բացող անդամների գործառույթներն աստիճանակարգված են: Աստիճանակարգումը որոշվում է հանձնաժողովի նախագահի կողմից: Հանձնաժողովի առաջին բացող անդամն իր կատարած նշումներով երկրորդ բացող անդամի դիտարկմանն է ներկայացնում բացման ենթակա այն հայտերի ցուցակը, որոնց համակարգը դիտել է ո</w:t>
      </w:r>
      <w:r w:rsidR="00B86C1A">
        <w:rPr>
          <w:rFonts w:ascii="GHEA Grapalat" w:hAnsi="GHEA Grapalat" w:cs="GHEA Grapalat"/>
          <w:sz w:val="20"/>
          <w:lang w:val="hy-AM"/>
        </w:rPr>
        <w:t>րպ</w:t>
      </w:r>
      <w:r w:rsidRPr="006B6142">
        <w:rPr>
          <w:rFonts w:ascii="GHEA Grapalat" w:hAnsi="GHEA Grapalat" w:cs="GHEA Grapalat"/>
          <w:sz w:val="20"/>
          <w:lang w:val="hy-AM"/>
        </w:rPr>
        <w:t>ես ներկայացված (պիտանի) հայտեր, որից հետո երկրորդ բացող անդամը հաստատում է իրեն ներկայացված հայտերի ցուցակը: Հաստատումից հետո բեռնվում է հայտերի բացման մասին արձանագրությունը (համակարգում՝ հաշվետվություն):</w:t>
      </w:r>
    </w:p>
    <w:p w14:paraId="32713C49" w14:textId="77777777" w:rsidR="00E47663" w:rsidRPr="006B6142" w:rsidRDefault="00E47663" w:rsidP="00E47663">
      <w:pPr>
        <w:ind w:firstLine="567"/>
        <w:jc w:val="both"/>
        <w:rPr>
          <w:rFonts w:ascii="GHEA Grapalat" w:hAnsi="GHEA Grapalat"/>
          <w:lang w:val="hy-AM"/>
        </w:rPr>
      </w:pPr>
      <w:r w:rsidRPr="006B6142">
        <w:rPr>
          <w:rFonts w:ascii="GHEA Grapalat" w:hAnsi="GHEA Grapalat" w:cs="GHEA Grapalat"/>
          <w:sz w:val="20"/>
          <w:lang w:val="hy-AM"/>
        </w:rPr>
        <w:t xml:space="preserve">7.3 Հանձնաժողովի անդամը, հրավիրված փորձագետը (մասնագետը) կամ քարտուղարը չեն կարող մասնակցել հանձնաժողովի աշխատանքներին, եթե հայտերի բացման նիստին պարզվում է, որ հայտ է ներկայացրել այնպիսի մասնակից, որին անդամակցում է տվյալ կամ վերջինիս մերձավոր ազգակցությամբ կամ խնամիությամբ կապված անձը (ծնող, ամուսին, երեխա, եղբայր, քույր, ինչպես նաև ամուսնու ծնող, երեխա, եղբայր կամ քույր) կամ հայտ է ներկայացրել վերջիններիս կողմից հիմնադրված կամ բաժնեմաս (փայաբաժին) ունեցող կազմակերպությունը կամ իրենց մերձավոր ազգակցությամբ կամ խնամիությամբ կապված անձի կողմից հիմնադրված կամ բաժնեմաս (փայաբաժին) ունեցող կազմակերպությունը: Եթե առկա է սույն կետով նախատեսված պայմանը, ապա հայտերի բացման նիստից անմիջապես հետո տվյալ ընթացակարգի առնչությամբ շահերի բախում ունեցող գնահատող հանձնաժողովի անդամը, հրավիրված փորձագետը (մասնագետը) կամ քարտուղարը ինքնաբացարկ է հայտնում տվյալ ընթացակարգից: Սույն կետում նշված անձինք ստորագրում են </w:t>
      </w:r>
      <w:r w:rsidRPr="006B6142">
        <w:rPr>
          <w:rFonts w:ascii="GHEA Grapalat" w:hAnsi="GHEA Grapalat" w:cs="GHEA Grapalat"/>
          <w:sz w:val="20"/>
          <w:lang w:val="hy-AM"/>
        </w:rPr>
        <w:lastRenderedPageBreak/>
        <w:t>շահերի բախման բացակայության մասին հայտարարություն, որը կցվում է մրցույթի ընթացակարգի մասին արձանագրությանը: Այն անձինք, որոնք հանձնաժողովի աշխատանքներին մասնակցում են հայտերի բացման նիստից հետո հրավիրվող նիստերին, ծանոթանալով մասնակիցների ցանկին ստորագրում են սույն կետում նախատեսված հայտարարությունները:</w:t>
      </w:r>
    </w:p>
    <w:p w14:paraId="3D2298D5" w14:textId="77777777" w:rsidR="00E47663" w:rsidRPr="006B6142" w:rsidRDefault="00E47663" w:rsidP="00E47663">
      <w:pPr>
        <w:ind w:firstLine="567"/>
        <w:jc w:val="both"/>
        <w:rPr>
          <w:rFonts w:ascii="GHEA Grapalat" w:hAnsi="GHEA Grapalat" w:cs="GHEA Grapalat"/>
          <w:sz w:val="20"/>
          <w:lang w:val="hy-AM"/>
        </w:rPr>
      </w:pPr>
      <w:r w:rsidRPr="006B6142">
        <w:rPr>
          <w:rFonts w:ascii="GHEA Grapalat" w:hAnsi="GHEA Grapalat" w:cs="GHEA Grapalat"/>
          <w:sz w:val="20"/>
          <w:lang w:val="hy-AM"/>
        </w:rPr>
        <w:t>7.4 Հանձնաժողովի անդամները հայտերի բացման նիստում որոշված ժամկետում, որը չի կարող պակաս լինել երեք աշխատանքային օրից, սույն հրավերով սահմանված կարգով գնահատում են մրցույթի մասին հայտերը և գնահատման թերթիկներում համապատասխան նշումներ կատարելու միջոցով մրցութային առաջարկների վերաբերյալ եզրակացություն են տալիս ու ստորագրում և քարտուղարին են փոխանցում գնահատման թերթիկների մեկական օրինակները: Սույն կետով նախատեսված ժամկետը չի կիրառվում, եթե հայտերի բացման նիստին ներկա հանձնաժողովի անդամների միաձայն որոշմամբ հայտերի գնահատման համար սահմանվում է դրանից պակաս ժամկետ:</w:t>
      </w:r>
    </w:p>
    <w:p w14:paraId="734DF4D3" w14:textId="77777777" w:rsidR="00E47663" w:rsidRPr="006B6142" w:rsidRDefault="00E47663" w:rsidP="00E47663">
      <w:pPr>
        <w:ind w:firstLine="567"/>
        <w:jc w:val="both"/>
        <w:rPr>
          <w:rFonts w:ascii="GHEA Grapalat" w:hAnsi="GHEA Grapalat" w:cs="GHEA Grapalat"/>
          <w:sz w:val="20"/>
          <w:lang w:val="hy-AM"/>
        </w:rPr>
      </w:pPr>
      <w:r w:rsidRPr="006B6142">
        <w:rPr>
          <w:rFonts w:ascii="GHEA Grapalat" w:hAnsi="GHEA Grapalat" w:cs="GHEA Grapalat"/>
          <w:sz w:val="20"/>
          <w:lang w:val="hy-AM"/>
        </w:rPr>
        <w:t>7.</w:t>
      </w:r>
      <w:r w:rsidRPr="006B6142">
        <w:rPr>
          <w:rFonts w:ascii="GHEA Grapalat" w:hAnsi="GHEA Grapalat" w:cs="GHEA Grapalat"/>
          <w:color w:val="000000"/>
          <w:sz w:val="20"/>
          <w:lang w:val="hy-AM"/>
        </w:rPr>
        <w:t xml:space="preserve">5 </w:t>
      </w:r>
      <w:r w:rsidRPr="006B6142">
        <w:rPr>
          <w:rFonts w:ascii="GHEA Grapalat" w:eastAsia="Calibri" w:hAnsi="GHEA Grapalat"/>
          <w:color w:val="000000"/>
          <w:sz w:val="20"/>
          <w:szCs w:val="20"/>
          <w:lang w:val="hy-AM"/>
        </w:rPr>
        <w:t>Մրցույթին</w:t>
      </w:r>
      <w:r w:rsidRPr="006B6142">
        <w:rPr>
          <w:rFonts w:ascii="GHEA Grapalat" w:hAnsi="GHEA Grapalat" w:cs="GHEA Grapalat"/>
          <w:color w:val="000000"/>
          <w:sz w:val="20"/>
          <w:lang w:val="hy-AM"/>
        </w:rPr>
        <w:t xml:space="preserve"> ներկայացված հայտերի գնահատումը իրականացվում է հետևյալ չափանիշների հիման վրա</w:t>
      </w:r>
      <w:r w:rsidRPr="006B6142">
        <w:rPr>
          <w:rFonts w:ascii="GHEA Grapalat" w:hAnsi="GHEA Grapalat" w:cs="GHEA Grapalat"/>
          <w:sz w:val="20"/>
          <w:lang w:val="hy-AM"/>
        </w:rPr>
        <w:t>՝</w:t>
      </w:r>
    </w:p>
    <w:tbl>
      <w:tblPr>
        <w:tblW w:w="10348" w:type="dxa"/>
        <w:tblInd w:w="392" w:type="dxa"/>
        <w:tblLayout w:type="fixed"/>
        <w:tblLook w:val="0400" w:firstRow="0" w:lastRow="0" w:firstColumn="0" w:lastColumn="0" w:noHBand="0" w:noVBand="1"/>
      </w:tblPr>
      <w:tblGrid>
        <w:gridCol w:w="709"/>
        <w:gridCol w:w="2835"/>
        <w:gridCol w:w="3260"/>
        <w:gridCol w:w="1134"/>
        <w:gridCol w:w="992"/>
        <w:gridCol w:w="1418"/>
      </w:tblGrid>
      <w:tr w:rsidR="00E47663" w:rsidRPr="006B6142" w14:paraId="5DBB3B98" w14:textId="77777777" w:rsidTr="00EB6F82">
        <w:tc>
          <w:tcPr>
            <w:tcW w:w="709" w:type="dxa"/>
            <w:tcBorders>
              <w:top w:val="single" w:sz="8" w:space="0" w:color="000000"/>
              <w:left w:val="single" w:sz="8" w:space="0" w:color="000000"/>
              <w:bottom w:val="single" w:sz="8" w:space="0" w:color="000000"/>
              <w:right w:val="single" w:sz="8" w:space="0" w:color="000000"/>
            </w:tcBorders>
          </w:tcPr>
          <w:p w14:paraId="10B62D81" w14:textId="77777777" w:rsidR="00E47663" w:rsidRPr="006B6142" w:rsidRDefault="00E47663" w:rsidP="00EB6F82">
            <w:pPr>
              <w:suppressAutoHyphens w:val="0"/>
              <w:jc w:val="center"/>
              <w:rPr>
                <w:rFonts w:ascii="GHEA Grapalat" w:eastAsia="GHEA Grapalat" w:hAnsi="GHEA Grapalat" w:cs="GHEA Grapalat"/>
                <w:b/>
                <w:color w:val="000000"/>
                <w:sz w:val="20"/>
                <w:szCs w:val="20"/>
                <w:lang w:val="hy-AM" w:eastAsia="en-US"/>
              </w:rPr>
            </w:pPr>
            <w:r w:rsidRPr="006B6142">
              <w:rPr>
                <w:rFonts w:ascii="GHEA Grapalat" w:eastAsia="GHEA Grapalat" w:hAnsi="GHEA Grapalat" w:cs="GHEA Grapalat"/>
                <w:b/>
                <w:color w:val="000000"/>
                <w:sz w:val="20"/>
                <w:szCs w:val="20"/>
                <w:lang w:val="hy-AM" w:eastAsia="en-US"/>
              </w:rPr>
              <w:t>#</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FC623D" w14:textId="77777777" w:rsidR="00E47663" w:rsidRPr="006B6142" w:rsidRDefault="00E47663" w:rsidP="00EB6F82">
            <w:pPr>
              <w:suppressAutoHyphens w:val="0"/>
              <w:rPr>
                <w:rFonts w:ascii="GHEA Grapalat" w:eastAsia="GHEA Grapalat" w:hAnsi="GHEA Grapalat" w:cs="GHEA Grapalat"/>
                <w:sz w:val="20"/>
                <w:szCs w:val="20"/>
                <w:lang w:val="hy-AM" w:eastAsia="en-US"/>
              </w:rPr>
            </w:pPr>
            <w:r w:rsidRPr="006B6142">
              <w:rPr>
                <w:rFonts w:ascii="GHEA Grapalat" w:eastAsia="GHEA Grapalat" w:hAnsi="GHEA Grapalat" w:cs="GHEA Grapalat"/>
                <w:b/>
                <w:color w:val="000000"/>
                <w:sz w:val="20"/>
                <w:szCs w:val="20"/>
                <w:lang w:val="hy-AM" w:eastAsia="en-US"/>
              </w:rPr>
              <w:t>Չափանիշ</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5196B9" w14:textId="77777777" w:rsidR="00E47663" w:rsidRPr="006B6142" w:rsidRDefault="00E47663" w:rsidP="00EB6F82">
            <w:pPr>
              <w:suppressAutoHyphens w:val="0"/>
              <w:rPr>
                <w:rFonts w:ascii="GHEA Grapalat" w:eastAsia="GHEA Grapalat" w:hAnsi="GHEA Grapalat" w:cs="GHEA Grapalat"/>
                <w:sz w:val="20"/>
                <w:szCs w:val="20"/>
                <w:lang w:val="hy-AM" w:eastAsia="en-US"/>
              </w:rPr>
            </w:pPr>
            <w:r w:rsidRPr="006B6142">
              <w:rPr>
                <w:rFonts w:ascii="GHEA Grapalat" w:eastAsia="GHEA Grapalat" w:hAnsi="GHEA Grapalat" w:cs="GHEA Grapalat"/>
                <w:b/>
                <w:color w:val="000000"/>
                <w:sz w:val="20"/>
                <w:szCs w:val="20"/>
                <w:lang w:val="hy-AM" w:eastAsia="en-US"/>
              </w:rPr>
              <w:t>Նպատակ</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102BDF" w14:textId="77777777" w:rsidR="00E47663" w:rsidRPr="006B6142" w:rsidRDefault="00E47663" w:rsidP="00EB6F82">
            <w:pPr>
              <w:suppressAutoHyphens w:val="0"/>
              <w:jc w:val="center"/>
              <w:rPr>
                <w:rFonts w:ascii="GHEA Grapalat" w:eastAsia="GHEA Grapalat" w:hAnsi="GHEA Grapalat" w:cs="GHEA Grapalat"/>
                <w:b/>
                <w:color w:val="000000"/>
                <w:sz w:val="20"/>
                <w:szCs w:val="20"/>
                <w:lang w:val="hy-AM" w:eastAsia="en-US"/>
              </w:rPr>
            </w:pPr>
            <w:r w:rsidRPr="006B6142">
              <w:rPr>
                <w:rFonts w:ascii="GHEA Grapalat" w:eastAsia="GHEA Grapalat" w:hAnsi="GHEA Grapalat" w:cs="GHEA Grapalat"/>
                <w:b/>
                <w:color w:val="000000"/>
                <w:sz w:val="20"/>
                <w:szCs w:val="20"/>
                <w:lang w:val="hy-AM" w:eastAsia="en-US"/>
              </w:rPr>
              <w:t xml:space="preserve">Միավոր </w:t>
            </w:r>
          </w:p>
          <w:p w14:paraId="106FDCBC" w14:textId="77777777" w:rsidR="00E47663" w:rsidRPr="006B6142" w:rsidRDefault="00E47663" w:rsidP="00EB6F82">
            <w:pPr>
              <w:suppressAutoHyphens w:val="0"/>
              <w:jc w:val="center"/>
              <w:rPr>
                <w:rFonts w:ascii="GHEA Grapalat" w:eastAsia="GHEA Grapalat" w:hAnsi="GHEA Grapalat" w:cs="GHEA Grapalat"/>
                <w:sz w:val="20"/>
                <w:szCs w:val="20"/>
                <w:lang w:val="hy-AM" w:eastAsia="en-US"/>
              </w:rPr>
            </w:pPr>
            <w:r w:rsidRPr="006B6142">
              <w:rPr>
                <w:rFonts w:ascii="GHEA Grapalat" w:eastAsia="GHEA Grapalat" w:hAnsi="GHEA Grapalat" w:cs="GHEA Grapalat"/>
                <w:b/>
                <w:color w:val="000000"/>
                <w:sz w:val="20"/>
                <w:szCs w:val="20"/>
                <w:lang w:val="hy-AM" w:eastAsia="en-US"/>
              </w:rPr>
              <w:t>(1-5)*</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73E028" w14:textId="77777777" w:rsidR="00E47663" w:rsidRPr="006B6142" w:rsidRDefault="00E47663" w:rsidP="00EB6F82">
            <w:pPr>
              <w:suppressAutoHyphens w:val="0"/>
              <w:jc w:val="center"/>
              <w:rPr>
                <w:rFonts w:ascii="GHEA Grapalat" w:eastAsia="GHEA Grapalat" w:hAnsi="GHEA Grapalat" w:cs="GHEA Grapalat"/>
                <w:sz w:val="20"/>
                <w:szCs w:val="20"/>
                <w:lang w:val="hy-AM" w:eastAsia="en-US"/>
              </w:rPr>
            </w:pPr>
            <w:r w:rsidRPr="006B6142">
              <w:rPr>
                <w:rFonts w:ascii="GHEA Grapalat" w:eastAsia="GHEA Grapalat" w:hAnsi="GHEA Grapalat" w:cs="GHEA Grapalat"/>
                <w:b/>
                <w:color w:val="000000"/>
                <w:sz w:val="20"/>
                <w:szCs w:val="20"/>
                <w:lang w:val="hy-AM" w:eastAsia="en-US"/>
              </w:rPr>
              <w:t>Կշիռ</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6B196D" w14:textId="77777777" w:rsidR="00E47663" w:rsidRPr="006B6142" w:rsidRDefault="00E47663" w:rsidP="00EB6F82">
            <w:pPr>
              <w:suppressAutoHyphens w:val="0"/>
              <w:jc w:val="center"/>
              <w:rPr>
                <w:rFonts w:ascii="GHEA Grapalat" w:eastAsia="GHEA Grapalat" w:hAnsi="GHEA Grapalat" w:cs="GHEA Grapalat"/>
                <w:sz w:val="20"/>
                <w:szCs w:val="20"/>
                <w:lang w:val="hy-AM" w:eastAsia="en-US"/>
              </w:rPr>
            </w:pPr>
            <w:r w:rsidRPr="006B6142">
              <w:rPr>
                <w:rFonts w:ascii="GHEA Grapalat" w:eastAsia="GHEA Grapalat" w:hAnsi="GHEA Grapalat" w:cs="GHEA Grapalat"/>
                <w:b/>
                <w:color w:val="000000"/>
                <w:sz w:val="20"/>
                <w:szCs w:val="20"/>
                <w:lang w:val="hy-AM" w:eastAsia="en-US"/>
              </w:rPr>
              <w:t>Ընդհանուր միավոր</w:t>
            </w:r>
          </w:p>
        </w:tc>
      </w:tr>
      <w:tr w:rsidR="00E47663" w:rsidRPr="006B6142" w14:paraId="69D27D09" w14:textId="77777777" w:rsidTr="00EB6F82">
        <w:tc>
          <w:tcPr>
            <w:tcW w:w="709" w:type="dxa"/>
            <w:tcBorders>
              <w:top w:val="single" w:sz="8" w:space="0" w:color="000000"/>
              <w:left w:val="single" w:sz="8" w:space="0" w:color="000000"/>
              <w:bottom w:val="single" w:sz="8" w:space="0" w:color="000000"/>
              <w:right w:val="single" w:sz="8" w:space="0" w:color="000000"/>
            </w:tcBorders>
          </w:tcPr>
          <w:p w14:paraId="72EA1D9E" w14:textId="77777777" w:rsidR="00E47663" w:rsidRPr="006B6142" w:rsidRDefault="00E47663"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1</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7F29B7" w14:textId="45F5A2DA" w:rsidR="00E47663" w:rsidRPr="006B6142" w:rsidRDefault="004905ED" w:rsidP="00EB6F82">
            <w:pPr>
              <w:suppressAutoHyphens w:val="0"/>
              <w:spacing w:before="200" w:after="200"/>
              <w:rPr>
                <w:rFonts w:ascii="GHEA Grapalat" w:eastAsia="GHEA Grapalat" w:hAnsi="GHEA Grapalat" w:cs="GHEA Grapalat"/>
                <w:sz w:val="20"/>
                <w:szCs w:val="20"/>
                <w:lang w:val="hy-AM" w:eastAsia="en-US"/>
              </w:rPr>
            </w:pPr>
            <w:r>
              <w:rPr>
                <w:rFonts w:ascii="GHEA Grapalat" w:eastAsia="GHEA Grapalat" w:hAnsi="GHEA Grapalat" w:cs="GHEA Grapalat"/>
                <w:color w:val="000000"/>
                <w:sz w:val="20"/>
                <w:szCs w:val="20"/>
                <w:lang w:val="hy-AM" w:eastAsia="en-US"/>
              </w:rPr>
              <w:t xml:space="preserve">Գաղափարի </w:t>
            </w:r>
            <w:r w:rsidR="00E47663" w:rsidRPr="006B6142">
              <w:rPr>
                <w:rFonts w:ascii="GHEA Grapalat" w:eastAsia="GHEA Grapalat" w:hAnsi="GHEA Grapalat" w:cs="GHEA Grapalat"/>
                <w:color w:val="000000"/>
                <w:sz w:val="20"/>
                <w:szCs w:val="20"/>
                <w:lang w:val="hy-AM" w:eastAsia="en-US"/>
              </w:rPr>
              <w:t>համապատասխանությունը մրցույթի նպատակին</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7019F0" w14:textId="2FBC0043" w:rsidR="00E47663" w:rsidRPr="00950AB9" w:rsidRDefault="00950AB9" w:rsidP="00EB6F82">
            <w:pPr>
              <w:suppressAutoHyphens w:val="0"/>
              <w:rPr>
                <w:rFonts w:ascii="GHEA Grapalat" w:eastAsia="GHEA Grapalat" w:hAnsi="GHEA Grapalat" w:cs="GHEA Grapalat"/>
                <w:sz w:val="20"/>
                <w:szCs w:val="20"/>
                <w:lang w:val="hy-AM" w:eastAsia="en-US"/>
              </w:rPr>
            </w:pPr>
            <w:r>
              <w:rPr>
                <w:rFonts w:ascii="GHEA Grapalat" w:eastAsia="GHEA Grapalat" w:hAnsi="GHEA Grapalat" w:cs="GHEA Grapalat"/>
                <w:color w:val="000000"/>
                <w:sz w:val="20"/>
                <w:szCs w:val="20"/>
                <w:lang w:val="hy-AM" w:eastAsia="en-US"/>
              </w:rPr>
              <w:t>Ն</w:t>
            </w:r>
            <w:r w:rsidRPr="00950AB9">
              <w:rPr>
                <w:rFonts w:ascii="GHEA Grapalat" w:eastAsia="GHEA Grapalat" w:hAnsi="GHEA Grapalat" w:cs="GHEA Grapalat"/>
                <w:color w:val="000000"/>
                <w:sz w:val="20"/>
                <w:szCs w:val="20"/>
                <w:lang w:val="hy-AM" w:eastAsia="en-US"/>
              </w:rPr>
              <w:t>երկայացված ծրագիրը հիմնավորված է, համապատասխանում է սահմանված նպատակներին և առաջնահերթություններին.</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9FD877" w14:textId="77777777" w:rsidR="00E47663" w:rsidRPr="006B6142" w:rsidRDefault="00E47663" w:rsidP="00EB6F82">
            <w:pPr>
              <w:suppressAutoHyphens w:val="0"/>
              <w:jc w:val="center"/>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5</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4023A0" w14:textId="77777777" w:rsidR="00E47663" w:rsidRPr="006B6142" w:rsidRDefault="00E47663" w:rsidP="00EB6F82">
            <w:pPr>
              <w:suppressAutoHyphens w:val="0"/>
              <w:jc w:val="center"/>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3</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A3752A" w14:textId="77777777" w:rsidR="00E47663" w:rsidRPr="006B6142" w:rsidRDefault="00E47663" w:rsidP="00EB6F82">
            <w:pPr>
              <w:suppressAutoHyphens w:val="0"/>
              <w:jc w:val="center"/>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15</w:t>
            </w:r>
          </w:p>
        </w:tc>
      </w:tr>
      <w:tr w:rsidR="00E47663" w:rsidRPr="006B6142" w14:paraId="57B1C47C" w14:textId="77777777" w:rsidTr="00EB6F82">
        <w:tc>
          <w:tcPr>
            <w:tcW w:w="709" w:type="dxa"/>
            <w:tcBorders>
              <w:top w:val="single" w:sz="8" w:space="0" w:color="000000"/>
              <w:left w:val="single" w:sz="8" w:space="0" w:color="000000"/>
              <w:bottom w:val="single" w:sz="8" w:space="0" w:color="000000"/>
              <w:right w:val="single" w:sz="8" w:space="0" w:color="000000"/>
            </w:tcBorders>
          </w:tcPr>
          <w:p w14:paraId="4B13A5A0" w14:textId="77777777" w:rsidR="00E47663" w:rsidRPr="006B6142" w:rsidRDefault="00E47663"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2</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C5BF6B" w14:textId="4570D4E5" w:rsidR="00E47663" w:rsidRPr="006B6142" w:rsidRDefault="00950AB9" w:rsidP="00EB6F82">
            <w:pPr>
              <w:suppressAutoHyphens w:val="0"/>
              <w:spacing w:before="200" w:after="200"/>
              <w:rPr>
                <w:rFonts w:ascii="GHEA Grapalat" w:eastAsia="GHEA Grapalat" w:hAnsi="GHEA Grapalat" w:cs="GHEA Grapalat"/>
                <w:color w:val="000000"/>
                <w:sz w:val="20"/>
                <w:szCs w:val="20"/>
                <w:lang w:val="hy-AM" w:eastAsia="en-US"/>
              </w:rPr>
            </w:pPr>
            <w:r>
              <w:rPr>
                <w:rFonts w:ascii="GHEA Grapalat" w:eastAsia="GHEA Grapalat" w:hAnsi="GHEA Grapalat" w:cs="GHEA Grapalat"/>
                <w:color w:val="000000"/>
                <w:sz w:val="20"/>
                <w:szCs w:val="20"/>
                <w:lang w:val="hy-AM" w:eastAsia="en-US"/>
              </w:rPr>
              <w:t xml:space="preserve">Գաղափարի </w:t>
            </w:r>
            <w:r w:rsidRPr="006B6142">
              <w:rPr>
                <w:rFonts w:ascii="GHEA Grapalat" w:eastAsia="GHEA Grapalat" w:hAnsi="GHEA Grapalat" w:cs="GHEA Grapalat"/>
                <w:color w:val="000000"/>
                <w:sz w:val="20"/>
                <w:szCs w:val="20"/>
                <w:lang w:val="hy-AM" w:eastAsia="en-US"/>
              </w:rPr>
              <w:t>աճի հնարավորությունները և խնդիրները</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4D52F8" w14:textId="45BC2F08" w:rsidR="00E47663" w:rsidRPr="006B6142" w:rsidRDefault="00950AB9" w:rsidP="00EB6F82">
            <w:pPr>
              <w:suppressAutoHyphens w:val="0"/>
              <w:rPr>
                <w:rFonts w:ascii="GHEA Grapalat" w:eastAsia="GHEA Grapalat" w:hAnsi="GHEA Grapalat" w:cs="GHEA Grapalat"/>
                <w:sz w:val="20"/>
                <w:szCs w:val="20"/>
                <w:lang w:val="hy-AM" w:eastAsia="en-US"/>
              </w:rPr>
            </w:pPr>
            <w:r>
              <w:rPr>
                <w:rFonts w:ascii="GHEA Grapalat" w:eastAsia="GHEA Grapalat" w:hAnsi="GHEA Grapalat" w:cs="GHEA Grapalat"/>
                <w:color w:val="000000"/>
                <w:sz w:val="20"/>
                <w:szCs w:val="20"/>
                <w:lang w:val="hy-AM" w:eastAsia="en-US"/>
              </w:rPr>
              <w:t>Ծ</w:t>
            </w:r>
            <w:r w:rsidRPr="00950AB9">
              <w:rPr>
                <w:rFonts w:ascii="GHEA Grapalat" w:eastAsia="GHEA Grapalat" w:hAnsi="GHEA Grapalat" w:cs="GHEA Grapalat"/>
                <w:color w:val="000000"/>
                <w:sz w:val="20"/>
                <w:szCs w:val="20"/>
                <w:lang w:val="hy-AM" w:eastAsia="en-US"/>
              </w:rPr>
              <w:t>րագրի խնդիրները հասանելի, չափելի ու իրատեսական են և համապատասխանում են դրված նպատակներին, ծրագրի պլանավորումն իրատեսական է և հնարավոր է դարձնում դրված խնդիրների իրականացումը.</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74F1E6" w14:textId="77777777" w:rsidR="00E47663" w:rsidRPr="006B6142" w:rsidRDefault="00E47663" w:rsidP="00EB6F82">
            <w:pPr>
              <w:suppressAutoHyphens w:val="0"/>
              <w:jc w:val="center"/>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5</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70DD7F" w14:textId="77777777" w:rsidR="00E47663" w:rsidRPr="006B6142" w:rsidRDefault="00E47663" w:rsidP="00EB6F82">
            <w:pPr>
              <w:suppressAutoHyphens w:val="0"/>
              <w:jc w:val="center"/>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3</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EE1BEA" w14:textId="77777777" w:rsidR="00E47663" w:rsidRPr="006B6142" w:rsidRDefault="00E47663" w:rsidP="00EB6F82">
            <w:pPr>
              <w:suppressAutoHyphens w:val="0"/>
              <w:jc w:val="center"/>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15</w:t>
            </w:r>
          </w:p>
        </w:tc>
      </w:tr>
      <w:tr w:rsidR="00E47663" w:rsidRPr="006B6142" w14:paraId="3AA8EEB2" w14:textId="77777777" w:rsidTr="00EB6F82">
        <w:tc>
          <w:tcPr>
            <w:tcW w:w="709" w:type="dxa"/>
            <w:tcBorders>
              <w:top w:val="single" w:sz="8" w:space="0" w:color="000000"/>
              <w:left w:val="single" w:sz="8" w:space="0" w:color="000000"/>
              <w:bottom w:val="single" w:sz="8" w:space="0" w:color="000000"/>
              <w:right w:val="single" w:sz="8" w:space="0" w:color="000000"/>
            </w:tcBorders>
          </w:tcPr>
          <w:p w14:paraId="59CBB923" w14:textId="77777777" w:rsidR="00E47663" w:rsidRPr="006B6142" w:rsidRDefault="00E47663"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3</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8A69B9" w14:textId="518F2581" w:rsidR="00E47663" w:rsidRPr="00DA7D6C" w:rsidRDefault="00950AB9" w:rsidP="00EB6F82">
            <w:pPr>
              <w:suppressAutoHyphens w:val="0"/>
              <w:spacing w:before="200" w:after="200"/>
              <w:rPr>
                <w:rFonts w:ascii="GHEA Grapalat" w:eastAsia="GHEA Grapalat" w:hAnsi="GHEA Grapalat" w:cs="GHEA Grapalat"/>
                <w:color w:val="000000"/>
                <w:sz w:val="20"/>
                <w:szCs w:val="20"/>
                <w:lang w:val="hy-AM" w:eastAsia="en-US"/>
              </w:rPr>
            </w:pPr>
            <w:r w:rsidRPr="00DA7D6C">
              <w:rPr>
                <w:rFonts w:ascii="GHEA Grapalat" w:eastAsia="GHEA Grapalat" w:hAnsi="GHEA Grapalat" w:cs="GHEA Grapalat"/>
                <w:color w:val="000000"/>
                <w:sz w:val="20"/>
                <w:szCs w:val="20"/>
                <w:lang w:val="hy-AM" w:eastAsia="en-US"/>
              </w:rPr>
              <w:t>Գաղափարի ազդեցությունը</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06E1A2" w14:textId="101985CA" w:rsidR="00E47663" w:rsidRPr="00DA7D6C" w:rsidRDefault="00950AB9" w:rsidP="00EB6F82">
            <w:pPr>
              <w:suppressAutoHyphens w:val="0"/>
              <w:rPr>
                <w:rFonts w:ascii="GHEA Grapalat" w:eastAsia="GHEA Grapalat" w:hAnsi="GHEA Grapalat" w:cs="GHEA Grapalat"/>
                <w:color w:val="000000"/>
                <w:sz w:val="20"/>
                <w:szCs w:val="20"/>
                <w:lang w:val="hy-AM" w:eastAsia="en-US"/>
              </w:rPr>
            </w:pPr>
            <w:r w:rsidRPr="00DA7D6C">
              <w:rPr>
                <w:rFonts w:ascii="GHEA Grapalat" w:eastAsia="GHEA Grapalat" w:hAnsi="GHEA Grapalat" w:cs="GHEA Grapalat"/>
                <w:color w:val="000000"/>
                <w:sz w:val="20"/>
                <w:szCs w:val="20"/>
                <w:lang w:val="hy-AM" w:eastAsia="en-US"/>
              </w:rPr>
              <w:t>Նախանշված է ծրագրի ազդեցությունը, իրատեսական շարունակելիության ձևը և (կամ) կայունության ապահովման մեխանիզմները.</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0ACE67" w14:textId="77777777" w:rsidR="00E47663" w:rsidRPr="006B6142" w:rsidRDefault="00E47663" w:rsidP="00EB6F82">
            <w:pPr>
              <w:suppressAutoHyphens w:val="0"/>
              <w:jc w:val="center"/>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5</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9D3B5B" w14:textId="77777777" w:rsidR="00E47663" w:rsidRPr="006B6142" w:rsidRDefault="00E47663" w:rsidP="00EB6F82">
            <w:pPr>
              <w:suppressAutoHyphens w:val="0"/>
              <w:jc w:val="center"/>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3</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FAE827" w14:textId="77777777" w:rsidR="00E47663" w:rsidRPr="006B6142" w:rsidRDefault="00E47663" w:rsidP="00EB6F82">
            <w:pPr>
              <w:suppressAutoHyphens w:val="0"/>
              <w:jc w:val="center"/>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15</w:t>
            </w:r>
          </w:p>
        </w:tc>
      </w:tr>
      <w:tr w:rsidR="00E47663" w:rsidRPr="006B6142" w14:paraId="01793DE3" w14:textId="77777777" w:rsidTr="00EB6F82">
        <w:tc>
          <w:tcPr>
            <w:tcW w:w="709" w:type="dxa"/>
            <w:tcBorders>
              <w:top w:val="single" w:sz="8" w:space="0" w:color="000000"/>
              <w:left w:val="single" w:sz="8" w:space="0" w:color="000000"/>
              <w:bottom w:val="single" w:sz="8" w:space="0" w:color="000000"/>
              <w:right w:val="single" w:sz="8" w:space="0" w:color="000000"/>
            </w:tcBorders>
          </w:tcPr>
          <w:p w14:paraId="7DD9E3EC" w14:textId="77777777" w:rsidR="00E47663" w:rsidRPr="006B6142" w:rsidRDefault="00E47663"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4</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09DCF5" w14:textId="39D21E37" w:rsidR="00E47663" w:rsidRPr="006B6142" w:rsidRDefault="004905ED" w:rsidP="00EB6F82">
            <w:pPr>
              <w:suppressAutoHyphens w:val="0"/>
              <w:spacing w:before="200" w:after="200"/>
              <w:rPr>
                <w:rFonts w:ascii="GHEA Grapalat" w:eastAsia="GHEA Grapalat" w:hAnsi="GHEA Grapalat" w:cs="GHEA Grapalat"/>
                <w:sz w:val="20"/>
                <w:szCs w:val="20"/>
                <w:lang w:val="hy-AM" w:eastAsia="en-US"/>
              </w:rPr>
            </w:pPr>
            <w:r>
              <w:rPr>
                <w:rFonts w:ascii="GHEA Grapalat" w:eastAsia="GHEA Grapalat" w:hAnsi="GHEA Grapalat" w:cs="GHEA Grapalat"/>
                <w:color w:val="000000"/>
                <w:sz w:val="20"/>
                <w:szCs w:val="20"/>
                <w:lang w:val="hy-AM" w:eastAsia="en-US"/>
              </w:rPr>
              <w:t xml:space="preserve">Գաղափարի </w:t>
            </w:r>
            <w:r w:rsidR="00E47663" w:rsidRPr="006B6142">
              <w:rPr>
                <w:rFonts w:ascii="GHEA Grapalat" w:eastAsia="GHEA Grapalat" w:hAnsi="GHEA Grapalat" w:cs="GHEA Grapalat"/>
                <w:color w:val="000000"/>
                <w:sz w:val="20"/>
                <w:szCs w:val="20"/>
                <w:lang w:val="hy-AM" w:eastAsia="en-US"/>
              </w:rPr>
              <w:t>առևտրայնացում</w:t>
            </w:r>
            <w:r w:rsidR="00743002">
              <w:rPr>
                <w:rFonts w:ascii="GHEA Grapalat" w:eastAsia="GHEA Grapalat" w:hAnsi="GHEA Grapalat" w:cs="GHEA Grapalat"/>
                <w:color w:val="000000"/>
                <w:sz w:val="20"/>
                <w:szCs w:val="20"/>
                <w:lang w:val="hy-AM" w:eastAsia="en-US"/>
              </w:rPr>
              <w:t>ը</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F4AA06" w14:textId="548FFA8D" w:rsidR="00E47663" w:rsidRPr="006B6142" w:rsidRDefault="00950AB9" w:rsidP="00EB6F82">
            <w:pPr>
              <w:suppressAutoHyphens w:val="0"/>
              <w:rPr>
                <w:rFonts w:ascii="GHEA Grapalat" w:eastAsia="GHEA Grapalat" w:hAnsi="GHEA Grapalat" w:cs="GHEA Grapalat"/>
                <w:sz w:val="20"/>
                <w:szCs w:val="20"/>
                <w:lang w:val="hy-AM" w:eastAsia="en-US"/>
              </w:rPr>
            </w:pPr>
            <w:r>
              <w:rPr>
                <w:rFonts w:ascii="GHEA Grapalat" w:eastAsia="GHEA Grapalat" w:hAnsi="GHEA Grapalat" w:cs="GHEA Grapalat"/>
                <w:color w:val="000000"/>
                <w:sz w:val="20"/>
                <w:szCs w:val="20"/>
                <w:lang w:val="hy-AM" w:eastAsia="en-US"/>
              </w:rPr>
              <w:t>Ա</w:t>
            </w:r>
            <w:r w:rsidRPr="00950AB9">
              <w:rPr>
                <w:rFonts w:ascii="GHEA Grapalat" w:eastAsia="GHEA Grapalat" w:hAnsi="GHEA Grapalat" w:cs="GHEA Grapalat"/>
                <w:color w:val="000000"/>
                <w:sz w:val="20"/>
                <w:szCs w:val="20"/>
                <w:lang w:val="hy-AM" w:eastAsia="en-US"/>
              </w:rPr>
              <w:t>պահովված են ծրագրի առավելագույն տեսանելիության և արդյունքների տարածման մեխանիզմները.</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2B7C2D" w14:textId="77777777" w:rsidR="00E47663" w:rsidRPr="006B6142" w:rsidRDefault="00E47663" w:rsidP="00EB6F82">
            <w:pPr>
              <w:suppressAutoHyphens w:val="0"/>
              <w:jc w:val="center"/>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5</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479594" w14:textId="77777777" w:rsidR="00E47663" w:rsidRPr="006B6142" w:rsidRDefault="00E47663" w:rsidP="00EB6F82">
            <w:pPr>
              <w:suppressAutoHyphens w:val="0"/>
              <w:jc w:val="center"/>
              <w:rPr>
                <w:rFonts w:ascii="GHEA Grapalat" w:eastAsia="GHEA Grapalat" w:hAnsi="GHEA Grapalat" w:cs="GHEA Grapalat"/>
                <w:color w:val="000000"/>
                <w:sz w:val="20"/>
                <w:szCs w:val="20"/>
                <w:lang w:eastAsia="en-US"/>
              </w:rPr>
            </w:pPr>
            <w:r w:rsidRPr="006B6142">
              <w:rPr>
                <w:rFonts w:ascii="GHEA Grapalat" w:eastAsia="GHEA Grapalat" w:hAnsi="GHEA Grapalat" w:cs="GHEA Grapalat"/>
                <w:color w:val="000000"/>
                <w:sz w:val="20"/>
                <w:szCs w:val="20"/>
                <w:lang w:eastAsia="en-US"/>
              </w:rPr>
              <w:t>4</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421055" w14:textId="77777777" w:rsidR="00E47663" w:rsidRPr="006B6142" w:rsidRDefault="00E47663" w:rsidP="00EB6F82">
            <w:pPr>
              <w:suppressAutoHyphens w:val="0"/>
              <w:jc w:val="center"/>
              <w:rPr>
                <w:rFonts w:ascii="GHEA Grapalat" w:eastAsia="GHEA Grapalat" w:hAnsi="GHEA Grapalat" w:cs="GHEA Grapalat"/>
                <w:color w:val="000000"/>
                <w:sz w:val="20"/>
                <w:szCs w:val="20"/>
                <w:lang w:eastAsia="en-US"/>
              </w:rPr>
            </w:pPr>
            <w:r w:rsidRPr="006B6142">
              <w:rPr>
                <w:rFonts w:ascii="GHEA Grapalat" w:eastAsia="GHEA Grapalat" w:hAnsi="GHEA Grapalat" w:cs="GHEA Grapalat"/>
                <w:color w:val="000000"/>
                <w:sz w:val="20"/>
                <w:szCs w:val="20"/>
                <w:lang w:eastAsia="en-US"/>
              </w:rPr>
              <w:t>20</w:t>
            </w:r>
          </w:p>
        </w:tc>
      </w:tr>
      <w:tr w:rsidR="00E47663" w:rsidRPr="006B6142" w14:paraId="6BEC2A5C" w14:textId="77777777" w:rsidTr="00EB6F82">
        <w:tc>
          <w:tcPr>
            <w:tcW w:w="709" w:type="dxa"/>
            <w:tcBorders>
              <w:top w:val="single" w:sz="8" w:space="0" w:color="000000"/>
              <w:left w:val="single" w:sz="8" w:space="0" w:color="000000"/>
              <w:bottom w:val="single" w:sz="8" w:space="0" w:color="000000"/>
              <w:right w:val="single" w:sz="8" w:space="0" w:color="000000"/>
            </w:tcBorders>
          </w:tcPr>
          <w:p w14:paraId="2347D900" w14:textId="77777777" w:rsidR="00E47663" w:rsidRPr="006B6142" w:rsidRDefault="00E47663"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5</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65CAB4F" w14:textId="77777777" w:rsidR="00E47663" w:rsidRPr="006B6142" w:rsidRDefault="00E47663" w:rsidP="00EB6F82">
            <w:pPr>
              <w:suppressAutoHyphens w:val="0"/>
              <w:spacing w:before="200" w:after="200"/>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Դրամաշնորհային միջոցների ծախսային ուղղվածության/ուղղվածությունների նպատակահարմարություն</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24A760" w14:textId="4F6FCE80" w:rsidR="00E47663" w:rsidRPr="006B6142" w:rsidRDefault="00950AB9" w:rsidP="00EB6F82">
            <w:pPr>
              <w:suppressAutoHyphens w:val="0"/>
              <w:rPr>
                <w:rFonts w:ascii="GHEA Grapalat" w:eastAsia="GHEA Grapalat" w:hAnsi="GHEA Grapalat" w:cs="GHEA Grapalat"/>
                <w:color w:val="000000"/>
                <w:sz w:val="20"/>
                <w:szCs w:val="20"/>
                <w:lang w:val="hy-AM" w:eastAsia="en-US"/>
              </w:rPr>
            </w:pPr>
            <w:r>
              <w:rPr>
                <w:rFonts w:ascii="GHEA Grapalat" w:eastAsia="GHEA Grapalat" w:hAnsi="GHEA Grapalat" w:cs="GHEA Grapalat"/>
                <w:color w:val="000000"/>
                <w:sz w:val="20"/>
                <w:szCs w:val="20"/>
                <w:lang w:val="hy-AM" w:eastAsia="en-US"/>
              </w:rPr>
              <w:t>Ծ</w:t>
            </w:r>
            <w:r w:rsidRPr="00950AB9">
              <w:rPr>
                <w:rFonts w:ascii="GHEA Grapalat" w:eastAsia="GHEA Grapalat" w:hAnsi="GHEA Grapalat" w:cs="GHEA Grapalat"/>
                <w:color w:val="000000"/>
                <w:sz w:val="20"/>
                <w:szCs w:val="20"/>
                <w:lang w:val="hy-AM" w:eastAsia="en-US"/>
              </w:rPr>
              <w:t>րագիրը համահունչ է մասնակցի կանոնադրական նպատակներին</w:t>
            </w:r>
            <w:r>
              <w:rPr>
                <w:rFonts w:ascii="GHEA Grapalat" w:eastAsia="GHEA Grapalat" w:hAnsi="GHEA Grapalat" w:cs="GHEA Grapalat"/>
                <w:color w:val="000000"/>
                <w:sz w:val="20"/>
                <w:szCs w:val="20"/>
                <w:lang w:val="hy-AM" w:eastAsia="en-US"/>
              </w:rPr>
              <w:t xml:space="preserve">, </w:t>
            </w:r>
            <w:r w:rsidRPr="00950AB9">
              <w:rPr>
                <w:rFonts w:ascii="GHEA Grapalat" w:eastAsia="GHEA Grapalat" w:hAnsi="GHEA Grapalat" w:cs="GHEA Grapalat"/>
                <w:color w:val="000000"/>
                <w:sz w:val="20"/>
                <w:szCs w:val="20"/>
                <w:lang w:val="hy-AM" w:eastAsia="en-US"/>
              </w:rPr>
              <w:t>խնդիրներին</w:t>
            </w:r>
            <w:r>
              <w:rPr>
                <w:rFonts w:ascii="GHEA Grapalat" w:eastAsia="GHEA Grapalat" w:hAnsi="GHEA Grapalat" w:cs="GHEA Grapalat"/>
                <w:color w:val="000000"/>
                <w:sz w:val="20"/>
                <w:szCs w:val="20"/>
                <w:lang w:val="hy-AM" w:eastAsia="en-US"/>
              </w:rPr>
              <w:t xml:space="preserve"> և ծախսերին</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35F820" w14:textId="77777777" w:rsidR="00E47663" w:rsidRPr="006B6142" w:rsidRDefault="00E47663" w:rsidP="00EB6F82">
            <w:pPr>
              <w:suppressAutoHyphens w:val="0"/>
              <w:jc w:val="center"/>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5</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7CACFB" w14:textId="77777777" w:rsidR="00E47663" w:rsidRPr="006B6142" w:rsidRDefault="00E47663" w:rsidP="00EB6F82">
            <w:pPr>
              <w:suppressAutoHyphens w:val="0"/>
              <w:jc w:val="center"/>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3</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04EC5B" w14:textId="77777777" w:rsidR="00E47663" w:rsidRPr="006B6142" w:rsidRDefault="00E47663" w:rsidP="00EB6F82">
            <w:pPr>
              <w:suppressAutoHyphens w:val="0"/>
              <w:jc w:val="center"/>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15</w:t>
            </w:r>
          </w:p>
        </w:tc>
      </w:tr>
      <w:tr w:rsidR="00E47663" w:rsidRPr="006B6142" w14:paraId="00FEC745" w14:textId="77777777" w:rsidTr="00EB6F82">
        <w:tc>
          <w:tcPr>
            <w:tcW w:w="709" w:type="dxa"/>
            <w:tcBorders>
              <w:top w:val="single" w:sz="8" w:space="0" w:color="000000"/>
              <w:left w:val="single" w:sz="8" w:space="0" w:color="000000"/>
              <w:bottom w:val="single" w:sz="8" w:space="0" w:color="000000"/>
              <w:right w:val="single" w:sz="8" w:space="0" w:color="000000"/>
            </w:tcBorders>
          </w:tcPr>
          <w:p w14:paraId="5E21FA50" w14:textId="77777777" w:rsidR="00E47663" w:rsidRPr="006B6142" w:rsidRDefault="00E47663"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6</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8CC8AC" w14:textId="77777777" w:rsidR="00E47663" w:rsidRPr="006B6142" w:rsidRDefault="00E47663" w:rsidP="00EB6F82">
            <w:pPr>
              <w:suppressAutoHyphens w:val="0"/>
              <w:spacing w:before="200" w:after="200"/>
              <w:rPr>
                <w:rFonts w:ascii="GHEA Grapalat" w:eastAsia="GHEA Grapalat" w:hAnsi="GHEA Grapalat" w:cs="GHEA Grapalat"/>
                <w:sz w:val="20"/>
                <w:szCs w:val="20"/>
                <w:lang w:val="hy-AM" w:eastAsia="en-US"/>
              </w:rPr>
            </w:pPr>
            <w:r w:rsidRPr="006B6142">
              <w:rPr>
                <w:rFonts w:ascii="GHEA Grapalat" w:eastAsia="GHEA Grapalat" w:hAnsi="GHEA Grapalat" w:cs="GHEA Grapalat"/>
                <w:color w:val="000000"/>
                <w:sz w:val="20"/>
                <w:szCs w:val="20"/>
                <w:lang w:val="hy-AM" w:eastAsia="en-US"/>
              </w:rPr>
              <w:t>Թիմը</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FB40C2" w14:textId="73246AF2" w:rsidR="00E47663" w:rsidRPr="006B6142" w:rsidRDefault="00950AB9" w:rsidP="00EB6F82">
            <w:pPr>
              <w:suppressAutoHyphens w:val="0"/>
              <w:rPr>
                <w:rFonts w:ascii="GHEA Grapalat" w:eastAsia="GHEA Grapalat" w:hAnsi="GHEA Grapalat" w:cs="GHEA Grapalat"/>
                <w:sz w:val="20"/>
                <w:szCs w:val="20"/>
                <w:lang w:val="hy-AM" w:eastAsia="en-US"/>
              </w:rPr>
            </w:pPr>
            <w:r>
              <w:rPr>
                <w:rFonts w:ascii="GHEA Grapalat" w:eastAsia="GHEA Grapalat" w:hAnsi="GHEA Grapalat" w:cs="GHEA Grapalat"/>
                <w:color w:val="000000"/>
                <w:sz w:val="20"/>
                <w:szCs w:val="20"/>
                <w:lang w:val="hy-AM" w:eastAsia="en-US"/>
              </w:rPr>
              <w:t>Ծ</w:t>
            </w:r>
            <w:r w:rsidRPr="00950AB9">
              <w:rPr>
                <w:rFonts w:ascii="GHEA Grapalat" w:eastAsia="GHEA Grapalat" w:hAnsi="GHEA Grapalat" w:cs="GHEA Grapalat"/>
                <w:color w:val="000000"/>
                <w:sz w:val="20"/>
                <w:szCs w:val="20"/>
                <w:lang w:val="hy-AM" w:eastAsia="en-US"/>
              </w:rPr>
              <w:t>րագրում ներգրավվող աշխատանքային ռեսուրսների մասնագիտական փորձառությունը բավարար է ծրագրի նպատակները և խնդիրներն իրականացնելու համար:</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F016E2" w14:textId="77777777" w:rsidR="00E47663" w:rsidRPr="006B6142" w:rsidRDefault="00E47663" w:rsidP="00EB6F82">
            <w:pPr>
              <w:suppressAutoHyphens w:val="0"/>
              <w:jc w:val="center"/>
              <w:rPr>
                <w:rFonts w:ascii="GHEA Grapalat" w:eastAsia="GHEA Grapalat" w:hAnsi="GHEA Grapalat" w:cs="GHEA Grapalat"/>
                <w:sz w:val="20"/>
                <w:szCs w:val="20"/>
                <w:lang w:val="hy-AM" w:eastAsia="en-US"/>
              </w:rPr>
            </w:pPr>
            <w:r w:rsidRPr="006B6142">
              <w:rPr>
                <w:rFonts w:ascii="GHEA Grapalat" w:eastAsia="GHEA Grapalat" w:hAnsi="GHEA Grapalat" w:cs="GHEA Grapalat"/>
                <w:sz w:val="20"/>
                <w:szCs w:val="20"/>
                <w:lang w:val="hy-AM" w:eastAsia="en-US"/>
              </w:rPr>
              <w:t>5</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AAD615" w14:textId="77777777" w:rsidR="00E47663" w:rsidRPr="006B6142" w:rsidRDefault="00E47663" w:rsidP="00EB6F82">
            <w:pPr>
              <w:suppressAutoHyphens w:val="0"/>
              <w:jc w:val="center"/>
              <w:rPr>
                <w:rFonts w:ascii="GHEA Grapalat" w:eastAsia="GHEA Grapalat" w:hAnsi="GHEA Grapalat" w:cs="GHEA Grapalat"/>
                <w:sz w:val="20"/>
                <w:szCs w:val="20"/>
                <w:lang w:val="hy-AM" w:eastAsia="en-US"/>
              </w:rPr>
            </w:pPr>
            <w:r w:rsidRPr="006B6142">
              <w:rPr>
                <w:rFonts w:ascii="GHEA Grapalat" w:eastAsia="GHEA Grapalat" w:hAnsi="GHEA Grapalat" w:cs="GHEA Grapalat"/>
                <w:sz w:val="20"/>
                <w:szCs w:val="20"/>
                <w:lang w:val="hy-AM" w:eastAsia="en-US"/>
              </w:rPr>
              <w:t>4</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E3D8BE" w14:textId="77777777" w:rsidR="00E47663" w:rsidRPr="006B6142" w:rsidRDefault="00E47663" w:rsidP="00EB6F82">
            <w:pPr>
              <w:suppressAutoHyphens w:val="0"/>
              <w:jc w:val="center"/>
              <w:rPr>
                <w:rFonts w:ascii="GHEA Grapalat" w:eastAsia="GHEA Grapalat" w:hAnsi="GHEA Grapalat" w:cs="GHEA Grapalat"/>
                <w:sz w:val="20"/>
                <w:szCs w:val="20"/>
                <w:lang w:val="hy-AM" w:eastAsia="en-US"/>
              </w:rPr>
            </w:pPr>
            <w:r w:rsidRPr="006B6142">
              <w:rPr>
                <w:rFonts w:ascii="GHEA Grapalat" w:eastAsia="GHEA Grapalat" w:hAnsi="GHEA Grapalat" w:cs="GHEA Grapalat"/>
                <w:sz w:val="20"/>
                <w:szCs w:val="20"/>
                <w:lang w:val="hy-AM" w:eastAsia="en-US"/>
              </w:rPr>
              <w:t>20</w:t>
            </w:r>
          </w:p>
        </w:tc>
      </w:tr>
      <w:tr w:rsidR="00E47663" w:rsidRPr="006B6142" w14:paraId="39A642A0" w14:textId="77777777" w:rsidTr="00EB6F82">
        <w:trPr>
          <w:trHeight w:val="402"/>
        </w:trPr>
        <w:tc>
          <w:tcPr>
            <w:tcW w:w="709" w:type="dxa"/>
            <w:tcBorders>
              <w:top w:val="single" w:sz="8" w:space="0" w:color="000000"/>
              <w:left w:val="single" w:sz="8" w:space="0" w:color="000000"/>
              <w:bottom w:val="single" w:sz="8" w:space="0" w:color="000000"/>
              <w:right w:val="single" w:sz="8" w:space="0" w:color="000000"/>
            </w:tcBorders>
          </w:tcPr>
          <w:p w14:paraId="492F582A" w14:textId="77777777" w:rsidR="00E47663" w:rsidRPr="006B6142" w:rsidRDefault="00E47663" w:rsidP="00EB6F82">
            <w:pPr>
              <w:suppressAutoHyphens w:val="0"/>
              <w:rPr>
                <w:rFonts w:ascii="GHEA Grapalat" w:eastAsia="GHEA Grapalat" w:hAnsi="GHEA Grapalat" w:cs="GHEA Grapalat"/>
                <w:color w:val="000000"/>
                <w:sz w:val="20"/>
                <w:szCs w:val="20"/>
                <w:lang w:val="hy-AM" w:eastAsia="en-US"/>
              </w:rPr>
            </w:pPr>
          </w:p>
        </w:tc>
        <w:tc>
          <w:tcPr>
            <w:tcW w:w="8221"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5622A5" w14:textId="77777777" w:rsidR="00E47663" w:rsidRPr="006B6142" w:rsidRDefault="00E47663" w:rsidP="00EB6F82">
            <w:pPr>
              <w:suppressAutoHyphens w:val="0"/>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Ընդհանուր առավելագույն միավոր</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7BDBA5" w14:textId="77777777" w:rsidR="00E47663" w:rsidRPr="006B6142" w:rsidRDefault="00E47663" w:rsidP="00EB6F82">
            <w:pPr>
              <w:suppressAutoHyphens w:val="0"/>
              <w:jc w:val="center"/>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eastAsia="en-US"/>
              </w:rPr>
              <w:t>1</w:t>
            </w:r>
            <w:r w:rsidRPr="006B6142">
              <w:rPr>
                <w:rFonts w:ascii="GHEA Grapalat" w:eastAsia="GHEA Grapalat" w:hAnsi="GHEA Grapalat" w:cs="GHEA Grapalat"/>
                <w:color w:val="000000"/>
                <w:sz w:val="20"/>
                <w:szCs w:val="20"/>
                <w:lang w:val="hy-AM" w:eastAsia="en-US"/>
              </w:rPr>
              <w:t>00</w:t>
            </w:r>
          </w:p>
        </w:tc>
      </w:tr>
    </w:tbl>
    <w:p w14:paraId="3A56CD5E" w14:textId="77777777" w:rsidR="00E47663" w:rsidRPr="006B6142" w:rsidRDefault="00E47663" w:rsidP="00E47663">
      <w:pPr>
        <w:ind w:firstLine="567"/>
        <w:jc w:val="both"/>
        <w:rPr>
          <w:rFonts w:ascii="GHEA Grapalat" w:hAnsi="GHEA Grapalat" w:cs="GHEA Grapalat"/>
          <w:sz w:val="18"/>
          <w:szCs w:val="18"/>
          <w:lang w:val="hy-AM"/>
        </w:rPr>
      </w:pPr>
      <w:r w:rsidRPr="006B6142">
        <w:rPr>
          <w:rFonts w:ascii="GHEA Grapalat" w:hAnsi="GHEA Grapalat" w:cs="GHEA Grapalat"/>
          <w:sz w:val="18"/>
          <w:szCs w:val="18"/>
          <w:lang w:val="hy-AM"/>
        </w:rPr>
        <w:t xml:space="preserve">* Միավորների սանդղակ </w:t>
      </w:r>
    </w:p>
    <w:p w14:paraId="2F114F70" w14:textId="77777777" w:rsidR="00E47663" w:rsidRPr="006B6142" w:rsidRDefault="00E47663" w:rsidP="00E47663">
      <w:pPr>
        <w:ind w:firstLine="567"/>
        <w:jc w:val="both"/>
        <w:rPr>
          <w:rFonts w:ascii="GHEA Grapalat" w:hAnsi="GHEA Grapalat" w:cs="GHEA Grapalat"/>
          <w:sz w:val="18"/>
          <w:szCs w:val="18"/>
          <w:lang w:val="hy-AM"/>
        </w:rPr>
      </w:pPr>
      <w:r w:rsidRPr="006B6142">
        <w:rPr>
          <w:rFonts w:ascii="GHEA Grapalat" w:hAnsi="GHEA Grapalat" w:cs="GHEA Grapalat"/>
          <w:sz w:val="18"/>
          <w:szCs w:val="18"/>
          <w:lang w:val="hy-AM"/>
        </w:rPr>
        <w:t>5 – Գերազանց</w:t>
      </w:r>
    </w:p>
    <w:p w14:paraId="46214FAF" w14:textId="77777777" w:rsidR="00E47663" w:rsidRPr="006B6142" w:rsidRDefault="00E47663" w:rsidP="00E47663">
      <w:pPr>
        <w:ind w:firstLine="567"/>
        <w:jc w:val="both"/>
        <w:rPr>
          <w:rFonts w:ascii="GHEA Grapalat" w:hAnsi="GHEA Grapalat" w:cs="GHEA Grapalat"/>
          <w:sz w:val="18"/>
          <w:szCs w:val="18"/>
          <w:lang w:val="hy-AM"/>
        </w:rPr>
      </w:pPr>
      <w:r w:rsidRPr="006B6142">
        <w:rPr>
          <w:rFonts w:ascii="GHEA Grapalat" w:hAnsi="GHEA Grapalat" w:cs="GHEA Grapalat"/>
          <w:sz w:val="18"/>
          <w:szCs w:val="18"/>
          <w:lang w:val="hy-AM"/>
        </w:rPr>
        <w:t>4 – Լավ</w:t>
      </w:r>
    </w:p>
    <w:p w14:paraId="06FAB7CE" w14:textId="77777777" w:rsidR="00E47663" w:rsidRPr="006B6142" w:rsidRDefault="00E47663" w:rsidP="00E47663">
      <w:pPr>
        <w:ind w:firstLine="567"/>
        <w:jc w:val="both"/>
        <w:rPr>
          <w:rFonts w:ascii="GHEA Grapalat" w:hAnsi="GHEA Grapalat" w:cs="GHEA Grapalat"/>
          <w:sz w:val="18"/>
          <w:szCs w:val="18"/>
          <w:lang w:val="hy-AM"/>
        </w:rPr>
      </w:pPr>
      <w:r w:rsidRPr="006B6142">
        <w:rPr>
          <w:rFonts w:ascii="GHEA Grapalat" w:hAnsi="GHEA Grapalat" w:cs="GHEA Grapalat"/>
          <w:sz w:val="18"/>
          <w:szCs w:val="18"/>
          <w:lang w:val="hy-AM"/>
        </w:rPr>
        <w:t>3 – Միջին</w:t>
      </w:r>
    </w:p>
    <w:p w14:paraId="5B6A1B66" w14:textId="77777777" w:rsidR="00E47663" w:rsidRPr="006B6142" w:rsidRDefault="00E47663" w:rsidP="00E47663">
      <w:pPr>
        <w:ind w:firstLine="567"/>
        <w:jc w:val="both"/>
        <w:rPr>
          <w:rFonts w:ascii="GHEA Grapalat" w:hAnsi="GHEA Grapalat" w:cs="GHEA Grapalat"/>
          <w:sz w:val="18"/>
          <w:szCs w:val="18"/>
          <w:lang w:val="hy-AM"/>
        </w:rPr>
      </w:pPr>
      <w:r w:rsidRPr="006B6142">
        <w:rPr>
          <w:rFonts w:ascii="GHEA Grapalat" w:hAnsi="GHEA Grapalat" w:cs="GHEA Grapalat"/>
          <w:sz w:val="18"/>
          <w:szCs w:val="18"/>
          <w:lang w:val="hy-AM"/>
        </w:rPr>
        <w:t>2 – Միջինից ցածր</w:t>
      </w:r>
    </w:p>
    <w:p w14:paraId="10A9EF6D" w14:textId="77777777" w:rsidR="00E47663" w:rsidRPr="006B6142" w:rsidRDefault="00E47663" w:rsidP="00E47663">
      <w:pPr>
        <w:ind w:firstLine="567"/>
        <w:jc w:val="both"/>
        <w:rPr>
          <w:rFonts w:ascii="GHEA Grapalat" w:hAnsi="GHEA Grapalat" w:cs="GHEA Grapalat"/>
          <w:sz w:val="18"/>
          <w:szCs w:val="18"/>
          <w:lang w:val="hy-AM"/>
        </w:rPr>
      </w:pPr>
      <w:r w:rsidRPr="006B6142">
        <w:rPr>
          <w:rFonts w:ascii="GHEA Grapalat" w:hAnsi="GHEA Grapalat" w:cs="GHEA Grapalat"/>
          <w:sz w:val="18"/>
          <w:szCs w:val="18"/>
          <w:lang w:val="hy-AM"/>
        </w:rPr>
        <w:t>1 – Անբավարար</w:t>
      </w:r>
    </w:p>
    <w:p w14:paraId="6252D421" w14:textId="77777777" w:rsidR="00E47663" w:rsidRPr="006B6142" w:rsidRDefault="00E47663" w:rsidP="00E47663">
      <w:pPr>
        <w:ind w:firstLine="567"/>
        <w:jc w:val="both"/>
        <w:rPr>
          <w:rFonts w:ascii="GHEA Grapalat" w:hAnsi="GHEA Grapalat" w:cs="GHEA Grapalat"/>
          <w:sz w:val="18"/>
          <w:szCs w:val="18"/>
          <w:lang w:val="hy-AM"/>
        </w:rPr>
      </w:pPr>
    </w:p>
    <w:p w14:paraId="1EA0E449" w14:textId="77777777" w:rsidR="00E47663" w:rsidRPr="006B6142" w:rsidRDefault="00E47663" w:rsidP="00E47663">
      <w:pPr>
        <w:spacing w:line="276" w:lineRule="auto"/>
        <w:ind w:firstLine="567"/>
        <w:jc w:val="both"/>
        <w:rPr>
          <w:rFonts w:ascii="GHEA Grapalat" w:hAnsi="GHEA Grapalat" w:cs="GHEA Grapalat"/>
          <w:sz w:val="20"/>
          <w:lang w:val="hy-AM"/>
        </w:rPr>
      </w:pPr>
      <w:r w:rsidRPr="006B6142">
        <w:rPr>
          <w:rFonts w:ascii="GHEA Grapalat" w:hAnsi="GHEA Grapalat" w:cs="GHEA Grapalat"/>
          <w:sz w:val="20"/>
          <w:lang w:val="hy-AM"/>
        </w:rPr>
        <w:t>7.6 Մասնակցի հայտը գնահատվում է հետևյալ կերպ.</w:t>
      </w:r>
    </w:p>
    <w:p w14:paraId="1D628662" w14:textId="616467B8" w:rsidR="00E47663" w:rsidRPr="006B6142" w:rsidRDefault="00E47663" w:rsidP="00E47663">
      <w:pPr>
        <w:ind w:firstLine="567"/>
        <w:jc w:val="both"/>
        <w:rPr>
          <w:rFonts w:ascii="GHEA Grapalat" w:hAnsi="GHEA Grapalat" w:cs="GHEA Grapalat"/>
          <w:sz w:val="20"/>
          <w:lang w:val="hy-AM"/>
        </w:rPr>
      </w:pPr>
      <w:r w:rsidRPr="006B6142">
        <w:rPr>
          <w:rFonts w:ascii="GHEA Grapalat" w:hAnsi="GHEA Grapalat" w:cs="GHEA Grapalat"/>
          <w:sz w:val="20"/>
          <w:lang w:val="hy-AM"/>
        </w:rPr>
        <w:t xml:space="preserve"> Սույն կարգով սահմանված չափանիշների համաձայն՝ գնահատումը իրականացվում է 7.5 կետով սահմանված չափորոշիչների հիման վրա։ </w:t>
      </w:r>
      <w:r w:rsidR="00470C32">
        <w:rPr>
          <w:rFonts w:ascii="GHEA Grapalat" w:hAnsi="GHEA Grapalat" w:cs="GHEA Grapalat"/>
          <w:sz w:val="20"/>
          <w:lang w:val="hy-AM"/>
        </w:rPr>
        <w:t>Գ</w:t>
      </w:r>
      <w:r w:rsidRPr="006B6142">
        <w:rPr>
          <w:rFonts w:ascii="GHEA Grapalat" w:hAnsi="GHEA Grapalat" w:cs="GHEA Grapalat"/>
          <w:sz w:val="20"/>
          <w:lang w:val="hy-AM"/>
        </w:rPr>
        <w:t>նահատման հանձնաժողովը հայտը գնահատում է հայտի փաթեթով ներկայացված փաստաթղթերի</w:t>
      </w:r>
      <w:r w:rsidR="00470C32">
        <w:rPr>
          <w:rFonts w:ascii="GHEA Grapalat" w:hAnsi="GHEA Grapalat" w:cs="GHEA Grapalat"/>
          <w:sz w:val="20"/>
          <w:lang w:val="hy-AM"/>
        </w:rPr>
        <w:t xml:space="preserve"> </w:t>
      </w:r>
      <w:r w:rsidRPr="006B6142">
        <w:rPr>
          <w:rFonts w:ascii="GHEA Grapalat" w:hAnsi="GHEA Grapalat" w:cs="GHEA Grapalat"/>
          <w:sz w:val="20"/>
          <w:lang w:val="hy-AM"/>
        </w:rPr>
        <w:t xml:space="preserve">հիման վրա: </w:t>
      </w:r>
      <w:bookmarkStart w:id="6" w:name="_Hlk150872333"/>
      <w:r w:rsidRPr="00DA7D6C">
        <w:rPr>
          <w:rFonts w:ascii="GHEA Grapalat" w:hAnsi="GHEA Grapalat" w:cs="GHEA Grapalat"/>
          <w:sz w:val="20"/>
          <w:lang w:val="hy-AM"/>
        </w:rPr>
        <w:t>Հայտերի գնահատումը իրականաց</w:t>
      </w:r>
      <w:r w:rsidR="00CA65A2" w:rsidRPr="00DA7D6C">
        <w:rPr>
          <w:rFonts w:ascii="GHEA Grapalat" w:hAnsi="GHEA Grapalat" w:cs="GHEA Grapalat"/>
          <w:sz w:val="20"/>
          <w:lang w:val="hy-AM"/>
        </w:rPr>
        <w:t>վ</w:t>
      </w:r>
      <w:r w:rsidRPr="00DA7D6C">
        <w:rPr>
          <w:rFonts w:ascii="GHEA Grapalat" w:hAnsi="GHEA Grapalat" w:cs="GHEA Grapalat"/>
          <w:sz w:val="20"/>
          <w:lang w:val="hy-AM"/>
        </w:rPr>
        <w:t xml:space="preserve">ում է ձևավորված մասնագիտացված հանձնաժողովի կողմից, որում </w:t>
      </w:r>
      <w:r w:rsidR="00B40E93" w:rsidRPr="00DA7D6C">
        <w:rPr>
          <w:rFonts w:ascii="GHEA Grapalat" w:hAnsi="GHEA Grapalat" w:cs="GHEA Grapalat"/>
          <w:sz w:val="20"/>
          <w:lang w:val="hy-AM"/>
        </w:rPr>
        <w:t xml:space="preserve">կարող են </w:t>
      </w:r>
      <w:r w:rsidRPr="00DA7D6C">
        <w:rPr>
          <w:rFonts w:ascii="GHEA Grapalat" w:hAnsi="GHEA Grapalat" w:cs="GHEA Grapalat"/>
          <w:sz w:val="20"/>
          <w:lang w:val="hy-AM"/>
        </w:rPr>
        <w:t xml:space="preserve">ներգրավված </w:t>
      </w:r>
      <w:r w:rsidR="00CA65A2" w:rsidRPr="00DA7D6C">
        <w:rPr>
          <w:rFonts w:ascii="GHEA Grapalat" w:hAnsi="GHEA Grapalat" w:cs="GHEA Grapalat"/>
          <w:sz w:val="20"/>
          <w:lang w:val="hy-AM"/>
        </w:rPr>
        <w:t>լինել</w:t>
      </w:r>
      <w:r w:rsidR="00B40E93" w:rsidRPr="00DA7D6C">
        <w:rPr>
          <w:rFonts w:ascii="GHEA Grapalat" w:hAnsi="GHEA Grapalat" w:cs="GHEA Grapalat"/>
          <w:sz w:val="20"/>
          <w:lang w:val="hy-AM"/>
        </w:rPr>
        <w:t xml:space="preserve">, ինչպես </w:t>
      </w:r>
      <w:r w:rsidRPr="00DA7D6C">
        <w:rPr>
          <w:rFonts w:ascii="GHEA Grapalat" w:hAnsi="GHEA Grapalat" w:cs="GHEA Grapalat"/>
          <w:sz w:val="20"/>
          <w:lang w:val="hy-AM"/>
        </w:rPr>
        <w:t>ՀՀ բարձր տեխնոլոգիական արդյունաբերության նախարարության</w:t>
      </w:r>
      <w:r w:rsidR="00B40E93" w:rsidRPr="00DA7D6C">
        <w:rPr>
          <w:rFonts w:ascii="GHEA Grapalat" w:hAnsi="GHEA Grapalat" w:cs="GHEA Grapalat"/>
          <w:sz w:val="20"/>
          <w:lang w:val="hy-AM"/>
        </w:rPr>
        <w:t xml:space="preserve">, այնպես էլ </w:t>
      </w:r>
      <w:r w:rsidRPr="00DA7D6C">
        <w:rPr>
          <w:rFonts w:ascii="GHEA Grapalat" w:hAnsi="GHEA Grapalat" w:cs="GHEA Grapalat"/>
          <w:sz w:val="20"/>
          <w:lang w:val="hy-AM"/>
        </w:rPr>
        <w:t>բարձր տեխնոլոգիաների ոլորտի ընկերությունների և ոլորտի ներկայացուցիչներ</w:t>
      </w:r>
      <w:r w:rsidR="00B40E93" w:rsidRPr="00DA7D6C">
        <w:rPr>
          <w:rFonts w:ascii="GHEA Grapalat" w:hAnsi="GHEA Grapalat" w:cs="GHEA Grapalat"/>
          <w:sz w:val="20"/>
          <w:lang w:val="hy-AM"/>
        </w:rPr>
        <w:t>ը:</w:t>
      </w:r>
      <w:bookmarkEnd w:id="6"/>
      <w:r w:rsidR="00470C32" w:rsidRPr="00DA7D6C">
        <w:rPr>
          <w:rFonts w:ascii="GHEA Grapalat" w:hAnsi="GHEA Grapalat" w:cs="GHEA Grapalat"/>
          <w:sz w:val="20"/>
          <w:lang w:val="hy-AM"/>
        </w:rPr>
        <w:t xml:space="preserve"> Մրցութային հանձնաժողովի գնահատման արդյունքում առավելագույն միավոր ստացած 3 թիմերը կհամարվեն հաղթող:</w:t>
      </w:r>
    </w:p>
    <w:p w14:paraId="2B41F283" w14:textId="6E9255B8" w:rsidR="00E47663" w:rsidRPr="00DA7D6C" w:rsidRDefault="00E47663" w:rsidP="00E47663">
      <w:pPr>
        <w:ind w:firstLine="567"/>
        <w:jc w:val="both"/>
        <w:rPr>
          <w:rFonts w:ascii="GHEA Grapalat" w:hAnsi="GHEA Grapalat" w:cs="GHEA Grapalat"/>
          <w:sz w:val="20"/>
          <w:lang w:val="hy-AM"/>
        </w:rPr>
      </w:pPr>
      <w:r w:rsidRPr="00DA7D6C">
        <w:rPr>
          <w:rFonts w:ascii="GHEA Grapalat" w:hAnsi="GHEA Grapalat" w:cs="GHEA Grapalat"/>
          <w:sz w:val="20"/>
          <w:lang w:val="hy-AM"/>
        </w:rPr>
        <w:t xml:space="preserve">7.7 Մրցույթի արդյունքներն ամփոփվում են հանձնաժողովի ամփոփիչ նիստում` հանձնաժողովի անդամների կողմից ներկայացված գնահատման թերթիկների հիման վրա: Հանձնաժողովն ընդունում է որոշում այն կազմակերպության (կազմակերպությունների) մասին, որի (որոնց) հետ կարող է կնքվել դրամաշնորհի տրամադրման` նվիրաբերության պայմանագիր, և այն կազմակերպության (կազմակերպությունների) մասին, որի (որոնց) հետ չի կարող կնքվել նման պայմանագիր: </w:t>
      </w:r>
      <w:r w:rsidR="00B40E93" w:rsidRPr="00DA7D6C">
        <w:rPr>
          <w:rFonts w:ascii="GHEA Grapalat" w:hAnsi="GHEA Grapalat" w:cs="GHEA Grapalat"/>
          <w:sz w:val="20"/>
          <w:lang w:val="hy-AM"/>
        </w:rPr>
        <w:t xml:space="preserve">Հաղթող մասնակցի վերաբերյալ հանձնաժողովի որոշումը ղեկավարի կողմից հաստատվելու օրվան հաջորդող աշխատանքային օրը հանձնաժողովի քարտուղարը համակարգում նշում է ընթացակարգի բավարար գնահատված մասնակիցներին՝ նրանց դասակարգելով ըստ գնահատման արդյունքների: </w:t>
      </w:r>
      <w:r w:rsidRPr="00DA7D6C">
        <w:rPr>
          <w:rFonts w:ascii="GHEA Grapalat" w:hAnsi="GHEA Grapalat" w:cs="GHEA Grapalat"/>
          <w:sz w:val="20"/>
          <w:lang w:val="hy-AM"/>
        </w:rPr>
        <w:t>Մրցույթի արդյունքների ամփոփման նիստին հաջորդող աշխատանքային օրը նիստի արձանագրության, սույն մասի 7.3 կետով նախատեսված հայտարարությունների և այն կազմակերպության (կազմակերպությունների) ներկայացրած հայտի (հայտերի) պատճենները, որի հետ կարող է կնքվել պայմանագիր, հրապարակվում է պետական մարմնի պաշտոնական ինտերնետային կայքում:</w:t>
      </w:r>
    </w:p>
    <w:p w14:paraId="1C0165BB" w14:textId="77777777" w:rsidR="00E47663" w:rsidRPr="006B6142" w:rsidRDefault="00E47663" w:rsidP="00E47663">
      <w:pPr>
        <w:ind w:firstLine="567"/>
        <w:jc w:val="both"/>
        <w:rPr>
          <w:rFonts w:ascii="GHEA Grapalat" w:hAnsi="GHEA Grapalat"/>
          <w:lang w:val="hy-AM"/>
        </w:rPr>
      </w:pPr>
      <w:r w:rsidRPr="006B6142">
        <w:rPr>
          <w:rFonts w:ascii="GHEA Grapalat" w:hAnsi="GHEA Grapalat" w:cs="GHEA Grapalat"/>
          <w:sz w:val="20"/>
          <w:lang w:val="hy-AM"/>
        </w:rPr>
        <w:t>7.8 Սույն հրավերով սահմանված պահանջներին ոչ համապատասխան ներկայացված հայտերը մերժվում են:</w:t>
      </w:r>
    </w:p>
    <w:p w14:paraId="7CA87E1D" w14:textId="77777777" w:rsidR="00E47663" w:rsidRPr="006B6142" w:rsidRDefault="00E47663" w:rsidP="00E47663">
      <w:pPr>
        <w:ind w:firstLine="567"/>
        <w:jc w:val="both"/>
        <w:rPr>
          <w:rFonts w:ascii="GHEA Grapalat" w:hAnsi="GHEA Grapalat"/>
          <w:lang w:val="hy-AM"/>
        </w:rPr>
      </w:pPr>
      <w:r w:rsidRPr="006B6142">
        <w:rPr>
          <w:rFonts w:ascii="GHEA Grapalat" w:hAnsi="GHEA Grapalat" w:cs="GHEA Grapalat"/>
          <w:sz w:val="20"/>
          <w:lang w:val="hy-AM"/>
        </w:rPr>
        <w:t>7.9</w:t>
      </w:r>
      <w:r w:rsidRPr="006B6142">
        <w:rPr>
          <w:rFonts w:ascii="GHEA Grapalat" w:hAnsi="GHEA Grapalat"/>
          <w:lang w:val="hy-AM"/>
        </w:rPr>
        <w:t xml:space="preserve"> </w:t>
      </w:r>
      <w:r w:rsidRPr="006B6142">
        <w:rPr>
          <w:rFonts w:ascii="GHEA Grapalat" w:hAnsi="GHEA Grapalat" w:cs="GHEA Grapalat"/>
          <w:sz w:val="20"/>
          <w:lang w:val="hy-AM"/>
        </w:rPr>
        <w:t>Հանձնաժողովի նիստերը դռնփակ են և կարող են անցկացվել նաև հեռավար:</w:t>
      </w:r>
    </w:p>
    <w:p w14:paraId="66FB0DCD" w14:textId="77777777" w:rsidR="00E47663" w:rsidRPr="006B6142" w:rsidRDefault="00E47663" w:rsidP="00E47663">
      <w:pPr>
        <w:ind w:firstLine="567"/>
        <w:jc w:val="both"/>
        <w:rPr>
          <w:rFonts w:ascii="GHEA Grapalat" w:hAnsi="GHEA Grapalat"/>
          <w:lang w:val="hy-AM"/>
        </w:rPr>
      </w:pPr>
      <w:r w:rsidRPr="006B6142">
        <w:rPr>
          <w:rFonts w:ascii="GHEA Grapalat" w:hAnsi="GHEA Grapalat" w:cs="GHEA Grapalat"/>
          <w:sz w:val="20"/>
          <w:lang w:val="hy-AM"/>
        </w:rPr>
        <w:t>Մասնակիցը կարող է պահանջել և երկու աշխատանքային օրվա ընթացքում ստանալ իր հայտի գնահատման արդյունքների վերաբերյալ տեղեկատվություն:</w:t>
      </w:r>
    </w:p>
    <w:p w14:paraId="484D67A2" w14:textId="77777777" w:rsidR="00E47663" w:rsidRPr="006B6142" w:rsidRDefault="00E47663" w:rsidP="00E47663">
      <w:pPr>
        <w:ind w:firstLine="567"/>
        <w:jc w:val="both"/>
        <w:rPr>
          <w:rFonts w:ascii="GHEA Grapalat" w:hAnsi="GHEA Grapalat"/>
          <w:lang w:val="hy-AM"/>
        </w:rPr>
      </w:pPr>
      <w:r w:rsidRPr="006B6142">
        <w:rPr>
          <w:rFonts w:ascii="GHEA Grapalat" w:hAnsi="GHEA Grapalat" w:cs="GHEA Grapalat"/>
          <w:sz w:val="20"/>
          <w:lang w:val="hy-AM"/>
        </w:rPr>
        <w:t>7.10 Քարտուղարը հանձնաժողովի անդամներին և մրցույթի մասնակիցներին պետական մարմնի անունից` կից գրությամբ ուղարկում (տրամադրում) է հանձնաժողովի նիստի արձանագրության պատճենը` այդպիսի պահանջ ստանալու օրվանից հետո մեկ աշխատանքային օրվա ընթացքում:</w:t>
      </w:r>
    </w:p>
    <w:p w14:paraId="5C8D9CD9" w14:textId="0A35170D" w:rsidR="00E47663" w:rsidRPr="006B6142" w:rsidRDefault="00E47663" w:rsidP="00E47663">
      <w:pPr>
        <w:pStyle w:val="norm"/>
        <w:spacing w:line="240" w:lineRule="auto"/>
        <w:ind w:firstLine="567"/>
        <w:rPr>
          <w:rFonts w:ascii="GHEA Grapalat" w:hAnsi="GHEA Grapalat"/>
          <w:lang w:val="hy-AM"/>
        </w:rPr>
      </w:pPr>
    </w:p>
    <w:p w14:paraId="3FC7195B" w14:textId="77777777" w:rsidR="00E47663" w:rsidRPr="006B6142" w:rsidRDefault="00E47663" w:rsidP="00E47663">
      <w:pPr>
        <w:ind w:firstLine="567"/>
        <w:jc w:val="center"/>
        <w:rPr>
          <w:rFonts w:ascii="GHEA Grapalat" w:hAnsi="GHEA Grapalat" w:cs="GHEA Grapalat"/>
          <w:b/>
          <w:sz w:val="20"/>
          <w:lang w:val="hy-AM"/>
        </w:rPr>
      </w:pPr>
    </w:p>
    <w:p w14:paraId="5424A0CF" w14:textId="77777777" w:rsidR="00E47663" w:rsidRPr="006B6142" w:rsidRDefault="00E47663" w:rsidP="00E47663">
      <w:pPr>
        <w:jc w:val="center"/>
        <w:rPr>
          <w:rFonts w:ascii="GHEA Grapalat" w:hAnsi="GHEA Grapalat"/>
          <w:lang w:val="hy-AM"/>
        </w:rPr>
      </w:pPr>
      <w:r w:rsidRPr="006B6142">
        <w:rPr>
          <w:rFonts w:ascii="GHEA Grapalat" w:hAnsi="GHEA Grapalat" w:cs="GHEA Grapalat"/>
          <w:b/>
          <w:iCs/>
          <w:sz w:val="20"/>
          <w:lang w:val="hy-AM"/>
        </w:rPr>
        <w:t xml:space="preserve">8 ՊԱՅՄԱՆԱԳՐԻ ԿՆՔՈՒՄԸ </w:t>
      </w:r>
    </w:p>
    <w:p w14:paraId="1C39FC7E" w14:textId="77777777" w:rsidR="00E47663" w:rsidRPr="006B6142" w:rsidRDefault="00E47663" w:rsidP="00E47663">
      <w:pPr>
        <w:jc w:val="center"/>
        <w:rPr>
          <w:rFonts w:ascii="GHEA Grapalat" w:hAnsi="GHEA Grapalat" w:cs="GHEA Grapalat"/>
          <w:b/>
          <w:iCs/>
          <w:sz w:val="20"/>
          <w:lang w:val="hy-AM"/>
        </w:rPr>
      </w:pPr>
    </w:p>
    <w:p w14:paraId="779838B3" w14:textId="77777777" w:rsidR="00E47663" w:rsidRPr="006B6142" w:rsidRDefault="00E47663" w:rsidP="00E47663">
      <w:pPr>
        <w:ind w:firstLine="567"/>
        <w:jc w:val="both"/>
        <w:rPr>
          <w:rFonts w:ascii="GHEA Grapalat" w:hAnsi="GHEA Grapalat"/>
          <w:lang w:val="hy-AM"/>
        </w:rPr>
      </w:pPr>
      <w:r w:rsidRPr="006B6142">
        <w:rPr>
          <w:rFonts w:ascii="GHEA Grapalat" w:eastAsia="GHEA Grapalat" w:hAnsi="GHEA Grapalat" w:cs="GHEA Grapalat"/>
          <w:iCs/>
          <w:sz w:val="20"/>
          <w:lang w:val="hy-AM"/>
        </w:rPr>
        <w:t xml:space="preserve"> </w:t>
      </w:r>
      <w:r w:rsidRPr="006B6142">
        <w:rPr>
          <w:rFonts w:ascii="GHEA Grapalat" w:hAnsi="GHEA Grapalat" w:cs="GHEA Grapalat"/>
          <w:iCs/>
          <w:sz w:val="20"/>
          <w:lang w:val="hy-AM"/>
        </w:rPr>
        <w:t>8.1</w:t>
      </w:r>
      <w:r w:rsidRPr="006B6142">
        <w:rPr>
          <w:rFonts w:ascii="GHEA Grapalat" w:hAnsi="GHEA Grapalat" w:cs="GHEA Grapalat"/>
          <w:sz w:val="20"/>
          <w:lang w:val="hy-AM"/>
        </w:rPr>
        <w:t xml:space="preserve"> Հաղթող կազմակերպությանը (կազմակերպություններին) պայմանագիր կնքելու առաջարկը և կնքվելիք պայմանագրի նախագիծը հանձնաժողովի քարտուղարը տրամադրում է էլեկտրոնային եղանակով՝ նույն օրը համակարգի միջոցով այդ մասնակցի (մասնակիցների) էլեկտրոնային փոստին ուղարկելով ծանուցում` պայմանագիր կնքելու առաջարկը տրամադրված լինելու մասին:</w:t>
      </w:r>
    </w:p>
    <w:p w14:paraId="25C41D72" w14:textId="50A718E8" w:rsidR="00E47663" w:rsidRPr="006B6142" w:rsidRDefault="00E47663" w:rsidP="00E47663">
      <w:pPr>
        <w:ind w:firstLine="567"/>
        <w:jc w:val="both"/>
        <w:rPr>
          <w:rFonts w:ascii="GHEA Grapalat" w:hAnsi="GHEA Grapalat" w:cs="GHEA Grapalat"/>
          <w:sz w:val="20"/>
          <w:lang w:val="hy-AM"/>
        </w:rPr>
      </w:pPr>
      <w:r w:rsidRPr="006B6142">
        <w:rPr>
          <w:rFonts w:ascii="GHEA Grapalat" w:hAnsi="GHEA Grapalat" w:cs="GHEA Grapalat"/>
          <w:sz w:val="20"/>
          <w:lang w:val="hy-AM"/>
        </w:rPr>
        <w:t xml:space="preserve">8.2 Եթե կազմակերպությունը (կազմակերպությունները) պայմանագիր կնքելու մասին ծանուցումը և պայմանագրի նախագիծն ստանալու օրվանից` 10 աշխատանքային օրվա ընթացքում չի (չեն) ստորագրում պայմանագիրը և </w:t>
      </w:r>
      <w:r w:rsidR="00FB14D9">
        <w:rPr>
          <w:rFonts w:ascii="GHEA Grapalat" w:hAnsi="GHEA Grapalat" w:cs="GHEA Grapalat"/>
          <w:sz w:val="20"/>
          <w:szCs w:val="20"/>
          <w:lang w:val="hy-AM"/>
        </w:rPr>
        <w:t>Նախարարությանը</w:t>
      </w:r>
      <w:r w:rsidRPr="006B6142">
        <w:rPr>
          <w:rFonts w:ascii="GHEA Grapalat" w:hAnsi="GHEA Grapalat" w:cs="GHEA Grapalat"/>
          <w:sz w:val="20"/>
          <w:lang w:val="hy-AM"/>
        </w:rPr>
        <w:t xml:space="preserve"> ներկայացնում իր (իրենց) կողմից հաստատված պայմանագրի երկու օրինակը, ապա նա (նրանք) զրկվում է (են) պայմանագիրը ստորագրելու իրավունքից։ </w:t>
      </w:r>
    </w:p>
    <w:p w14:paraId="6FAA5FF9" w14:textId="77777777" w:rsidR="00E47663" w:rsidRPr="006B6142" w:rsidRDefault="00E47663" w:rsidP="00E47663">
      <w:pPr>
        <w:ind w:firstLine="567"/>
        <w:jc w:val="both"/>
        <w:rPr>
          <w:rFonts w:ascii="GHEA Grapalat" w:hAnsi="GHEA Grapalat"/>
          <w:lang w:val="hy-AM"/>
        </w:rPr>
      </w:pPr>
      <w:r w:rsidRPr="006B6142">
        <w:rPr>
          <w:rFonts w:ascii="GHEA Grapalat" w:hAnsi="GHEA Grapalat" w:cs="GHEA Grapalat"/>
          <w:sz w:val="20"/>
          <w:lang w:val="hy-AM"/>
        </w:rPr>
        <w:t>8.3 Պետական մարմնի ղեկավարի կողմից պայմանագրի նախագիծը հաստատվում է կազմակերպության (կազմակերպությունների) կողմից հաստատված պայմանագրի օրինակները ստանալուց հետո 3 աշխատանքային օրվա ընթացքում և նույն օրը մեկ օրինակը վերադարձվում է պայմանագրի կողմ հանդիսացող կազմակերպությանը (կազմակերպություններին):</w:t>
      </w:r>
    </w:p>
    <w:p w14:paraId="7630D12F" w14:textId="2781B4FE" w:rsidR="00E47663" w:rsidRPr="006B6142" w:rsidRDefault="00E47663" w:rsidP="00E47663">
      <w:pPr>
        <w:ind w:firstLine="567"/>
        <w:jc w:val="both"/>
        <w:rPr>
          <w:rFonts w:ascii="GHEA Grapalat" w:hAnsi="GHEA Grapalat"/>
          <w:lang w:val="hy-AM"/>
        </w:rPr>
      </w:pPr>
      <w:r w:rsidRPr="006B6142">
        <w:rPr>
          <w:rFonts w:ascii="GHEA Grapalat" w:eastAsia="GHEA Grapalat" w:hAnsi="GHEA Grapalat" w:cs="GHEA Grapalat"/>
          <w:sz w:val="20"/>
          <w:lang w:val="hy-AM"/>
        </w:rPr>
        <w:t xml:space="preserve"> </w:t>
      </w:r>
      <w:r w:rsidRPr="006B6142">
        <w:rPr>
          <w:rFonts w:ascii="GHEA Grapalat" w:hAnsi="GHEA Grapalat" w:cs="GHEA Grapalat"/>
          <w:sz w:val="20"/>
          <w:lang w:val="hy-AM"/>
        </w:rPr>
        <w:t xml:space="preserve">8.4 Պայմանագիր կնքելու վերաբերյալ </w:t>
      </w:r>
      <w:r w:rsidR="00FB14D9">
        <w:rPr>
          <w:rFonts w:ascii="GHEA Grapalat" w:hAnsi="GHEA Grapalat" w:cs="GHEA Grapalat"/>
          <w:sz w:val="20"/>
          <w:szCs w:val="20"/>
          <w:lang w:val="hy-AM"/>
        </w:rPr>
        <w:t>Նախարարության</w:t>
      </w:r>
      <w:r w:rsidRPr="006B6142">
        <w:rPr>
          <w:rFonts w:ascii="GHEA Grapalat" w:hAnsi="GHEA Grapalat" w:cs="GHEA Grapalat"/>
          <w:sz w:val="20"/>
          <w:lang w:val="hy-AM"/>
        </w:rPr>
        <w:t xml:space="preserve"> առաջարկը ստացած կազմակերպությունը (կազմակերպությունները) համակարգի միջոցով ընդունում կամ մերժում է (են) իրեն (իրենց) ներկայացված առաջարկը:</w:t>
      </w:r>
    </w:p>
    <w:p w14:paraId="49D5F07C" w14:textId="77777777" w:rsidR="00E47663" w:rsidRPr="006B6142" w:rsidRDefault="00E47663" w:rsidP="00E47663">
      <w:pPr>
        <w:pStyle w:val="BodyTextIndent"/>
        <w:spacing w:line="240" w:lineRule="auto"/>
        <w:ind w:firstLine="567"/>
        <w:rPr>
          <w:rFonts w:ascii="GHEA Grapalat" w:hAnsi="GHEA Grapalat" w:cs="GHEA Grapalat"/>
          <w:i w:val="0"/>
          <w:szCs w:val="24"/>
          <w:lang w:val="hy-AM"/>
        </w:rPr>
      </w:pPr>
      <w:r w:rsidRPr="006B6142">
        <w:rPr>
          <w:rFonts w:ascii="GHEA Grapalat" w:hAnsi="GHEA Grapalat" w:cs="GHEA Grapalat"/>
          <w:i w:val="0"/>
          <w:szCs w:val="24"/>
          <w:lang w:val="hy-AM"/>
        </w:rPr>
        <w:lastRenderedPageBreak/>
        <w:t>8.5 Պայմանագիրը կնքվելուն հաջորդող աշխատանքային օրը հանձնաժողովի քարտուղարը համակարգում ավարտում է ընթացակարգը:</w:t>
      </w:r>
    </w:p>
    <w:p w14:paraId="2F779AFE" w14:textId="77777777" w:rsidR="00E47663" w:rsidRPr="006B6142" w:rsidRDefault="00E47663" w:rsidP="00E47663">
      <w:pPr>
        <w:pStyle w:val="BodyTextIndent"/>
        <w:spacing w:line="240" w:lineRule="auto"/>
        <w:ind w:firstLine="567"/>
        <w:rPr>
          <w:rFonts w:ascii="GHEA Grapalat" w:hAnsi="GHEA Grapalat"/>
          <w:lang w:val="hy-AM"/>
        </w:rPr>
      </w:pPr>
    </w:p>
    <w:p w14:paraId="1A81C2DD" w14:textId="77777777" w:rsidR="00E47663" w:rsidRPr="006B6142" w:rsidRDefault="00E47663" w:rsidP="00E47663">
      <w:pPr>
        <w:jc w:val="center"/>
        <w:rPr>
          <w:rFonts w:ascii="GHEA Grapalat" w:hAnsi="GHEA Grapalat"/>
          <w:lang w:val="hy-AM"/>
        </w:rPr>
      </w:pPr>
      <w:r w:rsidRPr="006B6142">
        <w:rPr>
          <w:rFonts w:ascii="GHEA Grapalat" w:hAnsi="GHEA Grapalat" w:cs="GHEA Grapalat"/>
          <w:b/>
          <w:sz w:val="20"/>
          <w:lang w:val="hy-AM"/>
        </w:rPr>
        <w:t>9. ԸՆԹԱՑԱԿԱՐԳԸ ՉԿԱՅԱՑԱԾ ՀԱՅՏԱՐԱՐԵԼԸ</w:t>
      </w:r>
    </w:p>
    <w:p w14:paraId="7F1D61C9" w14:textId="77777777" w:rsidR="00E47663" w:rsidRPr="006B6142" w:rsidRDefault="00E47663" w:rsidP="00E47663">
      <w:pPr>
        <w:jc w:val="center"/>
        <w:rPr>
          <w:rFonts w:ascii="GHEA Grapalat" w:hAnsi="GHEA Grapalat" w:cs="GHEA Grapalat"/>
          <w:b/>
          <w:sz w:val="20"/>
          <w:lang w:val="hy-AM"/>
        </w:rPr>
      </w:pPr>
    </w:p>
    <w:p w14:paraId="253D637E" w14:textId="77777777" w:rsidR="00E47663" w:rsidRPr="006B6142" w:rsidRDefault="00E47663" w:rsidP="00E47663">
      <w:pPr>
        <w:ind w:firstLine="567"/>
        <w:jc w:val="both"/>
        <w:rPr>
          <w:rFonts w:ascii="GHEA Grapalat" w:hAnsi="GHEA Grapalat"/>
          <w:lang w:val="hy-AM"/>
        </w:rPr>
      </w:pPr>
      <w:r w:rsidRPr="006B6142">
        <w:rPr>
          <w:rFonts w:ascii="GHEA Grapalat" w:hAnsi="GHEA Grapalat" w:cs="GHEA Grapalat"/>
          <w:sz w:val="20"/>
          <w:lang w:val="hy-AM"/>
        </w:rPr>
        <w:t>9.1 Կարգի 32-րդ հոդվածի համաձայն` մրցույթը չկայացած է հայտարարում, եթե`</w:t>
      </w:r>
    </w:p>
    <w:p w14:paraId="3F1E9BD6" w14:textId="77777777" w:rsidR="00E47663" w:rsidRPr="006B6142" w:rsidRDefault="00E47663" w:rsidP="00E47663">
      <w:pPr>
        <w:ind w:firstLine="567"/>
        <w:jc w:val="both"/>
        <w:rPr>
          <w:rFonts w:ascii="GHEA Grapalat" w:hAnsi="GHEA Grapalat"/>
          <w:lang w:val="hy-AM"/>
        </w:rPr>
      </w:pPr>
      <w:r w:rsidRPr="006B6142">
        <w:rPr>
          <w:rFonts w:ascii="GHEA Grapalat" w:eastAsia="GHEA Grapalat" w:hAnsi="GHEA Grapalat" w:cs="GHEA Grapalat"/>
          <w:sz w:val="20"/>
          <w:lang w:val="hy-AM"/>
        </w:rPr>
        <w:t xml:space="preserve"> </w:t>
      </w:r>
      <w:r w:rsidRPr="006B6142">
        <w:rPr>
          <w:rFonts w:ascii="GHEA Grapalat" w:hAnsi="GHEA Grapalat" w:cs="GHEA Grapalat"/>
          <w:sz w:val="20"/>
          <w:lang w:val="hy-AM"/>
        </w:rPr>
        <w:t>ա) հայտերից ոչ մեկը չի համապատասխանում հրավերի պայմաններին.</w:t>
      </w:r>
    </w:p>
    <w:p w14:paraId="144D2A06" w14:textId="77777777" w:rsidR="00E47663" w:rsidRPr="006B6142" w:rsidRDefault="00E47663" w:rsidP="00E47663">
      <w:pPr>
        <w:ind w:firstLine="567"/>
        <w:jc w:val="both"/>
        <w:rPr>
          <w:rFonts w:ascii="GHEA Grapalat" w:hAnsi="GHEA Grapalat"/>
          <w:lang w:val="hy-AM"/>
        </w:rPr>
      </w:pPr>
      <w:r w:rsidRPr="006B6142">
        <w:rPr>
          <w:rFonts w:ascii="GHEA Grapalat" w:hAnsi="GHEA Grapalat" w:cs="GHEA Grapalat"/>
          <w:sz w:val="20"/>
          <w:lang w:val="hy-AM"/>
        </w:rPr>
        <w:t>բ) ոչ մի հայտ չի ներկայացվել.</w:t>
      </w:r>
    </w:p>
    <w:p w14:paraId="6F51F461" w14:textId="77777777" w:rsidR="00E47663" w:rsidRPr="006B6142" w:rsidRDefault="00E47663" w:rsidP="00E47663">
      <w:pPr>
        <w:ind w:firstLine="567"/>
        <w:jc w:val="both"/>
        <w:rPr>
          <w:rFonts w:ascii="GHEA Grapalat" w:hAnsi="GHEA Grapalat"/>
          <w:lang w:val="hy-AM"/>
        </w:rPr>
      </w:pPr>
      <w:r w:rsidRPr="006B6142">
        <w:rPr>
          <w:rFonts w:ascii="GHEA Grapalat" w:hAnsi="GHEA Grapalat" w:cs="GHEA Grapalat"/>
          <w:sz w:val="20"/>
          <w:lang w:val="hy-AM"/>
        </w:rPr>
        <w:t>գ) Կարգի 34-րդ կետով նախատեսված դեպքերում պետական մարմնի ղեկավարը չի հաստատում հանձնաժողովի որոշումը.</w:t>
      </w:r>
    </w:p>
    <w:p w14:paraId="36192307" w14:textId="77777777" w:rsidR="00E47663" w:rsidRPr="006B6142" w:rsidRDefault="00E47663" w:rsidP="00E47663">
      <w:pPr>
        <w:ind w:firstLine="567"/>
        <w:jc w:val="both"/>
        <w:rPr>
          <w:rFonts w:ascii="GHEA Grapalat" w:hAnsi="GHEA Grapalat"/>
          <w:lang w:val="hy-AM"/>
        </w:rPr>
      </w:pPr>
      <w:r w:rsidRPr="006B6142">
        <w:rPr>
          <w:rFonts w:ascii="GHEA Grapalat" w:hAnsi="GHEA Grapalat" w:cs="GHEA Grapalat"/>
          <w:sz w:val="20"/>
          <w:lang w:val="hy-AM"/>
        </w:rPr>
        <w:t>դ) պայմանագիր չի կնքվում:</w:t>
      </w:r>
    </w:p>
    <w:p w14:paraId="7D618BB2" w14:textId="77777777" w:rsidR="00E47663" w:rsidRPr="006B6142" w:rsidRDefault="00E47663" w:rsidP="00E47663">
      <w:pPr>
        <w:pStyle w:val="BodyTextIndent"/>
        <w:spacing w:line="240" w:lineRule="auto"/>
        <w:rPr>
          <w:rFonts w:ascii="GHEA Grapalat" w:hAnsi="GHEA Grapalat" w:cs="GHEA Grapalat"/>
          <w:b/>
          <w:sz w:val="18"/>
          <w:szCs w:val="22"/>
          <w:u w:val="single"/>
          <w:lang w:val="hy-AM"/>
        </w:rPr>
      </w:pPr>
    </w:p>
    <w:p w14:paraId="223928CC" w14:textId="77777777" w:rsidR="00E47663" w:rsidRPr="006B6142" w:rsidRDefault="00E47663" w:rsidP="00E47663">
      <w:pPr>
        <w:pageBreakBefore/>
        <w:jc w:val="center"/>
        <w:rPr>
          <w:rFonts w:ascii="GHEA Grapalat" w:hAnsi="GHEA Grapalat"/>
          <w:sz w:val="20"/>
          <w:szCs w:val="20"/>
          <w:lang w:val="hy-AM"/>
        </w:rPr>
      </w:pPr>
      <w:r w:rsidRPr="006B6142">
        <w:rPr>
          <w:rFonts w:ascii="GHEA Grapalat" w:hAnsi="GHEA Grapalat" w:cs="GHEA Grapalat"/>
          <w:b/>
          <w:sz w:val="20"/>
          <w:szCs w:val="20"/>
          <w:lang w:val="hy-AM"/>
        </w:rPr>
        <w:lastRenderedPageBreak/>
        <w:t>ՄԱՍ II</w:t>
      </w:r>
    </w:p>
    <w:p w14:paraId="05DEDAC7" w14:textId="77777777" w:rsidR="00E47663" w:rsidRPr="006B6142" w:rsidRDefault="00E47663" w:rsidP="00E47663">
      <w:pPr>
        <w:pStyle w:val="BodyText"/>
        <w:ind w:right="-6"/>
        <w:jc w:val="center"/>
        <w:rPr>
          <w:rFonts w:ascii="GHEA Grapalat" w:hAnsi="GHEA Grapalat"/>
          <w:spacing w:val="60"/>
          <w:sz w:val="20"/>
          <w:szCs w:val="20"/>
          <w:lang w:val="hy-AM"/>
        </w:rPr>
      </w:pPr>
      <w:r w:rsidRPr="006B6142">
        <w:rPr>
          <w:rFonts w:ascii="GHEA Grapalat" w:hAnsi="GHEA Grapalat" w:cs="GHEA Grapalat"/>
          <w:b/>
          <w:spacing w:val="60"/>
          <w:sz w:val="20"/>
          <w:szCs w:val="20"/>
          <w:lang w:val="hy-AM"/>
        </w:rPr>
        <w:t>ՀՐԱՀԱՆԳ</w:t>
      </w:r>
    </w:p>
    <w:p w14:paraId="517BAE67" w14:textId="77777777" w:rsidR="00E47663" w:rsidRPr="006B6142" w:rsidRDefault="00E47663" w:rsidP="00E47663">
      <w:pPr>
        <w:pStyle w:val="BodyText"/>
        <w:ind w:right="-6"/>
        <w:jc w:val="center"/>
        <w:rPr>
          <w:rFonts w:ascii="GHEA Grapalat" w:hAnsi="GHEA Grapalat"/>
          <w:spacing w:val="60"/>
          <w:sz w:val="20"/>
          <w:szCs w:val="20"/>
          <w:lang w:val="hy-AM"/>
        </w:rPr>
      </w:pPr>
      <w:r w:rsidRPr="006B6142">
        <w:rPr>
          <w:rFonts w:ascii="GHEA Grapalat" w:hAnsi="GHEA Grapalat" w:cs="GHEA Grapalat"/>
          <w:b/>
          <w:spacing w:val="60"/>
          <w:sz w:val="20"/>
          <w:szCs w:val="20"/>
          <w:lang w:val="hy-AM"/>
        </w:rPr>
        <w:t>ԴՐԱՄԱՇՆՈՐՀԱՅԻՆ ՄՐՑՈՒՅԹԻ ՀԱՅՏԸ ՊԱՏՐԱՍՏԵԼՈՒ</w:t>
      </w:r>
    </w:p>
    <w:p w14:paraId="10DE8268" w14:textId="77777777" w:rsidR="00E47663" w:rsidRPr="006B6142" w:rsidRDefault="00E47663" w:rsidP="00E47663">
      <w:pPr>
        <w:ind w:firstLine="567"/>
        <w:jc w:val="center"/>
        <w:rPr>
          <w:rFonts w:ascii="GHEA Grapalat" w:hAnsi="GHEA Grapalat" w:cs="GHEA Grapalat"/>
          <w:b/>
          <w:sz w:val="20"/>
          <w:szCs w:val="20"/>
          <w:lang w:val="hy-AM"/>
        </w:rPr>
      </w:pPr>
    </w:p>
    <w:p w14:paraId="433D9338" w14:textId="77777777" w:rsidR="00E47663" w:rsidRPr="006B6142" w:rsidRDefault="00E47663" w:rsidP="00E47663">
      <w:pPr>
        <w:jc w:val="center"/>
        <w:rPr>
          <w:rFonts w:ascii="GHEA Grapalat" w:hAnsi="GHEA Grapalat"/>
          <w:sz w:val="20"/>
          <w:szCs w:val="20"/>
          <w:lang w:val="hy-AM"/>
        </w:rPr>
      </w:pPr>
      <w:r w:rsidRPr="006B6142">
        <w:rPr>
          <w:rFonts w:ascii="GHEA Grapalat" w:hAnsi="GHEA Grapalat" w:cs="GHEA Grapalat"/>
          <w:b/>
          <w:sz w:val="20"/>
          <w:szCs w:val="20"/>
          <w:lang w:val="hy-AM"/>
        </w:rPr>
        <w:t>1. ԸՆԴՀԱՆՈՒՐ ԴՐՈՒՅԹՆԵՐ</w:t>
      </w:r>
    </w:p>
    <w:p w14:paraId="2C45911B" w14:textId="77777777" w:rsidR="00E47663" w:rsidRPr="006B6142" w:rsidRDefault="00E47663" w:rsidP="00E47663">
      <w:pPr>
        <w:ind w:firstLine="567"/>
        <w:jc w:val="both"/>
        <w:rPr>
          <w:rFonts w:ascii="GHEA Grapalat" w:hAnsi="GHEA Grapalat"/>
          <w:sz w:val="20"/>
          <w:szCs w:val="20"/>
          <w:lang w:val="hy-AM"/>
        </w:rPr>
      </w:pPr>
    </w:p>
    <w:p w14:paraId="03DC7069" w14:textId="77777777" w:rsidR="00E47663" w:rsidRPr="006B6142" w:rsidRDefault="00E47663" w:rsidP="00E47663">
      <w:pPr>
        <w:ind w:firstLine="567"/>
        <w:jc w:val="both"/>
        <w:rPr>
          <w:rFonts w:ascii="GHEA Grapalat" w:hAnsi="GHEA Grapalat"/>
          <w:sz w:val="20"/>
          <w:szCs w:val="20"/>
          <w:lang w:val="hy-AM"/>
        </w:rPr>
      </w:pPr>
      <w:r w:rsidRPr="006B6142">
        <w:rPr>
          <w:rFonts w:ascii="GHEA Grapalat" w:hAnsi="GHEA Grapalat" w:cs="GHEA Grapalat"/>
          <w:sz w:val="20"/>
          <w:szCs w:val="20"/>
          <w:lang w:val="hy-AM"/>
        </w:rPr>
        <w:t>1.1 Սույն հրահանգը նպատակ ունի օժանդակել մասնակիցներին հայտը պատրաստելիս։</w:t>
      </w:r>
    </w:p>
    <w:p w14:paraId="3AD11714" w14:textId="77777777" w:rsidR="00E47663" w:rsidRPr="006B6142" w:rsidRDefault="00E47663" w:rsidP="00E47663">
      <w:pPr>
        <w:ind w:firstLine="567"/>
        <w:jc w:val="both"/>
        <w:rPr>
          <w:rFonts w:ascii="GHEA Grapalat" w:hAnsi="GHEA Grapalat"/>
          <w:sz w:val="20"/>
          <w:szCs w:val="20"/>
          <w:lang w:val="hy-AM"/>
        </w:rPr>
      </w:pPr>
      <w:r w:rsidRPr="006B6142">
        <w:rPr>
          <w:rFonts w:ascii="GHEA Grapalat" w:hAnsi="GHEA Grapalat" w:cs="GHEA Grapalat"/>
          <w:sz w:val="20"/>
          <w:szCs w:val="20"/>
          <w:lang w:val="hy-AM"/>
        </w:rPr>
        <w:t>1.2 Նպատակահարմարության դեպքում մասնակիցը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p>
    <w:p w14:paraId="026F372E" w14:textId="77777777" w:rsidR="00E47663" w:rsidRPr="006B6142" w:rsidRDefault="00E47663" w:rsidP="00E47663">
      <w:pPr>
        <w:ind w:firstLine="567"/>
        <w:jc w:val="both"/>
        <w:rPr>
          <w:rFonts w:ascii="GHEA Grapalat" w:hAnsi="GHEA Grapalat"/>
          <w:sz w:val="20"/>
          <w:szCs w:val="20"/>
          <w:lang w:val="hy-AM"/>
        </w:rPr>
      </w:pPr>
      <w:r w:rsidRPr="006B6142">
        <w:rPr>
          <w:rFonts w:ascii="GHEA Grapalat" w:hAnsi="GHEA Grapalat" w:cs="GHEA Grapalat"/>
          <w:sz w:val="20"/>
          <w:szCs w:val="20"/>
          <w:lang w:val="hy-AM"/>
        </w:rPr>
        <w:t>1.3 Հայտերի ներկայացման լեզուն հայերենն է:</w:t>
      </w:r>
    </w:p>
    <w:p w14:paraId="7FA49C2D" w14:textId="77777777" w:rsidR="00E47663" w:rsidRPr="006B6142" w:rsidRDefault="00E47663" w:rsidP="00E47663">
      <w:pPr>
        <w:jc w:val="center"/>
        <w:rPr>
          <w:rFonts w:ascii="GHEA Grapalat" w:hAnsi="GHEA Grapalat" w:cs="GHEA Grapalat"/>
          <w:b/>
          <w:sz w:val="20"/>
          <w:szCs w:val="20"/>
          <w:lang w:val="hy-AM"/>
        </w:rPr>
      </w:pPr>
    </w:p>
    <w:p w14:paraId="69085A97" w14:textId="77777777" w:rsidR="00E47663" w:rsidRPr="006B6142" w:rsidRDefault="00E47663" w:rsidP="00E47663">
      <w:pPr>
        <w:jc w:val="center"/>
        <w:rPr>
          <w:rFonts w:ascii="GHEA Grapalat" w:hAnsi="GHEA Grapalat"/>
          <w:sz w:val="20"/>
          <w:szCs w:val="20"/>
          <w:lang w:val="hy-AM"/>
        </w:rPr>
      </w:pPr>
      <w:r w:rsidRPr="006B6142">
        <w:rPr>
          <w:rFonts w:ascii="GHEA Grapalat" w:hAnsi="GHEA Grapalat" w:cs="GHEA Grapalat"/>
          <w:b/>
          <w:sz w:val="20"/>
          <w:szCs w:val="20"/>
          <w:lang w:val="hy-AM"/>
        </w:rPr>
        <w:t>2. ԸՆԹԱՑԱԿԱՐԳԻ ՀԱՅՏԸ</w:t>
      </w:r>
    </w:p>
    <w:p w14:paraId="00884786" w14:textId="77777777" w:rsidR="00E47663" w:rsidRPr="006B6142" w:rsidRDefault="00E47663" w:rsidP="00E47663">
      <w:pPr>
        <w:ind w:firstLine="720"/>
        <w:jc w:val="center"/>
        <w:rPr>
          <w:rFonts w:ascii="GHEA Grapalat" w:hAnsi="GHEA Grapalat" w:cs="GHEA Grapalat"/>
          <w:b/>
          <w:sz w:val="20"/>
          <w:szCs w:val="20"/>
          <w:lang w:val="hy-AM"/>
        </w:rPr>
      </w:pPr>
    </w:p>
    <w:p w14:paraId="072C8C0B" w14:textId="77777777" w:rsidR="00E47663" w:rsidRPr="006B6142" w:rsidRDefault="00E47663" w:rsidP="00E47663">
      <w:pPr>
        <w:ind w:firstLine="567"/>
        <w:jc w:val="both"/>
        <w:rPr>
          <w:rFonts w:ascii="GHEA Grapalat" w:hAnsi="GHEA Grapalat"/>
          <w:sz w:val="20"/>
          <w:szCs w:val="20"/>
          <w:lang w:val="hy-AM"/>
        </w:rPr>
      </w:pPr>
      <w:r w:rsidRPr="006B6142">
        <w:rPr>
          <w:rFonts w:ascii="GHEA Grapalat" w:hAnsi="GHEA Grapalat" w:cs="GHEA Grapalat"/>
          <w:sz w:val="20"/>
          <w:szCs w:val="20"/>
          <w:lang w:val="hy-AM"/>
        </w:rPr>
        <w:t>Ընթացակարգին մասնակցելու համար մասնակիցը համակարգի միջոցով ներկայացնում է հայտ: Հայտին կցվում են սույն հրավերով նախատեսված համապատասխան փաստաթղթերը (տեղեկությունները):</w:t>
      </w:r>
    </w:p>
    <w:p w14:paraId="5305237D" w14:textId="77777777" w:rsidR="00E47663" w:rsidRPr="006B6142" w:rsidRDefault="00E47663" w:rsidP="00E47663">
      <w:pPr>
        <w:ind w:firstLine="567"/>
        <w:jc w:val="both"/>
        <w:rPr>
          <w:rFonts w:ascii="GHEA Grapalat" w:hAnsi="GHEA Grapalat"/>
          <w:sz w:val="20"/>
          <w:szCs w:val="20"/>
          <w:lang w:val="hy-AM"/>
        </w:rPr>
      </w:pPr>
      <w:r w:rsidRPr="006B6142">
        <w:rPr>
          <w:rFonts w:ascii="GHEA Grapalat" w:hAnsi="GHEA Grapalat" w:cs="GHEA Grapalat"/>
          <w:sz w:val="20"/>
          <w:szCs w:val="20"/>
          <w:lang w:val="hy-AM"/>
        </w:rPr>
        <w:t>Մասնակիցը հայտով ներկայացնում է իր կողմից հաստատված`</w:t>
      </w:r>
    </w:p>
    <w:p w14:paraId="072F5F2C" w14:textId="77777777" w:rsidR="00E47663" w:rsidRPr="006B6142" w:rsidRDefault="00E47663" w:rsidP="00E47663">
      <w:pPr>
        <w:ind w:firstLine="567"/>
        <w:jc w:val="both"/>
        <w:rPr>
          <w:rFonts w:ascii="GHEA Grapalat" w:hAnsi="GHEA Grapalat"/>
          <w:sz w:val="20"/>
          <w:szCs w:val="20"/>
          <w:lang w:val="hy-AM"/>
        </w:rPr>
      </w:pPr>
      <w:r w:rsidRPr="006B6142">
        <w:rPr>
          <w:rFonts w:ascii="GHEA Grapalat" w:hAnsi="GHEA Grapalat" w:cs="GHEA Grapalat"/>
          <w:b/>
          <w:sz w:val="20"/>
          <w:szCs w:val="20"/>
          <w:lang w:val="hy-AM"/>
        </w:rPr>
        <w:t>1) «Պիտանելիության չափորոշիչ».</w:t>
      </w:r>
    </w:p>
    <w:p w14:paraId="3F62D43B" w14:textId="77777777" w:rsidR="00E47663" w:rsidRPr="006B6142" w:rsidRDefault="00E47663" w:rsidP="00E47663">
      <w:pPr>
        <w:ind w:firstLine="567"/>
        <w:jc w:val="both"/>
        <w:rPr>
          <w:rFonts w:ascii="GHEA Grapalat" w:hAnsi="GHEA Grapalat"/>
          <w:sz w:val="20"/>
          <w:szCs w:val="20"/>
          <w:lang w:val="hy-AM"/>
        </w:rPr>
      </w:pPr>
      <w:r w:rsidRPr="006B6142">
        <w:rPr>
          <w:rFonts w:ascii="GHEA Grapalat" w:hAnsi="GHEA Grapalat" w:cs="GHEA Grapalat"/>
          <w:sz w:val="20"/>
          <w:szCs w:val="20"/>
          <w:lang w:val="hy-AM"/>
        </w:rPr>
        <w:t xml:space="preserve">2.1 ընթացակարգին մասնակցելու դիմում-հայտարարություն. </w:t>
      </w:r>
      <w:r w:rsidRPr="006B6142">
        <w:rPr>
          <w:rFonts w:ascii="GHEA Grapalat" w:hAnsi="GHEA Grapalat" w:cs="GHEA Grapalat"/>
          <w:color w:val="000000"/>
          <w:sz w:val="20"/>
          <w:szCs w:val="20"/>
          <w:lang w:val="hy-AM"/>
        </w:rPr>
        <w:t>(Հավելված 1) (պարտադիր)</w:t>
      </w:r>
    </w:p>
    <w:p w14:paraId="4D74AC95" w14:textId="77777777" w:rsidR="00E47663" w:rsidRPr="006B6142" w:rsidRDefault="00E47663" w:rsidP="00E47663">
      <w:pPr>
        <w:pStyle w:val="norm"/>
        <w:spacing w:line="240" w:lineRule="auto"/>
        <w:ind w:firstLine="567"/>
        <w:rPr>
          <w:rFonts w:ascii="GHEA Grapalat" w:hAnsi="GHEA Grapalat"/>
          <w:sz w:val="20"/>
          <w:lang w:val="hy-AM"/>
        </w:rPr>
      </w:pPr>
      <w:r w:rsidRPr="006B6142">
        <w:rPr>
          <w:rFonts w:ascii="GHEA Grapalat" w:hAnsi="GHEA Grapalat" w:cs="GHEA Grapalat"/>
          <w:sz w:val="20"/>
          <w:lang w:val="hy-AM"/>
        </w:rPr>
        <w:t xml:space="preserve">2.2 համատեղ գործունեության պայմանագիրը, եթե մասնակիցները գնման ընթացակարգին մասնակցում են համատեղ գործունեության կարգով (կոնսորցիումով). </w:t>
      </w:r>
    </w:p>
    <w:p w14:paraId="100D9F1B" w14:textId="77777777" w:rsidR="00E47663" w:rsidRPr="006B6142" w:rsidRDefault="00E47663" w:rsidP="00E47663">
      <w:pPr>
        <w:pStyle w:val="norm"/>
        <w:spacing w:line="240" w:lineRule="auto"/>
        <w:ind w:firstLine="567"/>
        <w:rPr>
          <w:rFonts w:ascii="GHEA Grapalat" w:hAnsi="GHEA Grapalat" w:cs="GHEA Grapalat"/>
          <w:sz w:val="20"/>
          <w:lang w:val="hy-AM"/>
        </w:rPr>
      </w:pPr>
      <w:r w:rsidRPr="006B6142">
        <w:rPr>
          <w:rFonts w:ascii="GHEA Grapalat" w:hAnsi="GHEA Grapalat" w:cs="GHEA Grapalat"/>
          <w:sz w:val="20"/>
          <w:lang w:val="hy-AM"/>
        </w:rPr>
        <w:t xml:space="preserve">2.3 ծրագրի առաջարկ, որը համապատասխանում է սույն հրավերով սահմանված պայմաններին, նպատակներին և առաջնահերթություններին </w:t>
      </w:r>
      <w:r w:rsidRPr="006B6142">
        <w:rPr>
          <w:rFonts w:ascii="GHEA Grapalat" w:hAnsi="GHEA Grapalat" w:cs="GHEA Grapalat"/>
          <w:color w:val="000000"/>
          <w:sz w:val="20"/>
          <w:lang w:val="hy-AM"/>
        </w:rPr>
        <w:t>(Հավելված 3)</w:t>
      </w:r>
      <w:r w:rsidRPr="006B6142">
        <w:rPr>
          <w:rFonts w:ascii="GHEA Grapalat" w:hAnsi="GHEA Grapalat" w:cs="GHEA Grapalat"/>
          <w:sz w:val="20"/>
          <w:lang w:val="hy-AM"/>
        </w:rPr>
        <w:t xml:space="preserve"> </w:t>
      </w:r>
      <w:r w:rsidRPr="006B6142">
        <w:rPr>
          <w:rFonts w:ascii="GHEA Grapalat" w:hAnsi="GHEA Grapalat" w:cs="GHEA Grapalat"/>
          <w:color w:val="000000"/>
          <w:sz w:val="20"/>
          <w:lang w:val="hy-AM"/>
        </w:rPr>
        <w:t>(պարտադիր)</w:t>
      </w:r>
      <w:r w:rsidRPr="006B6142">
        <w:rPr>
          <w:rFonts w:ascii="GHEA Grapalat" w:hAnsi="GHEA Grapalat" w:cs="GHEA Grapalat"/>
          <w:sz w:val="20"/>
          <w:lang w:val="hy-AM"/>
        </w:rPr>
        <w:t xml:space="preserve"> </w:t>
      </w:r>
    </w:p>
    <w:p w14:paraId="759D9384" w14:textId="77777777" w:rsidR="00E47663" w:rsidRPr="006B6142" w:rsidRDefault="00E47663" w:rsidP="00E47663">
      <w:pPr>
        <w:pStyle w:val="norm"/>
        <w:spacing w:line="240" w:lineRule="auto"/>
        <w:ind w:firstLine="567"/>
        <w:rPr>
          <w:rFonts w:ascii="GHEA Grapalat" w:hAnsi="GHEA Grapalat" w:cs="GHEA Grapalat"/>
          <w:sz w:val="20"/>
          <w:lang w:val="hy-AM"/>
        </w:rPr>
      </w:pPr>
      <w:r w:rsidRPr="006B6142">
        <w:rPr>
          <w:rFonts w:ascii="GHEA Grapalat" w:hAnsi="GHEA Grapalat" w:cs="GHEA Grapalat"/>
          <w:sz w:val="20"/>
          <w:lang w:val="hy-AM"/>
        </w:rPr>
        <w:t xml:space="preserve">2.4 Ընկերության պետական գրանցման վկայականի պատճեն </w:t>
      </w:r>
      <w:r w:rsidRPr="006B6142">
        <w:rPr>
          <w:rFonts w:ascii="GHEA Grapalat" w:hAnsi="GHEA Grapalat" w:cs="GHEA Grapalat"/>
          <w:color w:val="000000"/>
          <w:sz w:val="20"/>
          <w:lang w:val="hy-AM"/>
        </w:rPr>
        <w:t>(պարտադիր)</w:t>
      </w:r>
    </w:p>
    <w:p w14:paraId="39311E72" w14:textId="77777777" w:rsidR="00E47663" w:rsidRPr="006B6142" w:rsidRDefault="00E47663" w:rsidP="00E47663">
      <w:pPr>
        <w:pStyle w:val="norm"/>
        <w:spacing w:line="240" w:lineRule="auto"/>
        <w:ind w:firstLine="567"/>
        <w:rPr>
          <w:rFonts w:ascii="GHEA Grapalat" w:hAnsi="GHEA Grapalat" w:cs="GHEA Grapalat"/>
          <w:sz w:val="20"/>
          <w:lang w:val="hy-AM"/>
        </w:rPr>
      </w:pPr>
      <w:r w:rsidRPr="006B6142">
        <w:rPr>
          <w:rFonts w:ascii="GHEA Grapalat" w:hAnsi="GHEA Grapalat" w:cs="GHEA Grapalat"/>
          <w:sz w:val="20"/>
          <w:lang w:val="hy-AM"/>
        </w:rPr>
        <w:t xml:space="preserve">2.5 Հարկային մարմիններից տեղեկանք ընկերության հարկային պարտավորությունների մասին </w:t>
      </w:r>
      <w:r w:rsidRPr="006B6142">
        <w:rPr>
          <w:rFonts w:ascii="GHEA Grapalat" w:hAnsi="GHEA Grapalat" w:cs="GHEA Grapalat"/>
          <w:color w:val="000000"/>
          <w:sz w:val="20"/>
          <w:lang w:val="hy-AM"/>
        </w:rPr>
        <w:t>(պարտադիր)</w:t>
      </w:r>
    </w:p>
    <w:p w14:paraId="2C69E00B" w14:textId="77777777" w:rsidR="00E47663" w:rsidRPr="006B6142" w:rsidRDefault="00E47663" w:rsidP="00E47663">
      <w:pPr>
        <w:pStyle w:val="norm"/>
        <w:spacing w:line="240" w:lineRule="auto"/>
        <w:ind w:firstLine="567"/>
        <w:rPr>
          <w:rFonts w:ascii="GHEA Grapalat" w:hAnsi="GHEA Grapalat" w:cs="GHEA Grapalat"/>
          <w:sz w:val="20"/>
          <w:lang w:val="hy-AM"/>
        </w:rPr>
      </w:pPr>
      <w:r w:rsidRPr="006B6142">
        <w:rPr>
          <w:rFonts w:ascii="GHEA Grapalat" w:hAnsi="GHEA Grapalat" w:cs="GHEA Grapalat"/>
          <w:sz w:val="20"/>
          <w:lang w:val="hy-AM"/>
        </w:rPr>
        <w:t>2</w:t>
      </w:r>
      <w:r w:rsidRPr="006B6142">
        <w:rPr>
          <w:rFonts w:ascii="Cambria Math" w:hAnsi="Cambria Math" w:cs="Cambria Math"/>
          <w:sz w:val="20"/>
          <w:lang w:val="hy-AM"/>
        </w:rPr>
        <w:t>․</w:t>
      </w:r>
      <w:r w:rsidRPr="006B6142">
        <w:rPr>
          <w:rFonts w:ascii="GHEA Grapalat" w:hAnsi="GHEA Grapalat" w:cs="GHEA Grapalat"/>
          <w:sz w:val="20"/>
          <w:lang w:val="hy-AM"/>
        </w:rPr>
        <w:t>6  Պատկերավոր ներկայացում (pitch)</w:t>
      </w:r>
      <w:r w:rsidRPr="006B6142">
        <w:rPr>
          <w:rFonts w:ascii="GHEA Grapalat" w:hAnsi="GHEA Grapalat" w:cs="GHEA Grapalat"/>
          <w:color w:val="000000"/>
          <w:sz w:val="20"/>
          <w:lang w:val="hy-AM"/>
        </w:rPr>
        <w:t xml:space="preserve"> (պարտադիր)</w:t>
      </w:r>
    </w:p>
    <w:p w14:paraId="74C4DDA9" w14:textId="77777777" w:rsidR="00E47663" w:rsidRPr="006B6142" w:rsidRDefault="00E47663" w:rsidP="00E47663">
      <w:pPr>
        <w:pStyle w:val="norm"/>
        <w:spacing w:line="240" w:lineRule="auto"/>
        <w:ind w:firstLine="567"/>
        <w:rPr>
          <w:rFonts w:ascii="GHEA Grapalat" w:hAnsi="GHEA Grapalat" w:cs="GHEA Grapalat"/>
          <w:sz w:val="20"/>
          <w:lang w:val="hy-AM"/>
        </w:rPr>
      </w:pPr>
      <w:r w:rsidRPr="006B6142">
        <w:rPr>
          <w:rFonts w:ascii="GHEA Grapalat" w:hAnsi="GHEA Grapalat" w:cs="GHEA Grapalat"/>
          <w:sz w:val="20"/>
          <w:lang w:val="hy-AM"/>
        </w:rPr>
        <w:t>2.7  Այլ փաստաթղթեր (ոչ պարտադիր)</w:t>
      </w:r>
    </w:p>
    <w:p w14:paraId="3F788A2A" w14:textId="77777777" w:rsidR="00E47663" w:rsidRPr="006B6142" w:rsidRDefault="00E47663" w:rsidP="00E47663">
      <w:pPr>
        <w:tabs>
          <w:tab w:val="left" w:pos="1248"/>
        </w:tabs>
        <w:ind w:firstLine="540"/>
        <w:jc w:val="both"/>
        <w:rPr>
          <w:rFonts w:ascii="GHEA Grapalat" w:hAnsi="GHEA Grapalat"/>
          <w:sz w:val="20"/>
          <w:szCs w:val="20"/>
          <w:lang w:val="hy-AM"/>
        </w:rPr>
      </w:pPr>
      <w:r w:rsidRPr="006B6142">
        <w:rPr>
          <w:rFonts w:ascii="GHEA Grapalat" w:hAnsi="GHEA Grapalat" w:cs="GHEA Grapalat"/>
          <w:b/>
          <w:sz w:val="20"/>
          <w:szCs w:val="20"/>
          <w:lang w:val="hy-AM"/>
        </w:rPr>
        <w:t>2) «Ֆինանսական չափորոշիչ»</w:t>
      </w:r>
      <w:r w:rsidRPr="006B6142">
        <w:rPr>
          <w:rFonts w:ascii="GHEA Grapalat" w:hAnsi="GHEA Grapalat" w:cs="GHEA Grapalat"/>
          <w:sz w:val="20"/>
          <w:szCs w:val="20"/>
          <w:lang w:val="hy-AM"/>
        </w:rPr>
        <w:t>.</w:t>
      </w:r>
    </w:p>
    <w:p w14:paraId="0E594B25" w14:textId="77777777" w:rsidR="00E47663" w:rsidRPr="006B6142" w:rsidRDefault="00E47663" w:rsidP="00E47663">
      <w:pPr>
        <w:ind w:firstLine="567"/>
        <w:jc w:val="both"/>
        <w:rPr>
          <w:rFonts w:ascii="GHEA Grapalat" w:hAnsi="GHEA Grapalat"/>
          <w:sz w:val="20"/>
          <w:szCs w:val="20"/>
          <w:lang w:val="hy-AM"/>
        </w:rPr>
      </w:pPr>
      <w:r w:rsidRPr="006B6142">
        <w:rPr>
          <w:rFonts w:ascii="GHEA Grapalat" w:hAnsi="GHEA Grapalat" w:cs="GHEA Grapalat"/>
          <w:sz w:val="20"/>
          <w:szCs w:val="20"/>
          <w:lang w:val="hy-AM"/>
        </w:rPr>
        <w:t xml:space="preserve">2.8 ֆինանսական նախահաշիվ </w:t>
      </w:r>
      <w:r w:rsidRPr="006B6142">
        <w:rPr>
          <w:rFonts w:ascii="GHEA Grapalat" w:hAnsi="GHEA Grapalat" w:cs="GHEA Grapalat"/>
          <w:color w:val="000000"/>
          <w:sz w:val="20"/>
          <w:szCs w:val="20"/>
          <w:lang w:val="hy-AM"/>
        </w:rPr>
        <w:t>(Հավելված 2)</w:t>
      </w:r>
      <w:r w:rsidRPr="006B6142">
        <w:rPr>
          <w:rFonts w:ascii="GHEA Grapalat" w:hAnsi="GHEA Grapalat" w:cs="GHEA Grapalat"/>
          <w:sz w:val="20"/>
          <w:szCs w:val="20"/>
          <w:lang w:val="hy-AM"/>
        </w:rPr>
        <w:t xml:space="preserve">: </w:t>
      </w:r>
    </w:p>
    <w:p w14:paraId="12A494C6" w14:textId="77777777" w:rsidR="00E47663" w:rsidRPr="006B6142" w:rsidRDefault="00E47663" w:rsidP="00E47663">
      <w:pPr>
        <w:ind w:firstLine="567"/>
        <w:jc w:val="both"/>
        <w:rPr>
          <w:rFonts w:ascii="GHEA Grapalat" w:hAnsi="GHEA Grapalat"/>
          <w:sz w:val="20"/>
          <w:szCs w:val="20"/>
          <w:lang w:val="hy-AM"/>
        </w:rPr>
      </w:pPr>
      <w:r w:rsidRPr="006B6142">
        <w:rPr>
          <w:rFonts w:ascii="GHEA Grapalat" w:hAnsi="GHEA Grapalat" w:cs="GHEA Grapalat"/>
          <w:sz w:val="20"/>
          <w:szCs w:val="20"/>
          <w:lang w:val="hy-AM"/>
        </w:rPr>
        <w:t>2.9 Սույն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14:paraId="4EEC2A99" w14:textId="77777777" w:rsidR="00E47663" w:rsidRPr="006B6142" w:rsidRDefault="00E47663" w:rsidP="00E47663">
      <w:pPr>
        <w:jc w:val="center"/>
        <w:rPr>
          <w:rFonts w:ascii="GHEA Grapalat" w:hAnsi="GHEA Grapalat" w:cs="GHEA Grapalat"/>
          <w:b/>
          <w:sz w:val="20"/>
          <w:szCs w:val="20"/>
          <w:lang w:val="hy-AM"/>
        </w:rPr>
      </w:pPr>
    </w:p>
    <w:p w14:paraId="552B1209" w14:textId="77777777" w:rsidR="00E47663" w:rsidRPr="006B6142" w:rsidRDefault="00E47663" w:rsidP="00E47663">
      <w:pPr>
        <w:pStyle w:val="norm"/>
        <w:pageBreakBefore/>
        <w:spacing w:line="240" w:lineRule="auto"/>
        <w:ind w:firstLine="284"/>
        <w:jc w:val="right"/>
        <w:rPr>
          <w:rFonts w:ascii="GHEA Grapalat" w:hAnsi="GHEA Grapalat"/>
          <w:color w:val="000000"/>
          <w:sz w:val="20"/>
          <w:lang w:val="hy-AM"/>
        </w:rPr>
      </w:pPr>
      <w:r w:rsidRPr="006B6142">
        <w:rPr>
          <w:rFonts w:ascii="GHEA Grapalat" w:hAnsi="GHEA Grapalat" w:cs="GHEA Grapalat"/>
          <w:b/>
          <w:color w:val="000000"/>
          <w:sz w:val="20"/>
          <w:lang w:val="hy-AM"/>
        </w:rPr>
        <w:lastRenderedPageBreak/>
        <w:t>Հավելված 1</w:t>
      </w:r>
    </w:p>
    <w:p w14:paraId="705FD708" w14:textId="36895879" w:rsidR="00E47663" w:rsidRPr="006B6142" w:rsidRDefault="00E47663" w:rsidP="00E47663">
      <w:pPr>
        <w:pStyle w:val="BodyTextIndent3"/>
        <w:spacing w:line="240" w:lineRule="auto"/>
        <w:jc w:val="right"/>
        <w:rPr>
          <w:rFonts w:ascii="GHEA Grapalat" w:hAnsi="GHEA Grapalat" w:cs="GHEA Grapalat"/>
          <w:b/>
          <w:color w:val="000000"/>
          <w:lang w:val="hy-AM"/>
        </w:rPr>
      </w:pPr>
      <w:r w:rsidRPr="006B6142">
        <w:rPr>
          <w:rFonts w:ascii="GHEA Grapalat" w:hAnsi="GHEA Grapalat" w:cs="GHEA Grapalat"/>
          <w:b/>
          <w:color w:val="000000"/>
          <w:lang w:val="hy-AM"/>
        </w:rPr>
        <w:t>ԲՏԱՆ-ԴՄ-2023/</w:t>
      </w:r>
      <w:r w:rsidR="00DA7D6C">
        <w:rPr>
          <w:rFonts w:ascii="GHEA Grapalat" w:hAnsi="GHEA Grapalat" w:cs="GHEA Grapalat"/>
          <w:b/>
          <w:color w:val="000000"/>
          <w:lang w:val="hy-AM"/>
        </w:rPr>
        <w:t>06</w:t>
      </w:r>
      <w:r w:rsidRPr="006B6142">
        <w:rPr>
          <w:rFonts w:ascii="GHEA Grapalat" w:hAnsi="GHEA Grapalat" w:cs="GHEA Grapalat"/>
          <w:b/>
          <w:color w:val="000000"/>
          <w:lang w:val="hy-AM"/>
        </w:rPr>
        <w:t xml:space="preserve"> </w:t>
      </w:r>
      <w:proofErr w:type="spellStart"/>
      <w:r w:rsidRPr="006B6142">
        <w:rPr>
          <w:rFonts w:ascii="GHEA Grapalat" w:hAnsi="GHEA Grapalat" w:cs="GHEA Grapalat"/>
          <w:b/>
          <w:color w:val="000000"/>
          <w:lang w:val="hy-AM"/>
        </w:rPr>
        <w:t>ծածկագրով</w:t>
      </w:r>
      <w:proofErr w:type="spellEnd"/>
    </w:p>
    <w:p w14:paraId="27C94019" w14:textId="77777777" w:rsidR="00E47663" w:rsidRPr="006B6142" w:rsidRDefault="00E47663" w:rsidP="00E47663">
      <w:pPr>
        <w:pStyle w:val="BodyTextIndent3"/>
        <w:spacing w:line="240" w:lineRule="auto"/>
        <w:jc w:val="right"/>
        <w:rPr>
          <w:rFonts w:ascii="GHEA Grapalat" w:hAnsi="GHEA Grapalat"/>
          <w:color w:val="000000"/>
          <w:lang w:val="hy-AM"/>
        </w:rPr>
      </w:pPr>
      <w:r w:rsidRPr="006B6142">
        <w:rPr>
          <w:rFonts w:ascii="GHEA Grapalat" w:hAnsi="GHEA Grapalat" w:cs="GHEA Grapalat"/>
          <w:b/>
          <w:color w:val="000000"/>
          <w:lang w:val="hy-AM"/>
        </w:rPr>
        <w:t>դրամաշնորհային մրցույթի հրավերի</w:t>
      </w:r>
    </w:p>
    <w:p w14:paraId="6EACD206" w14:textId="77777777" w:rsidR="00E47663" w:rsidRPr="006B6142" w:rsidRDefault="00E47663" w:rsidP="00E47663">
      <w:pPr>
        <w:jc w:val="center"/>
        <w:rPr>
          <w:rFonts w:ascii="GHEA Grapalat" w:hAnsi="GHEA Grapalat" w:cs="GHEA Grapalat"/>
          <w:b/>
          <w:color w:val="000000"/>
          <w:sz w:val="20"/>
          <w:szCs w:val="20"/>
          <w:lang w:val="hy-AM"/>
        </w:rPr>
      </w:pPr>
    </w:p>
    <w:p w14:paraId="7702334D" w14:textId="77777777" w:rsidR="00E47663" w:rsidRPr="006B6142" w:rsidRDefault="00E47663" w:rsidP="00E47663">
      <w:pPr>
        <w:jc w:val="center"/>
        <w:rPr>
          <w:rFonts w:ascii="GHEA Grapalat" w:hAnsi="GHEA Grapalat" w:cs="GHEA Grapalat"/>
          <w:b/>
          <w:color w:val="000000"/>
          <w:sz w:val="20"/>
          <w:szCs w:val="20"/>
          <w:lang w:val="hy-AM"/>
        </w:rPr>
      </w:pPr>
    </w:p>
    <w:p w14:paraId="2A770C62" w14:textId="77777777" w:rsidR="00E47663" w:rsidRPr="006B6142" w:rsidRDefault="00E47663" w:rsidP="00E47663">
      <w:pPr>
        <w:jc w:val="center"/>
        <w:rPr>
          <w:rFonts w:ascii="GHEA Grapalat" w:hAnsi="GHEA Grapalat"/>
          <w:color w:val="000000"/>
          <w:spacing w:val="60"/>
          <w:sz w:val="20"/>
          <w:szCs w:val="20"/>
          <w:lang w:val="hy-AM"/>
        </w:rPr>
      </w:pPr>
      <w:r w:rsidRPr="006B6142">
        <w:rPr>
          <w:rFonts w:ascii="GHEA Grapalat" w:hAnsi="GHEA Grapalat" w:cs="GHEA Grapalat"/>
          <w:b/>
          <w:color w:val="000000"/>
          <w:spacing w:val="60"/>
          <w:sz w:val="20"/>
          <w:szCs w:val="20"/>
          <w:lang w:val="hy-AM"/>
        </w:rPr>
        <w:t>ԴԻՄՈՒՄ ՀԱՅՏԱՐԱՐՈՒԹՅՈՒՆ</w:t>
      </w:r>
    </w:p>
    <w:p w14:paraId="3422C55F" w14:textId="77777777" w:rsidR="00E47663" w:rsidRPr="006B6142" w:rsidRDefault="00E47663" w:rsidP="00E47663">
      <w:pPr>
        <w:pStyle w:val="Heading6"/>
        <w:jc w:val="center"/>
        <w:rPr>
          <w:rFonts w:ascii="GHEA Grapalat" w:hAnsi="GHEA Grapalat" w:cs="GHEA Grapalat"/>
          <w:sz w:val="20"/>
          <w:lang w:val="hy-AM"/>
        </w:rPr>
      </w:pPr>
      <w:r w:rsidRPr="006B6142">
        <w:rPr>
          <w:rFonts w:ascii="GHEA Grapalat" w:hAnsi="GHEA Grapalat" w:cs="GHEA Grapalat"/>
          <w:sz w:val="20"/>
          <w:lang w:val="hy-AM"/>
        </w:rPr>
        <w:t xml:space="preserve">դրամաշնորհային մրցույթին մասնակցելու </w:t>
      </w:r>
    </w:p>
    <w:p w14:paraId="34FAA913" w14:textId="77777777" w:rsidR="00E47663" w:rsidRPr="006B6142" w:rsidRDefault="00E47663" w:rsidP="00E47663">
      <w:pPr>
        <w:rPr>
          <w:rFonts w:ascii="Sylfaen" w:hAnsi="Sylfaen"/>
          <w:lang w:val="hy-AM"/>
        </w:rPr>
      </w:pPr>
    </w:p>
    <w:p w14:paraId="0F351665" w14:textId="77777777" w:rsidR="00E47663" w:rsidRPr="006B6142" w:rsidRDefault="00E47663" w:rsidP="00E47663">
      <w:pPr>
        <w:jc w:val="both"/>
        <w:rPr>
          <w:rFonts w:ascii="GHEA Grapalat" w:hAnsi="GHEA Grapalat" w:cs="GHEA Grapalat"/>
          <w:color w:val="000000"/>
          <w:sz w:val="20"/>
          <w:szCs w:val="20"/>
          <w:lang w:val="hy-AM"/>
        </w:rPr>
      </w:pPr>
    </w:p>
    <w:p w14:paraId="02A8E807" w14:textId="77777777" w:rsidR="00E47663" w:rsidRPr="006B6142" w:rsidRDefault="00E47663" w:rsidP="00E47663">
      <w:pPr>
        <w:jc w:val="both"/>
        <w:rPr>
          <w:rFonts w:ascii="GHEA Grapalat" w:hAnsi="GHEA Grapalat"/>
          <w:color w:val="000000"/>
          <w:sz w:val="20"/>
          <w:szCs w:val="20"/>
          <w:lang w:val="hy-AM"/>
        </w:rPr>
      </w:pPr>
      <w:r w:rsidRPr="006B6142">
        <w:rPr>
          <w:rFonts w:ascii="GHEA Grapalat" w:eastAsia="GHEA Grapalat" w:hAnsi="GHEA Grapalat" w:cs="GHEA Grapalat"/>
          <w:color w:val="000000"/>
          <w:sz w:val="20"/>
          <w:szCs w:val="20"/>
          <w:u w:val="single"/>
          <w:lang w:val="hy-AM"/>
        </w:rPr>
        <w:t xml:space="preserve">                                                  </w:t>
      </w:r>
      <w:r w:rsidRPr="006B6142">
        <w:rPr>
          <w:rFonts w:ascii="GHEA Grapalat" w:eastAsia="GHEA Grapalat" w:hAnsi="GHEA Grapalat" w:cs="GHEA Grapalat"/>
          <w:color w:val="000000"/>
          <w:sz w:val="20"/>
          <w:szCs w:val="20"/>
          <w:lang w:val="hy-AM"/>
        </w:rPr>
        <w:t xml:space="preserve"> </w:t>
      </w:r>
      <w:r w:rsidRPr="006B6142">
        <w:rPr>
          <w:rFonts w:ascii="GHEA Grapalat" w:hAnsi="GHEA Grapalat" w:cs="GHEA Grapalat"/>
          <w:color w:val="000000"/>
          <w:sz w:val="20"/>
          <w:szCs w:val="20"/>
          <w:lang w:val="hy-AM"/>
        </w:rPr>
        <w:t xml:space="preserve">հայտնում է, որ ցանկություն ունի մասնակցել ՀՀ բարձր տեխնոլոգիական </w:t>
      </w:r>
      <w:r w:rsidRPr="006B6142">
        <w:rPr>
          <w:rFonts w:ascii="GHEA Grapalat" w:hAnsi="GHEA Grapalat" w:cs="GHEA Grapalat"/>
          <w:color w:val="000000"/>
          <w:sz w:val="20"/>
          <w:szCs w:val="20"/>
          <w:vertAlign w:val="superscript"/>
          <w:lang w:val="hy-AM"/>
        </w:rPr>
        <w:t xml:space="preserve">Կազմակերպության անվանումը </w:t>
      </w:r>
    </w:p>
    <w:p w14:paraId="24DA0506" w14:textId="7E3C8801" w:rsidR="00E47663" w:rsidRPr="006B6142" w:rsidRDefault="00E47663" w:rsidP="00E47663">
      <w:pPr>
        <w:jc w:val="both"/>
        <w:rPr>
          <w:rFonts w:ascii="GHEA Grapalat" w:hAnsi="GHEA Grapalat"/>
          <w:color w:val="000000"/>
          <w:sz w:val="20"/>
          <w:szCs w:val="20"/>
          <w:lang w:val="hy-AM"/>
        </w:rPr>
      </w:pPr>
      <w:r w:rsidRPr="006B6142">
        <w:rPr>
          <w:rFonts w:ascii="GHEA Grapalat" w:hAnsi="GHEA Grapalat" w:cs="GHEA Grapalat"/>
          <w:color w:val="000000"/>
          <w:sz w:val="20"/>
          <w:szCs w:val="20"/>
          <w:lang w:val="hy-AM"/>
        </w:rPr>
        <w:t>արդյունաբերության</w:t>
      </w:r>
      <w:r w:rsidRPr="006B6142">
        <w:rPr>
          <w:rFonts w:ascii="GHEA Grapalat" w:eastAsia="GHEA Grapalat" w:hAnsi="GHEA Grapalat" w:cs="GHEA Grapalat"/>
          <w:color w:val="000000"/>
          <w:sz w:val="20"/>
          <w:szCs w:val="20"/>
          <w:lang w:val="hy-AM"/>
        </w:rPr>
        <w:t xml:space="preserve"> </w:t>
      </w:r>
      <w:r w:rsidRPr="006B6142">
        <w:rPr>
          <w:rFonts w:ascii="GHEA Grapalat" w:hAnsi="GHEA Grapalat" w:cs="GHEA Grapalat"/>
          <w:color w:val="000000"/>
          <w:sz w:val="20"/>
          <w:szCs w:val="20"/>
          <w:lang w:val="hy-AM"/>
        </w:rPr>
        <w:t xml:space="preserve">նախարարության կողմից հայտարարված </w:t>
      </w:r>
      <w:r w:rsidRPr="000843BC">
        <w:rPr>
          <w:rFonts w:ascii="GHEA Grapalat" w:hAnsi="GHEA Grapalat" w:cs="GHEA Grapalat"/>
          <w:b/>
          <w:color w:val="000000"/>
          <w:sz w:val="20"/>
          <w:szCs w:val="20"/>
          <w:lang w:val="hy-AM"/>
        </w:rPr>
        <w:t>ԲՏԱՆ-ԴՄ-2023/</w:t>
      </w:r>
      <w:r w:rsidR="00DA7D6C">
        <w:rPr>
          <w:rFonts w:ascii="GHEA Grapalat" w:hAnsi="GHEA Grapalat" w:cs="GHEA Grapalat"/>
          <w:b/>
          <w:color w:val="000000"/>
          <w:sz w:val="20"/>
          <w:szCs w:val="20"/>
          <w:lang w:val="hy-AM"/>
        </w:rPr>
        <w:t>06</w:t>
      </w:r>
      <w:r w:rsidRPr="000843BC">
        <w:rPr>
          <w:rFonts w:ascii="GHEA Grapalat" w:hAnsi="GHEA Grapalat" w:cs="GHEA Grapalat"/>
          <w:b/>
          <w:color w:val="000000"/>
          <w:sz w:val="20"/>
          <w:szCs w:val="20"/>
          <w:lang w:val="hy-AM"/>
        </w:rPr>
        <w:t xml:space="preserve">  </w:t>
      </w:r>
      <w:proofErr w:type="spellStart"/>
      <w:r w:rsidRPr="006B6142">
        <w:rPr>
          <w:rFonts w:ascii="GHEA Grapalat" w:hAnsi="GHEA Grapalat" w:cs="GHEA Grapalat"/>
          <w:color w:val="000000"/>
          <w:sz w:val="20"/>
          <w:szCs w:val="20"/>
          <w:lang w:val="hy-AM"/>
        </w:rPr>
        <w:t>ծածկագրով</w:t>
      </w:r>
      <w:proofErr w:type="spellEnd"/>
      <w:r w:rsidRPr="006B6142">
        <w:rPr>
          <w:rFonts w:ascii="GHEA Grapalat" w:eastAsia="GHEA Grapalat" w:hAnsi="GHEA Grapalat" w:cs="GHEA Grapalat"/>
          <w:color w:val="000000"/>
          <w:sz w:val="20"/>
          <w:szCs w:val="20"/>
          <w:vertAlign w:val="superscript"/>
          <w:lang w:val="hy-AM"/>
        </w:rPr>
        <w:t xml:space="preserve"> </w:t>
      </w:r>
      <w:r w:rsidRPr="006B6142">
        <w:rPr>
          <w:rFonts w:ascii="GHEA Grapalat" w:hAnsi="GHEA Grapalat" w:cs="GHEA Grapalat"/>
          <w:color w:val="000000"/>
          <w:sz w:val="20"/>
          <w:szCs w:val="20"/>
          <w:lang w:val="hy-AM"/>
        </w:rPr>
        <w:t>դրամաշնորհային մրցույթին և հրավերի պահանջներին համապատասխան ներկայացնում է հայտ՝ սույն դիմումին կցելով հրավերի 1-ին մասի 2.4 կետում նշված փաստաթղթերը:</w:t>
      </w:r>
    </w:p>
    <w:p w14:paraId="5AFF7EAA" w14:textId="77777777" w:rsidR="00E47663" w:rsidRPr="006B6142" w:rsidRDefault="00E47663" w:rsidP="00E47663">
      <w:pPr>
        <w:jc w:val="both"/>
        <w:rPr>
          <w:rFonts w:ascii="GHEA Grapalat" w:hAnsi="GHEA Grapalat" w:cs="GHEA Grapalat"/>
          <w:color w:val="000000"/>
          <w:sz w:val="20"/>
          <w:szCs w:val="20"/>
          <w:u w:val="single"/>
          <w:lang w:val="hy-AM"/>
        </w:rPr>
      </w:pPr>
    </w:p>
    <w:p w14:paraId="16AB152E" w14:textId="77777777" w:rsidR="00E47663" w:rsidRPr="006B6142" w:rsidRDefault="00E47663" w:rsidP="00E47663">
      <w:pPr>
        <w:jc w:val="both"/>
        <w:rPr>
          <w:rFonts w:ascii="GHEA Grapalat" w:hAnsi="GHEA Grapalat" w:cs="GHEA Grapalat"/>
          <w:color w:val="000000"/>
          <w:sz w:val="20"/>
          <w:szCs w:val="20"/>
          <w:lang w:val="hy-AM"/>
        </w:rPr>
      </w:pPr>
      <w:r w:rsidRPr="006B6142">
        <w:rPr>
          <w:rFonts w:ascii="GHEA Grapalat" w:eastAsia="GHEA Grapalat" w:hAnsi="GHEA Grapalat" w:cs="GHEA Grapalat"/>
          <w:color w:val="000000"/>
          <w:sz w:val="20"/>
          <w:szCs w:val="20"/>
          <w:u w:val="single"/>
          <w:lang w:val="hy-AM"/>
        </w:rPr>
        <w:t xml:space="preserve">                                                                      </w:t>
      </w:r>
      <w:r w:rsidRPr="006B6142">
        <w:rPr>
          <w:rFonts w:ascii="GHEA Grapalat" w:hAnsi="GHEA Grapalat" w:cs="GHEA Grapalat"/>
          <w:color w:val="000000"/>
          <w:sz w:val="20"/>
          <w:szCs w:val="20"/>
          <w:lang w:val="hy-AM"/>
        </w:rPr>
        <w:t xml:space="preserve">-ն հայտնում և հավաստում է, որ հանդիսանում է </w:t>
      </w:r>
    </w:p>
    <w:p w14:paraId="3C583BE2" w14:textId="77777777" w:rsidR="00E47663" w:rsidRPr="006B6142" w:rsidRDefault="00E47663" w:rsidP="00E47663">
      <w:pPr>
        <w:jc w:val="both"/>
        <w:rPr>
          <w:rFonts w:ascii="GHEA Grapalat" w:hAnsi="GHEA Grapalat"/>
          <w:color w:val="000000"/>
          <w:sz w:val="20"/>
          <w:szCs w:val="20"/>
          <w:lang w:val="hy-AM"/>
        </w:rPr>
      </w:pPr>
      <w:r w:rsidRPr="006B6142">
        <w:rPr>
          <w:rFonts w:ascii="GHEA Grapalat" w:hAnsi="GHEA Grapalat" w:cs="GHEA Grapalat"/>
          <w:color w:val="000000"/>
          <w:sz w:val="20"/>
          <w:szCs w:val="20"/>
          <w:vertAlign w:val="superscript"/>
          <w:lang w:val="hy-AM"/>
        </w:rPr>
        <w:t>կազմակերպության</w:t>
      </w:r>
      <w:r w:rsidRPr="006B6142">
        <w:rPr>
          <w:rFonts w:ascii="GHEA Grapalat" w:eastAsia="GHEA Grapalat" w:hAnsi="GHEA Grapalat" w:cs="GHEA Grapalat"/>
          <w:color w:val="000000"/>
          <w:sz w:val="20"/>
          <w:szCs w:val="20"/>
          <w:vertAlign w:val="superscript"/>
          <w:lang w:val="hy-AM"/>
        </w:rPr>
        <w:t xml:space="preserve"> անվանումը</w:t>
      </w:r>
    </w:p>
    <w:p w14:paraId="1FFE3375" w14:textId="77777777" w:rsidR="00E47663" w:rsidRPr="006B6142" w:rsidRDefault="00E47663" w:rsidP="00E47663">
      <w:pPr>
        <w:jc w:val="both"/>
        <w:rPr>
          <w:rFonts w:ascii="GHEA Grapalat" w:hAnsi="GHEA Grapalat"/>
          <w:sz w:val="20"/>
          <w:szCs w:val="20"/>
          <w:lang w:val="hy-AM"/>
        </w:rPr>
      </w:pPr>
      <w:r w:rsidRPr="006B6142">
        <w:rPr>
          <w:rFonts w:ascii="GHEA Grapalat" w:hAnsi="GHEA Grapalat" w:cs="GHEA Grapalat"/>
          <w:sz w:val="20"/>
          <w:szCs w:val="20"/>
          <w:u w:val="single"/>
          <w:lang w:val="hy-AM"/>
        </w:rPr>
        <w:tab/>
      </w:r>
      <w:r w:rsidRPr="006B6142">
        <w:rPr>
          <w:rFonts w:ascii="GHEA Grapalat" w:hAnsi="GHEA Grapalat" w:cs="GHEA Grapalat"/>
          <w:sz w:val="20"/>
          <w:szCs w:val="20"/>
          <w:u w:val="single"/>
          <w:lang w:val="hy-AM"/>
        </w:rPr>
        <w:tab/>
      </w:r>
      <w:r w:rsidRPr="006B6142">
        <w:rPr>
          <w:rFonts w:ascii="GHEA Grapalat" w:hAnsi="GHEA Grapalat" w:cs="GHEA Grapalat"/>
          <w:sz w:val="20"/>
          <w:szCs w:val="20"/>
          <w:u w:val="single"/>
          <w:lang w:val="hy-AM"/>
        </w:rPr>
        <w:tab/>
      </w:r>
      <w:r w:rsidRPr="006B6142">
        <w:rPr>
          <w:rFonts w:ascii="GHEA Grapalat" w:hAnsi="GHEA Grapalat" w:cs="GHEA Grapalat"/>
          <w:sz w:val="20"/>
          <w:szCs w:val="20"/>
          <w:u w:val="single"/>
          <w:lang w:val="hy-AM"/>
        </w:rPr>
        <w:tab/>
      </w:r>
      <w:r w:rsidRPr="006B6142">
        <w:rPr>
          <w:rFonts w:ascii="GHEA Grapalat" w:hAnsi="GHEA Grapalat" w:cs="GHEA Grapalat"/>
          <w:sz w:val="20"/>
          <w:szCs w:val="20"/>
          <w:u w:val="single"/>
          <w:lang w:val="hy-AM"/>
        </w:rPr>
        <w:tab/>
      </w:r>
      <w:r w:rsidRPr="006B6142">
        <w:rPr>
          <w:rFonts w:ascii="GHEA Grapalat" w:hAnsi="GHEA Grapalat" w:cs="GHEA Grapalat"/>
          <w:sz w:val="20"/>
          <w:szCs w:val="20"/>
          <w:lang w:val="hy-AM"/>
        </w:rPr>
        <w:t>ռեզիդենտ:</w:t>
      </w:r>
    </w:p>
    <w:p w14:paraId="7608C79F" w14:textId="77777777" w:rsidR="00E47663" w:rsidRPr="006B6142" w:rsidRDefault="00E47663" w:rsidP="00E47663">
      <w:pPr>
        <w:jc w:val="both"/>
        <w:rPr>
          <w:rFonts w:ascii="GHEA Grapalat" w:hAnsi="GHEA Grapalat"/>
          <w:sz w:val="20"/>
          <w:szCs w:val="20"/>
          <w:lang w:val="hy-AM"/>
        </w:rPr>
      </w:pPr>
      <w:r w:rsidRPr="006B6142">
        <w:rPr>
          <w:rFonts w:ascii="GHEA Grapalat" w:eastAsia="GHEA Grapalat" w:hAnsi="GHEA Grapalat" w:cs="GHEA Grapalat"/>
          <w:sz w:val="20"/>
          <w:szCs w:val="20"/>
          <w:vertAlign w:val="superscript"/>
          <w:lang w:val="hy-AM"/>
        </w:rPr>
        <w:t xml:space="preserve">                                  </w:t>
      </w:r>
      <w:r w:rsidRPr="006B6142">
        <w:rPr>
          <w:rFonts w:ascii="GHEA Grapalat" w:hAnsi="GHEA Grapalat" w:cs="GHEA Grapalat"/>
          <w:sz w:val="20"/>
          <w:szCs w:val="20"/>
          <w:vertAlign w:val="superscript"/>
          <w:lang w:val="hy-AM"/>
        </w:rPr>
        <w:t>երկրի անվանումը</w:t>
      </w:r>
    </w:p>
    <w:p w14:paraId="49DF20D6" w14:textId="77777777" w:rsidR="00E47663" w:rsidRPr="006B6142" w:rsidRDefault="00E47663" w:rsidP="00E47663">
      <w:pPr>
        <w:jc w:val="both"/>
        <w:rPr>
          <w:rFonts w:ascii="GHEA Grapalat" w:hAnsi="GHEA Grapalat"/>
          <w:sz w:val="20"/>
          <w:szCs w:val="20"/>
          <w:lang w:val="hy-AM"/>
        </w:rPr>
      </w:pPr>
      <w:r w:rsidRPr="006B6142">
        <w:rPr>
          <w:rFonts w:ascii="GHEA Grapalat" w:eastAsia="GHEA Grapalat" w:hAnsi="GHEA Grapalat" w:cs="GHEA Grapalat"/>
          <w:sz w:val="20"/>
          <w:szCs w:val="20"/>
          <w:lang w:val="hy-AM"/>
        </w:rPr>
        <w:t xml:space="preserve">              </w:t>
      </w:r>
    </w:p>
    <w:p w14:paraId="0FFB982C" w14:textId="77777777" w:rsidR="00E47663" w:rsidRPr="006B6142" w:rsidRDefault="00E47663" w:rsidP="00E47663">
      <w:pPr>
        <w:jc w:val="both"/>
        <w:rPr>
          <w:rFonts w:ascii="GHEA Grapalat" w:hAnsi="GHEA Grapalat"/>
          <w:color w:val="000000"/>
          <w:sz w:val="20"/>
          <w:szCs w:val="20"/>
          <w:lang w:val="hy-AM"/>
        </w:rPr>
      </w:pPr>
      <w:r w:rsidRPr="006B6142">
        <w:rPr>
          <w:rFonts w:ascii="GHEA Grapalat" w:eastAsia="GHEA Grapalat" w:hAnsi="GHEA Grapalat" w:cs="GHEA Grapalat"/>
          <w:color w:val="000000"/>
          <w:sz w:val="20"/>
          <w:szCs w:val="20"/>
          <w:u w:val="single"/>
          <w:lang w:val="hy-AM"/>
        </w:rPr>
        <w:t xml:space="preserve">                                         </w:t>
      </w:r>
      <w:r w:rsidRPr="006B6142">
        <w:rPr>
          <w:rFonts w:ascii="GHEA Grapalat" w:hAnsi="GHEA Grapalat" w:cs="GHEA Grapalat"/>
          <w:color w:val="000000"/>
          <w:sz w:val="20"/>
          <w:szCs w:val="20"/>
          <w:lang w:val="hy-AM"/>
        </w:rPr>
        <w:t>-ի՝</w:t>
      </w:r>
    </w:p>
    <w:p w14:paraId="42098F13" w14:textId="77777777" w:rsidR="00E47663" w:rsidRPr="006B6142" w:rsidRDefault="00E47663" w:rsidP="00E47663">
      <w:pPr>
        <w:jc w:val="both"/>
        <w:rPr>
          <w:rFonts w:ascii="GHEA Grapalat" w:hAnsi="GHEA Grapalat"/>
          <w:color w:val="000000"/>
          <w:sz w:val="20"/>
          <w:szCs w:val="20"/>
          <w:lang w:val="hy-AM"/>
        </w:rPr>
      </w:pPr>
      <w:r w:rsidRPr="006B6142">
        <w:rPr>
          <w:rFonts w:ascii="GHEA Grapalat" w:hAnsi="GHEA Grapalat" w:cs="GHEA Grapalat"/>
          <w:color w:val="000000"/>
          <w:sz w:val="20"/>
          <w:szCs w:val="20"/>
          <w:vertAlign w:val="superscript"/>
          <w:lang w:val="hy-AM"/>
        </w:rPr>
        <w:t>կազմակերպության</w:t>
      </w:r>
      <w:r w:rsidRPr="006B6142">
        <w:rPr>
          <w:rFonts w:ascii="GHEA Grapalat" w:eastAsia="GHEA Grapalat" w:hAnsi="GHEA Grapalat" w:cs="GHEA Grapalat"/>
          <w:color w:val="000000"/>
          <w:sz w:val="20"/>
          <w:szCs w:val="20"/>
          <w:vertAlign w:val="superscript"/>
          <w:lang w:val="hy-AM"/>
        </w:rPr>
        <w:t xml:space="preserve"> անվանումը</w:t>
      </w:r>
    </w:p>
    <w:p w14:paraId="03C2A37F" w14:textId="77777777" w:rsidR="00E47663" w:rsidRPr="006B6142" w:rsidRDefault="00E47663" w:rsidP="00E47663">
      <w:pPr>
        <w:numPr>
          <w:ilvl w:val="0"/>
          <w:numId w:val="10"/>
        </w:numPr>
        <w:jc w:val="both"/>
        <w:rPr>
          <w:rFonts w:ascii="GHEA Grapalat" w:hAnsi="GHEA Grapalat"/>
          <w:color w:val="000000"/>
          <w:sz w:val="20"/>
          <w:szCs w:val="20"/>
          <w:lang w:val="hy-AM"/>
        </w:rPr>
      </w:pPr>
      <w:r w:rsidRPr="006B6142">
        <w:rPr>
          <w:rFonts w:ascii="GHEA Grapalat" w:hAnsi="GHEA Grapalat" w:cs="GHEA Grapalat"/>
          <w:color w:val="000000"/>
          <w:sz w:val="20"/>
          <w:szCs w:val="20"/>
          <w:lang w:val="hy-AM"/>
        </w:rPr>
        <w:t xml:space="preserve">հարկ վճարողի հաշվառման համարն է` </w:t>
      </w:r>
      <w:r w:rsidRPr="006B6142">
        <w:rPr>
          <w:rFonts w:ascii="GHEA Grapalat" w:hAnsi="GHEA Grapalat" w:cs="GHEA Grapalat"/>
          <w:color w:val="000000"/>
          <w:sz w:val="20"/>
          <w:szCs w:val="20"/>
          <w:u w:val="single"/>
          <w:lang w:val="hy-AM"/>
        </w:rPr>
        <w:tab/>
      </w:r>
      <w:r w:rsidRPr="006B6142">
        <w:rPr>
          <w:rFonts w:ascii="GHEA Grapalat" w:hAnsi="GHEA Grapalat" w:cs="GHEA Grapalat"/>
          <w:color w:val="000000"/>
          <w:sz w:val="20"/>
          <w:szCs w:val="20"/>
          <w:u w:val="single"/>
          <w:lang w:val="hy-AM"/>
        </w:rPr>
        <w:tab/>
      </w:r>
      <w:r w:rsidRPr="006B6142">
        <w:rPr>
          <w:rFonts w:ascii="GHEA Grapalat" w:hAnsi="GHEA Grapalat" w:cs="GHEA Grapalat"/>
          <w:color w:val="000000"/>
          <w:sz w:val="20"/>
          <w:szCs w:val="20"/>
          <w:u w:val="single"/>
          <w:lang w:val="hy-AM"/>
        </w:rPr>
        <w:tab/>
      </w:r>
      <w:r w:rsidRPr="006B6142">
        <w:rPr>
          <w:rFonts w:ascii="GHEA Grapalat" w:hAnsi="GHEA Grapalat" w:cs="GHEA Grapalat"/>
          <w:color w:val="000000"/>
          <w:sz w:val="20"/>
          <w:szCs w:val="20"/>
          <w:u w:val="single"/>
          <w:lang w:val="hy-AM"/>
        </w:rPr>
        <w:tab/>
      </w:r>
    </w:p>
    <w:p w14:paraId="5D06FF93" w14:textId="77777777" w:rsidR="00E47663" w:rsidRPr="006B6142" w:rsidRDefault="00E47663" w:rsidP="00E47663">
      <w:pPr>
        <w:ind w:left="720"/>
        <w:jc w:val="both"/>
        <w:rPr>
          <w:rFonts w:ascii="GHEA Grapalat" w:hAnsi="GHEA Grapalat"/>
          <w:color w:val="000000"/>
          <w:sz w:val="20"/>
          <w:szCs w:val="20"/>
          <w:lang w:val="hy-AM"/>
        </w:rPr>
      </w:pPr>
      <w:r w:rsidRPr="006B6142">
        <w:rPr>
          <w:rFonts w:ascii="GHEA Grapalat" w:eastAsia="GHEA Grapalat" w:hAnsi="GHEA Grapalat" w:cs="GHEA Grapalat"/>
          <w:color w:val="000000"/>
          <w:sz w:val="20"/>
          <w:szCs w:val="20"/>
          <w:vertAlign w:val="superscript"/>
          <w:lang w:val="hy-AM"/>
        </w:rPr>
        <w:t xml:space="preserve">                                                                                                       </w:t>
      </w:r>
      <w:r w:rsidRPr="006B6142">
        <w:rPr>
          <w:rFonts w:ascii="GHEA Grapalat" w:hAnsi="GHEA Grapalat" w:cs="GHEA Grapalat"/>
          <w:color w:val="000000"/>
          <w:sz w:val="20"/>
          <w:szCs w:val="20"/>
          <w:vertAlign w:val="superscript"/>
          <w:lang w:val="hy-AM"/>
        </w:rPr>
        <w:t>հարկի վճարողի հաշվառման համարը</w:t>
      </w:r>
    </w:p>
    <w:p w14:paraId="70878C55" w14:textId="77777777" w:rsidR="00E47663" w:rsidRPr="006B6142" w:rsidRDefault="00E47663" w:rsidP="00E47663">
      <w:pPr>
        <w:numPr>
          <w:ilvl w:val="0"/>
          <w:numId w:val="10"/>
        </w:numPr>
        <w:jc w:val="both"/>
        <w:rPr>
          <w:rFonts w:ascii="GHEA Grapalat" w:hAnsi="GHEA Grapalat"/>
          <w:color w:val="000000"/>
          <w:sz w:val="20"/>
          <w:szCs w:val="20"/>
          <w:lang w:val="hy-AM"/>
        </w:rPr>
      </w:pPr>
      <w:r w:rsidRPr="006B6142">
        <w:rPr>
          <w:rFonts w:ascii="GHEA Grapalat" w:hAnsi="GHEA Grapalat" w:cs="GHEA Grapalat"/>
          <w:color w:val="000000"/>
          <w:sz w:val="20"/>
          <w:szCs w:val="20"/>
          <w:lang w:val="hy-AM"/>
        </w:rPr>
        <w:t xml:space="preserve">էլեկտրոնային փոստի հասցեն է` </w:t>
      </w:r>
      <w:r w:rsidRPr="006B6142">
        <w:rPr>
          <w:rFonts w:ascii="GHEA Grapalat" w:hAnsi="GHEA Grapalat" w:cs="GHEA Grapalat"/>
          <w:color w:val="000000"/>
          <w:sz w:val="20"/>
          <w:szCs w:val="20"/>
          <w:u w:val="single"/>
          <w:lang w:val="hy-AM"/>
        </w:rPr>
        <w:tab/>
      </w:r>
      <w:r w:rsidRPr="006B6142">
        <w:rPr>
          <w:rFonts w:ascii="GHEA Grapalat" w:hAnsi="GHEA Grapalat" w:cs="GHEA Grapalat"/>
          <w:color w:val="000000"/>
          <w:sz w:val="20"/>
          <w:szCs w:val="20"/>
          <w:u w:val="single"/>
          <w:lang w:val="hy-AM"/>
        </w:rPr>
        <w:tab/>
      </w:r>
      <w:r w:rsidRPr="006B6142">
        <w:rPr>
          <w:rFonts w:ascii="GHEA Grapalat" w:hAnsi="GHEA Grapalat" w:cs="GHEA Grapalat"/>
          <w:color w:val="000000"/>
          <w:sz w:val="20"/>
          <w:szCs w:val="20"/>
          <w:u w:val="single"/>
          <w:lang w:val="hy-AM"/>
        </w:rPr>
        <w:tab/>
      </w:r>
      <w:r w:rsidRPr="006B6142">
        <w:rPr>
          <w:rFonts w:ascii="GHEA Grapalat" w:hAnsi="GHEA Grapalat" w:cs="GHEA Grapalat"/>
          <w:color w:val="000000"/>
          <w:sz w:val="20"/>
          <w:szCs w:val="20"/>
          <w:u w:val="single"/>
          <w:lang w:val="hy-AM"/>
        </w:rPr>
        <w:tab/>
      </w:r>
      <w:r w:rsidRPr="006B6142">
        <w:rPr>
          <w:rFonts w:ascii="GHEA Grapalat" w:hAnsi="GHEA Grapalat" w:cs="GHEA Grapalat"/>
          <w:color w:val="000000"/>
          <w:sz w:val="20"/>
          <w:szCs w:val="20"/>
          <w:u w:val="single"/>
          <w:lang w:val="hy-AM"/>
        </w:rPr>
        <w:tab/>
      </w:r>
    </w:p>
    <w:p w14:paraId="1B1F823B" w14:textId="77777777" w:rsidR="00E47663" w:rsidRPr="006B6142" w:rsidRDefault="00E47663" w:rsidP="00E47663">
      <w:pPr>
        <w:ind w:left="720"/>
        <w:jc w:val="both"/>
        <w:rPr>
          <w:rFonts w:ascii="GHEA Grapalat" w:hAnsi="GHEA Grapalat"/>
          <w:color w:val="000000"/>
          <w:sz w:val="20"/>
          <w:szCs w:val="20"/>
          <w:lang w:val="hy-AM"/>
        </w:rPr>
      </w:pPr>
      <w:r w:rsidRPr="006B6142">
        <w:rPr>
          <w:rFonts w:ascii="GHEA Grapalat" w:eastAsia="GHEA Grapalat" w:hAnsi="GHEA Grapalat" w:cs="GHEA Grapalat"/>
          <w:color w:val="000000"/>
          <w:sz w:val="20"/>
          <w:szCs w:val="20"/>
          <w:vertAlign w:val="superscript"/>
          <w:lang w:val="hy-AM"/>
        </w:rPr>
        <w:t xml:space="preserve">                                                                                                 </w:t>
      </w:r>
      <w:r w:rsidRPr="006B6142">
        <w:rPr>
          <w:rFonts w:ascii="GHEA Grapalat" w:hAnsi="GHEA Grapalat" w:cs="GHEA Grapalat"/>
          <w:color w:val="000000"/>
          <w:sz w:val="20"/>
          <w:szCs w:val="20"/>
          <w:vertAlign w:val="superscript"/>
          <w:lang w:val="hy-AM"/>
        </w:rPr>
        <w:t>էլեկտրոնային փոստի հասցեն</w:t>
      </w:r>
    </w:p>
    <w:p w14:paraId="22D3D3E6" w14:textId="77777777" w:rsidR="00E47663" w:rsidRPr="006B6142" w:rsidRDefault="00E47663" w:rsidP="00E47663">
      <w:pPr>
        <w:numPr>
          <w:ilvl w:val="0"/>
          <w:numId w:val="10"/>
        </w:numPr>
        <w:jc w:val="both"/>
        <w:rPr>
          <w:rFonts w:ascii="GHEA Grapalat" w:hAnsi="GHEA Grapalat"/>
          <w:color w:val="000000"/>
          <w:sz w:val="20"/>
          <w:szCs w:val="20"/>
          <w:lang w:val="hy-AM"/>
        </w:rPr>
      </w:pPr>
      <w:r w:rsidRPr="006B6142">
        <w:rPr>
          <w:rFonts w:ascii="GHEA Grapalat" w:hAnsi="GHEA Grapalat" w:cs="GHEA Grapalat"/>
          <w:color w:val="000000"/>
          <w:sz w:val="20"/>
          <w:szCs w:val="20"/>
          <w:lang w:val="hy-AM"/>
        </w:rPr>
        <w:t xml:space="preserve">գործունեության հասցեն է՝ </w:t>
      </w:r>
      <w:r w:rsidRPr="006B6142">
        <w:rPr>
          <w:rFonts w:ascii="GHEA Grapalat" w:hAnsi="GHEA Grapalat" w:cs="GHEA Grapalat"/>
          <w:color w:val="000000"/>
          <w:sz w:val="20"/>
          <w:szCs w:val="20"/>
          <w:u w:val="single"/>
          <w:lang w:val="hy-AM"/>
        </w:rPr>
        <w:tab/>
      </w:r>
      <w:r w:rsidRPr="006B6142">
        <w:rPr>
          <w:rFonts w:ascii="GHEA Grapalat" w:hAnsi="GHEA Grapalat" w:cs="GHEA Grapalat"/>
          <w:color w:val="000000"/>
          <w:sz w:val="20"/>
          <w:szCs w:val="20"/>
          <w:u w:val="single"/>
          <w:lang w:val="hy-AM"/>
        </w:rPr>
        <w:tab/>
      </w:r>
      <w:r w:rsidRPr="006B6142">
        <w:rPr>
          <w:rFonts w:ascii="GHEA Grapalat" w:hAnsi="GHEA Grapalat" w:cs="GHEA Grapalat"/>
          <w:color w:val="000000"/>
          <w:sz w:val="20"/>
          <w:szCs w:val="20"/>
          <w:u w:val="single"/>
          <w:lang w:val="hy-AM"/>
        </w:rPr>
        <w:tab/>
      </w:r>
      <w:r w:rsidRPr="006B6142">
        <w:rPr>
          <w:rFonts w:ascii="GHEA Grapalat" w:hAnsi="GHEA Grapalat" w:cs="GHEA Grapalat"/>
          <w:color w:val="000000"/>
          <w:sz w:val="20"/>
          <w:szCs w:val="20"/>
          <w:u w:val="single"/>
          <w:lang w:val="hy-AM"/>
        </w:rPr>
        <w:tab/>
      </w:r>
      <w:r w:rsidRPr="006B6142">
        <w:rPr>
          <w:rFonts w:ascii="GHEA Grapalat" w:hAnsi="GHEA Grapalat" w:cs="GHEA Grapalat"/>
          <w:color w:val="000000"/>
          <w:sz w:val="20"/>
          <w:szCs w:val="20"/>
          <w:u w:val="single"/>
          <w:lang w:val="hy-AM"/>
        </w:rPr>
        <w:tab/>
      </w:r>
      <w:r w:rsidRPr="006B6142">
        <w:rPr>
          <w:rFonts w:ascii="GHEA Grapalat" w:hAnsi="GHEA Grapalat" w:cs="GHEA Grapalat"/>
          <w:color w:val="000000"/>
          <w:sz w:val="20"/>
          <w:szCs w:val="20"/>
          <w:u w:val="single"/>
          <w:lang w:val="hy-AM"/>
        </w:rPr>
        <w:tab/>
      </w:r>
    </w:p>
    <w:p w14:paraId="3374D674" w14:textId="77777777" w:rsidR="00E47663" w:rsidRPr="006B6142" w:rsidRDefault="00E47663" w:rsidP="00E47663">
      <w:pPr>
        <w:ind w:left="720"/>
        <w:jc w:val="both"/>
        <w:rPr>
          <w:rFonts w:ascii="GHEA Grapalat" w:hAnsi="GHEA Grapalat"/>
          <w:color w:val="000000"/>
          <w:sz w:val="20"/>
          <w:szCs w:val="20"/>
          <w:lang w:val="hy-AM"/>
        </w:rPr>
      </w:pPr>
      <w:r w:rsidRPr="006B6142">
        <w:rPr>
          <w:rFonts w:ascii="GHEA Grapalat" w:eastAsia="GHEA Grapalat" w:hAnsi="GHEA Grapalat" w:cs="GHEA Grapalat"/>
          <w:color w:val="000000"/>
          <w:sz w:val="20"/>
          <w:szCs w:val="20"/>
          <w:lang w:val="hy-AM"/>
        </w:rPr>
        <w:t xml:space="preserve">                                                                 </w:t>
      </w:r>
      <w:r w:rsidRPr="006B6142">
        <w:rPr>
          <w:rFonts w:ascii="GHEA Grapalat" w:eastAsia="GHEA Grapalat" w:hAnsi="GHEA Grapalat" w:cs="GHEA Grapalat"/>
          <w:color w:val="000000"/>
          <w:sz w:val="20"/>
          <w:szCs w:val="20"/>
          <w:vertAlign w:val="superscript"/>
          <w:lang w:val="hy-AM"/>
        </w:rPr>
        <w:t>գործունեության հասցեն</w:t>
      </w:r>
    </w:p>
    <w:p w14:paraId="2453E6F3" w14:textId="77777777" w:rsidR="00E47663" w:rsidRPr="006B6142" w:rsidRDefault="00E47663" w:rsidP="00E47663">
      <w:pPr>
        <w:numPr>
          <w:ilvl w:val="0"/>
          <w:numId w:val="10"/>
        </w:numPr>
        <w:jc w:val="both"/>
        <w:rPr>
          <w:rFonts w:ascii="GHEA Grapalat" w:hAnsi="GHEA Grapalat"/>
          <w:color w:val="000000"/>
          <w:sz w:val="20"/>
          <w:szCs w:val="20"/>
          <w:lang w:val="hy-AM"/>
        </w:rPr>
      </w:pPr>
      <w:r w:rsidRPr="006B6142">
        <w:rPr>
          <w:rFonts w:ascii="GHEA Grapalat" w:hAnsi="GHEA Grapalat" w:cs="GHEA Grapalat"/>
          <w:color w:val="000000"/>
          <w:sz w:val="20"/>
          <w:szCs w:val="20"/>
          <w:lang w:val="hy-AM"/>
        </w:rPr>
        <w:t xml:space="preserve">հեռախոսահամարն է՝ </w:t>
      </w:r>
      <w:r w:rsidRPr="006B6142">
        <w:rPr>
          <w:rFonts w:ascii="GHEA Grapalat" w:hAnsi="GHEA Grapalat" w:cs="GHEA Grapalat"/>
          <w:color w:val="000000"/>
          <w:sz w:val="20"/>
          <w:szCs w:val="20"/>
          <w:u w:val="single"/>
          <w:lang w:val="hy-AM"/>
        </w:rPr>
        <w:tab/>
      </w:r>
      <w:r w:rsidRPr="006B6142">
        <w:rPr>
          <w:rFonts w:ascii="GHEA Grapalat" w:hAnsi="GHEA Grapalat" w:cs="GHEA Grapalat"/>
          <w:color w:val="000000"/>
          <w:sz w:val="20"/>
          <w:szCs w:val="20"/>
          <w:u w:val="single"/>
          <w:lang w:val="hy-AM"/>
        </w:rPr>
        <w:tab/>
      </w:r>
      <w:r w:rsidRPr="006B6142">
        <w:rPr>
          <w:rFonts w:ascii="GHEA Grapalat" w:hAnsi="GHEA Grapalat" w:cs="GHEA Grapalat"/>
          <w:color w:val="000000"/>
          <w:sz w:val="20"/>
          <w:szCs w:val="20"/>
          <w:u w:val="single"/>
          <w:lang w:val="hy-AM"/>
        </w:rPr>
        <w:tab/>
      </w:r>
      <w:r w:rsidRPr="006B6142">
        <w:rPr>
          <w:rFonts w:ascii="GHEA Grapalat" w:hAnsi="GHEA Grapalat" w:cs="GHEA Grapalat"/>
          <w:color w:val="000000"/>
          <w:sz w:val="20"/>
          <w:szCs w:val="20"/>
          <w:u w:val="single"/>
          <w:lang w:val="hy-AM"/>
        </w:rPr>
        <w:tab/>
      </w:r>
      <w:r w:rsidRPr="006B6142">
        <w:rPr>
          <w:rFonts w:ascii="GHEA Grapalat" w:hAnsi="GHEA Grapalat" w:cs="GHEA Grapalat"/>
          <w:color w:val="000000"/>
          <w:sz w:val="20"/>
          <w:szCs w:val="20"/>
          <w:u w:val="single"/>
          <w:lang w:val="hy-AM"/>
        </w:rPr>
        <w:tab/>
      </w:r>
      <w:r w:rsidRPr="006B6142">
        <w:rPr>
          <w:rFonts w:ascii="GHEA Grapalat" w:hAnsi="GHEA Grapalat" w:cs="GHEA Grapalat"/>
          <w:color w:val="000000"/>
          <w:sz w:val="20"/>
          <w:szCs w:val="20"/>
          <w:u w:val="single"/>
          <w:lang w:val="hy-AM"/>
        </w:rPr>
        <w:tab/>
      </w:r>
      <w:r w:rsidRPr="006B6142">
        <w:rPr>
          <w:rFonts w:ascii="GHEA Grapalat" w:hAnsi="GHEA Grapalat" w:cs="GHEA Grapalat"/>
          <w:color w:val="000000"/>
          <w:sz w:val="20"/>
          <w:szCs w:val="20"/>
          <w:u w:val="single"/>
          <w:lang w:val="hy-AM"/>
        </w:rPr>
        <w:tab/>
      </w:r>
    </w:p>
    <w:p w14:paraId="41CFC4B4" w14:textId="77777777" w:rsidR="00E47663" w:rsidRPr="006B6142" w:rsidRDefault="00E47663" w:rsidP="00E47663">
      <w:pPr>
        <w:ind w:left="720"/>
        <w:jc w:val="both"/>
        <w:rPr>
          <w:rFonts w:ascii="GHEA Grapalat" w:eastAsia="GHEA Grapalat" w:hAnsi="GHEA Grapalat" w:cs="GHEA Grapalat"/>
          <w:color w:val="000000"/>
          <w:sz w:val="20"/>
          <w:szCs w:val="20"/>
          <w:vertAlign w:val="superscript"/>
          <w:lang w:val="hy-AM"/>
        </w:rPr>
      </w:pPr>
      <w:r w:rsidRPr="006B6142">
        <w:rPr>
          <w:rFonts w:ascii="GHEA Grapalat" w:eastAsia="GHEA Grapalat" w:hAnsi="GHEA Grapalat" w:cs="GHEA Grapalat"/>
          <w:color w:val="000000"/>
          <w:sz w:val="20"/>
          <w:szCs w:val="20"/>
          <w:lang w:val="hy-AM"/>
        </w:rPr>
        <w:t xml:space="preserve">                                                                  </w:t>
      </w:r>
      <w:r w:rsidRPr="006B6142">
        <w:rPr>
          <w:rFonts w:ascii="GHEA Grapalat" w:eastAsia="GHEA Grapalat" w:hAnsi="GHEA Grapalat" w:cs="GHEA Grapalat"/>
          <w:color w:val="000000"/>
          <w:sz w:val="20"/>
          <w:szCs w:val="20"/>
          <w:vertAlign w:val="superscript"/>
          <w:lang w:val="hy-AM"/>
        </w:rPr>
        <w:t>հեռախոսի համարը</w:t>
      </w:r>
    </w:p>
    <w:p w14:paraId="5ABA11B8" w14:textId="77777777" w:rsidR="00E47663" w:rsidRPr="006B6142" w:rsidRDefault="00E47663" w:rsidP="00E47663">
      <w:pPr>
        <w:ind w:left="720"/>
        <w:jc w:val="both"/>
        <w:rPr>
          <w:rFonts w:ascii="GHEA Grapalat" w:eastAsia="GHEA Grapalat" w:hAnsi="GHEA Grapalat" w:cs="GHEA Grapalat"/>
          <w:color w:val="000000"/>
          <w:sz w:val="20"/>
          <w:szCs w:val="20"/>
          <w:vertAlign w:val="superscript"/>
          <w:lang w:val="hy-AM"/>
        </w:rPr>
      </w:pPr>
    </w:p>
    <w:p w14:paraId="2F46A200" w14:textId="77777777" w:rsidR="00E47663" w:rsidRPr="006B6142" w:rsidRDefault="00E47663" w:rsidP="00E47663">
      <w:pPr>
        <w:ind w:left="720"/>
        <w:jc w:val="both"/>
        <w:rPr>
          <w:rFonts w:ascii="GHEA Grapalat" w:eastAsia="GHEA Grapalat" w:hAnsi="GHEA Grapalat" w:cs="GHEA Grapalat"/>
          <w:color w:val="000000"/>
          <w:sz w:val="20"/>
          <w:szCs w:val="20"/>
          <w:vertAlign w:val="superscript"/>
          <w:lang w:val="hy-AM"/>
        </w:rPr>
      </w:pPr>
    </w:p>
    <w:p w14:paraId="43C1B1E4" w14:textId="77777777" w:rsidR="00E47663" w:rsidRPr="006B6142" w:rsidRDefault="00E47663" w:rsidP="00E47663">
      <w:pPr>
        <w:suppressAutoHyphens w:val="0"/>
        <w:jc w:val="both"/>
        <w:rPr>
          <w:rFonts w:ascii="GHEA Grapalat" w:hAnsi="GHEA Grapalat" w:cs="Sylfaen"/>
          <w:b/>
          <w:sz w:val="20"/>
          <w:lang w:val="es-ES"/>
        </w:rPr>
      </w:pPr>
    </w:p>
    <w:p w14:paraId="78D25423" w14:textId="77777777" w:rsidR="00E47663" w:rsidRPr="006B6142" w:rsidRDefault="00E47663" w:rsidP="00E47663">
      <w:pPr>
        <w:ind w:firstLine="709"/>
        <w:jc w:val="both"/>
        <w:rPr>
          <w:rFonts w:ascii="GHEA Grapalat" w:hAnsi="GHEA Grapalat"/>
          <w:color w:val="000000"/>
          <w:sz w:val="20"/>
          <w:szCs w:val="20"/>
          <w:lang w:val="hy-AM"/>
        </w:rPr>
      </w:pPr>
      <w:r w:rsidRPr="006B6142">
        <w:rPr>
          <w:rFonts w:ascii="GHEA Grapalat" w:hAnsi="GHEA Grapalat" w:cs="GHEA Grapalat"/>
          <w:color w:val="000000"/>
          <w:sz w:val="20"/>
          <w:szCs w:val="20"/>
          <w:lang w:val="hy-AM"/>
        </w:rPr>
        <w:t xml:space="preserve">Սույնով  </w:t>
      </w:r>
      <w:r w:rsidRPr="006B6142">
        <w:rPr>
          <w:rFonts w:ascii="GHEA Grapalat" w:hAnsi="GHEA Grapalat" w:cs="GHEA Grapalat"/>
          <w:color w:val="000000"/>
          <w:sz w:val="20"/>
          <w:szCs w:val="20"/>
          <w:u w:val="single"/>
          <w:lang w:val="hy-AM"/>
        </w:rPr>
        <w:t xml:space="preserve">                                                                                   </w:t>
      </w:r>
      <w:r w:rsidRPr="006B6142">
        <w:rPr>
          <w:rFonts w:ascii="GHEA Grapalat" w:hAnsi="GHEA Grapalat" w:cs="GHEA Grapalat"/>
          <w:color w:val="000000"/>
          <w:sz w:val="20"/>
          <w:szCs w:val="20"/>
          <w:lang w:val="hy-AM"/>
        </w:rPr>
        <w:t xml:space="preserve">-ն հայտարարում և հավաստում է, որ՝ </w:t>
      </w:r>
    </w:p>
    <w:p w14:paraId="37F2BA87" w14:textId="77777777" w:rsidR="00E47663" w:rsidRPr="006B6142" w:rsidRDefault="00E47663" w:rsidP="00E47663">
      <w:pPr>
        <w:ind w:left="720"/>
        <w:jc w:val="both"/>
        <w:rPr>
          <w:rFonts w:ascii="GHEA Grapalat" w:eastAsia="GHEA Grapalat" w:hAnsi="GHEA Grapalat" w:cs="GHEA Grapalat"/>
          <w:color w:val="000000"/>
          <w:sz w:val="20"/>
          <w:szCs w:val="20"/>
          <w:vertAlign w:val="superscript"/>
          <w:lang w:val="hy-AM"/>
        </w:rPr>
      </w:pPr>
      <w:r w:rsidRPr="006B6142">
        <w:rPr>
          <w:rFonts w:ascii="GHEA Grapalat" w:eastAsia="GHEA Grapalat" w:hAnsi="GHEA Grapalat" w:cs="GHEA Grapalat"/>
          <w:color w:val="000000"/>
          <w:sz w:val="20"/>
          <w:szCs w:val="20"/>
          <w:vertAlign w:val="superscript"/>
          <w:lang w:val="hy-AM"/>
        </w:rPr>
        <w:t xml:space="preserve">                                           կազմակերպության անվանումը</w:t>
      </w:r>
    </w:p>
    <w:p w14:paraId="75EA9199" w14:textId="79F46587" w:rsidR="00E47663" w:rsidRPr="006B6142" w:rsidRDefault="00E47663" w:rsidP="00E47663">
      <w:pPr>
        <w:numPr>
          <w:ilvl w:val="0"/>
          <w:numId w:val="18"/>
        </w:numPr>
        <w:jc w:val="both"/>
        <w:rPr>
          <w:rFonts w:ascii="GHEA Grapalat" w:hAnsi="GHEA Grapalat"/>
          <w:color w:val="000000"/>
          <w:sz w:val="20"/>
          <w:szCs w:val="20"/>
          <w:lang w:val="hy-AM"/>
        </w:rPr>
      </w:pPr>
      <w:r w:rsidRPr="006B6142">
        <w:rPr>
          <w:rFonts w:ascii="GHEA Grapalat" w:hAnsi="GHEA Grapalat" w:cs="GHEA Grapalat"/>
          <w:color w:val="000000"/>
          <w:sz w:val="20"/>
          <w:szCs w:val="20"/>
          <w:lang w:val="hy-AM"/>
        </w:rPr>
        <w:t xml:space="preserve">բավարարում է </w:t>
      </w:r>
      <w:r w:rsidRPr="000843BC">
        <w:rPr>
          <w:rFonts w:ascii="GHEA Grapalat" w:hAnsi="GHEA Grapalat" w:cs="GHEA Grapalat"/>
          <w:color w:val="000000"/>
          <w:sz w:val="20"/>
          <w:szCs w:val="20"/>
          <w:lang w:val="hy-AM"/>
        </w:rPr>
        <w:t>ԲՏԱՆ-ԴՄ-2023/</w:t>
      </w:r>
      <w:r w:rsidR="00DA7D6C">
        <w:rPr>
          <w:rFonts w:ascii="GHEA Grapalat" w:hAnsi="GHEA Grapalat" w:cs="GHEA Grapalat"/>
          <w:color w:val="000000"/>
          <w:sz w:val="20"/>
          <w:szCs w:val="20"/>
          <w:lang w:val="hy-AM"/>
        </w:rPr>
        <w:t>06</w:t>
      </w:r>
      <w:r w:rsidR="00CF0550">
        <w:rPr>
          <w:rFonts w:ascii="GHEA Grapalat" w:hAnsi="GHEA Grapalat" w:cs="GHEA Grapalat"/>
          <w:color w:val="000000"/>
          <w:sz w:val="20"/>
          <w:szCs w:val="20"/>
          <w:lang w:val="hy-AM"/>
        </w:rPr>
        <w:t xml:space="preserve"> </w:t>
      </w:r>
      <w:proofErr w:type="spellStart"/>
      <w:r w:rsidRPr="006B6142">
        <w:rPr>
          <w:rFonts w:ascii="GHEA Grapalat" w:hAnsi="GHEA Grapalat" w:cs="GHEA Grapalat"/>
          <w:color w:val="000000"/>
          <w:sz w:val="20"/>
          <w:szCs w:val="20"/>
          <w:lang w:val="hy-AM"/>
        </w:rPr>
        <w:t>ծածկագրով</w:t>
      </w:r>
      <w:proofErr w:type="spellEnd"/>
      <w:r w:rsidRPr="006B6142">
        <w:rPr>
          <w:rFonts w:ascii="GHEA Grapalat" w:hAnsi="GHEA Grapalat" w:cs="GHEA Grapalat"/>
          <w:color w:val="000000"/>
          <w:sz w:val="20"/>
          <w:szCs w:val="20"/>
          <w:lang w:val="hy-AM"/>
        </w:rPr>
        <w:t xml:space="preserve">  դրամաշնորհային մրցույթի հրավերով սահմանված պահանջներին  և պարտավորվում հաղթող մասնակից ճանաչվելու դեպքում, հրավերով սահմանված կարգով և ժամկետում կնքել պայմանագիր:</w:t>
      </w:r>
    </w:p>
    <w:p w14:paraId="42E0A281" w14:textId="77777777" w:rsidR="00E47663" w:rsidRPr="006B6142" w:rsidRDefault="00E47663" w:rsidP="00E47663">
      <w:pPr>
        <w:numPr>
          <w:ilvl w:val="0"/>
          <w:numId w:val="18"/>
        </w:numPr>
        <w:jc w:val="both"/>
        <w:rPr>
          <w:rFonts w:ascii="GHEA Grapalat" w:hAnsi="GHEA Grapalat"/>
          <w:color w:val="000000"/>
          <w:sz w:val="20"/>
          <w:szCs w:val="20"/>
          <w:lang w:val="hy-AM"/>
        </w:rPr>
      </w:pPr>
      <w:r w:rsidRPr="006B6142">
        <w:rPr>
          <w:rFonts w:ascii="GHEA Grapalat" w:hAnsi="GHEA Grapalat"/>
          <w:color w:val="000000"/>
          <w:sz w:val="20"/>
          <w:szCs w:val="20"/>
          <w:lang w:val="hy-AM"/>
        </w:rPr>
        <w:t>ստորև ներկայացնում է հայտը ներկայացնելու օրվա դրությամբ 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(իրական շահառուներ)** և հավաստում, որ իրական շահառուների մասին ներկայացված տեղեկատվությունը իրական է և չի պարունակում ոչ հավատի տեղեկություններ:</w:t>
      </w:r>
    </w:p>
    <w:p w14:paraId="3EC6F585" w14:textId="77777777" w:rsidR="00E47663" w:rsidRPr="006B6142" w:rsidRDefault="00E47663" w:rsidP="00E47663">
      <w:pPr>
        <w:suppressAutoHyphens w:val="0"/>
        <w:ind w:left="360"/>
        <w:jc w:val="both"/>
        <w:rPr>
          <w:rFonts w:ascii="GHEA Grapalat" w:hAnsi="GHEA Grapalat" w:cs="GHEA Grapalat"/>
          <w:color w:val="000000"/>
          <w:sz w:val="20"/>
          <w:szCs w:val="20"/>
          <w:lang w:val="hy-AM"/>
        </w:rPr>
      </w:pPr>
      <w:r w:rsidRPr="006B6142">
        <w:rPr>
          <w:rFonts w:ascii="GHEA Grapalat" w:hAnsi="GHEA Grapalat" w:cs="GHEA Grapalat"/>
          <w:color w:val="000000"/>
          <w:sz w:val="20"/>
          <w:szCs w:val="20"/>
          <w:lang w:val="hy-AM"/>
        </w:rPr>
        <w:t xml:space="preserve"> </w:t>
      </w:r>
      <w:r w:rsidRPr="006B6142">
        <w:rPr>
          <w:rFonts w:ascii="GHEA Grapalat" w:hAnsi="GHEA Grapalat" w:cs="GHEA Grapalat"/>
          <w:color w:val="000000"/>
          <w:sz w:val="20"/>
          <w:szCs w:val="20"/>
          <w:lang w:val="hy-AM"/>
        </w:rPr>
        <w:br/>
      </w:r>
    </w:p>
    <w:p w14:paraId="71C5D42B" w14:textId="77777777" w:rsidR="00E47663" w:rsidRPr="006B6142" w:rsidRDefault="00E47663" w:rsidP="00E47663">
      <w:pPr>
        <w:suppressAutoHyphens w:val="0"/>
        <w:ind w:left="360"/>
        <w:jc w:val="both"/>
        <w:rPr>
          <w:rFonts w:ascii="GHEA Grapalat" w:hAnsi="GHEA Grapalat" w:cs="GHEA Grapalat"/>
          <w:color w:val="000000"/>
          <w:sz w:val="20"/>
          <w:szCs w:val="20"/>
          <w:lang w:val="hy-AM"/>
        </w:rPr>
      </w:pPr>
      <w:r w:rsidRPr="006B6142">
        <w:rPr>
          <w:rFonts w:ascii="GHEA Grapalat" w:hAnsi="GHEA Grapalat" w:cs="GHEA Grapalat"/>
          <w:color w:val="000000"/>
          <w:sz w:val="20"/>
          <w:szCs w:val="20"/>
          <w:lang w:val="hy-AM"/>
        </w:rPr>
        <w:br w:type="column"/>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3194"/>
        <w:gridCol w:w="2858"/>
        <w:gridCol w:w="2213"/>
      </w:tblGrid>
      <w:tr w:rsidR="00470C32" w:rsidRPr="00643DA1" w14:paraId="4C5EB57D" w14:textId="7D6C4D2D" w:rsidTr="00470C32">
        <w:trPr>
          <w:jc w:val="center"/>
        </w:trPr>
        <w:tc>
          <w:tcPr>
            <w:tcW w:w="2119" w:type="dxa"/>
            <w:tcBorders>
              <w:top w:val="single" w:sz="4" w:space="0" w:color="auto"/>
              <w:left w:val="single" w:sz="4" w:space="0" w:color="auto"/>
              <w:bottom w:val="single" w:sz="4" w:space="0" w:color="auto"/>
              <w:right w:val="single" w:sz="4" w:space="0" w:color="auto"/>
            </w:tcBorders>
            <w:vAlign w:val="center"/>
            <w:hideMark/>
          </w:tcPr>
          <w:p w14:paraId="4D696231" w14:textId="77777777" w:rsidR="00470C32" w:rsidRPr="00DA7D6C" w:rsidRDefault="00470C32" w:rsidP="00EB6F82">
            <w:pPr>
              <w:pStyle w:val="BodyTextIndent3"/>
              <w:spacing w:line="240" w:lineRule="auto"/>
              <w:ind w:firstLine="0"/>
              <w:jc w:val="center"/>
              <w:rPr>
                <w:rFonts w:ascii="GHEA Grapalat" w:hAnsi="GHEA Grapalat" w:cs="Times New Roman"/>
                <w:color w:val="000000"/>
                <w:lang w:val="hy-AM"/>
              </w:rPr>
            </w:pPr>
            <w:r w:rsidRPr="00DA7D6C">
              <w:rPr>
                <w:rFonts w:ascii="GHEA Grapalat" w:hAnsi="GHEA Grapalat" w:cs="Times New Roman"/>
                <w:color w:val="000000"/>
                <w:lang w:val="hy-AM"/>
              </w:rPr>
              <w:t>Անունը Ազգանունը Հայրանունը</w:t>
            </w:r>
          </w:p>
        </w:tc>
        <w:tc>
          <w:tcPr>
            <w:tcW w:w="3194" w:type="dxa"/>
            <w:tcBorders>
              <w:top w:val="single" w:sz="4" w:space="0" w:color="auto"/>
              <w:left w:val="single" w:sz="4" w:space="0" w:color="auto"/>
              <w:bottom w:val="single" w:sz="4" w:space="0" w:color="auto"/>
              <w:right w:val="single" w:sz="4" w:space="0" w:color="auto"/>
            </w:tcBorders>
            <w:vAlign w:val="center"/>
            <w:hideMark/>
          </w:tcPr>
          <w:p w14:paraId="5EE8D348" w14:textId="77777777" w:rsidR="00470C32" w:rsidRPr="00DA7D6C" w:rsidRDefault="00470C32" w:rsidP="00EB6F82">
            <w:pPr>
              <w:pStyle w:val="BodyTextIndent3"/>
              <w:spacing w:line="240" w:lineRule="auto"/>
              <w:ind w:firstLine="0"/>
              <w:jc w:val="center"/>
              <w:rPr>
                <w:rFonts w:ascii="GHEA Grapalat" w:hAnsi="GHEA Grapalat" w:cs="Times New Roman"/>
                <w:color w:val="000000"/>
                <w:lang w:val="hy-AM"/>
              </w:rPr>
            </w:pPr>
            <w:r w:rsidRPr="00DA7D6C">
              <w:rPr>
                <w:rFonts w:ascii="GHEA Grapalat" w:hAnsi="GHEA Grapalat" w:cs="Times New Roman"/>
                <w:color w:val="000000"/>
                <w:lang w:val="hy-AM"/>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2858" w:type="dxa"/>
            <w:tcBorders>
              <w:top w:val="single" w:sz="4" w:space="0" w:color="auto"/>
              <w:left w:val="single" w:sz="4" w:space="0" w:color="auto"/>
              <w:bottom w:val="single" w:sz="4" w:space="0" w:color="auto"/>
              <w:right w:val="single" w:sz="4" w:space="0" w:color="auto"/>
            </w:tcBorders>
            <w:hideMark/>
          </w:tcPr>
          <w:p w14:paraId="24FE5710" w14:textId="77777777" w:rsidR="00470C32" w:rsidRPr="00DA7D6C" w:rsidRDefault="00470C32" w:rsidP="00EB6F82">
            <w:pPr>
              <w:pStyle w:val="BodyTextIndent3"/>
              <w:spacing w:line="240" w:lineRule="auto"/>
              <w:ind w:firstLine="0"/>
              <w:jc w:val="center"/>
              <w:rPr>
                <w:rFonts w:ascii="GHEA Grapalat" w:hAnsi="GHEA Grapalat" w:cs="Times New Roman"/>
                <w:color w:val="000000"/>
                <w:lang w:val="hy-AM"/>
              </w:rPr>
            </w:pPr>
            <w:r w:rsidRPr="00DA7D6C">
              <w:rPr>
                <w:rFonts w:ascii="GHEA Grapalat" w:hAnsi="GHEA Grapalat" w:cs="Times New Roman"/>
                <w:color w:val="000000"/>
                <w:lang w:val="hy-AM"/>
              </w:rPr>
              <w:t xml:space="preserve">Օտարերկրյա քաղաքացիների համար համապատասխան երկրի օրենսդրությամբ նախատեսված անձը հաստատող փաստաթղթի տեսակը և համարը </w:t>
            </w:r>
          </w:p>
        </w:tc>
        <w:tc>
          <w:tcPr>
            <w:tcW w:w="2213" w:type="dxa"/>
            <w:tcBorders>
              <w:top w:val="single" w:sz="4" w:space="0" w:color="auto"/>
              <w:left w:val="single" w:sz="4" w:space="0" w:color="auto"/>
              <w:bottom w:val="single" w:sz="4" w:space="0" w:color="auto"/>
              <w:right w:val="single" w:sz="4" w:space="0" w:color="auto"/>
            </w:tcBorders>
          </w:tcPr>
          <w:p w14:paraId="3ED9BD8B" w14:textId="480B888B" w:rsidR="00470C32" w:rsidRPr="00DA7D6C" w:rsidRDefault="00470C32" w:rsidP="00EB6F82">
            <w:pPr>
              <w:pStyle w:val="BodyTextIndent3"/>
              <w:spacing w:line="240" w:lineRule="auto"/>
              <w:ind w:firstLine="0"/>
              <w:jc w:val="center"/>
              <w:rPr>
                <w:rFonts w:ascii="GHEA Grapalat" w:hAnsi="GHEA Grapalat" w:cs="Times New Roman"/>
                <w:color w:val="000000"/>
                <w:lang w:val="hy-AM"/>
              </w:rPr>
            </w:pPr>
            <w:r w:rsidRPr="00DA7D6C">
              <w:rPr>
                <w:rFonts w:ascii="GHEA Grapalat" w:hAnsi="GHEA Grapalat" w:cs="Times New Roman"/>
                <w:color w:val="000000"/>
                <w:lang w:val="hy-AM"/>
              </w:rPr>
              <w:t>Տվյալ ընկերությունում ունեցած մասնաբաժինը(%)</w:t>
            </w:r>
          </w:p>
        </w:tc>
      </w:tr>
      <w:tr w:rsidR="00470C32" w:rsidRPr="00643DA1" w14:paraId="1C7CBB05" w14:textId="424963A0" w:rsidTr="00470C32">
        <w:trPr>
          <w:jc w:val="center"/>
        </w:trPr>
        <w:tc>
          <w:tcPr>
            <w:tcW w:w="2119" w:type="dxa"/>
            <w:tcBorders>
              <w:top w:val="single" w:sz="4" w:space="0" w:color="auto"/>
              <w:left w:val="single" w:sz="4" w:space="0" w:color="auto"/>
              <w:bottom w:val="single" w:sz="4" w:space="0" w:color="auto"/>
              <w:right w:val="single" w:sz="4" w:space="0" w:color="auto"/>
            </w:tcBorders>
            <w:vAlign w:val="center"/>
          </w:tcPr>
          <w:p w14:paraId="68654A7C" w14:textId="77777777" w:rsidR="00470C32" w:rsidRPr="006B6142" w:rsidRDefault="00470C32" w:rsidP="00EB6F82">
            <w:pPr>
              <w:pStyle w:val="BodyTextIndent3"/>
              <w:spacing w:line="240" w:lineRule="auto"/>
              <w:ind w:firstLine="0"/>
              <w:jc w:val="center"/>
              <w:rPr>
                <w:rFonts w:ascii="GHEA Grapalat" w:hAnsi="GHEA Grapalat" w:cs="Arial"/>
                <w:lang w:val="es-ES"/>
              </w:rPr>
            </w:pPr>
          </w:p>
        </w:tc>
        <w:tc>
          <w:tcPr>
            <w:tcW w:w="3194" w:type="dxa"/>
            <w:tcBorders>
              <w:top w:val="single" w:sz="4" w:space="0" w:color="auto"/>
              <w:left w:val="single" w:sz="4" w:space="0" w:color="auto"/>
              <w:bottom w:val="single" w:sz="4" w:space="0" w:color="auto"/>
              <w:right w:val="single" w:sz="4" w:space="0" w:color="auto"/>
            </w:tcBorders>
            <w:vAlign w:val="center"/>
          </w:tcPr>
          <w:p w14:paraId="10E75B3B" w14:textId="77777777" w:rsidR="00470C32" w:rsidRPr="006B6142" w:rsidRDefault="00470C32" w:rsidP="00EB6F82">
            <w:pPr>
              <w:pStyle w:val="BodyTextIndent3"/>
              <w:spacing w:line="240" w:lineRule="auto"/>
              <w:ind w:firstLine="0"/>
              <w:jc w:val="center"/>
              <w:rPr>
                <w:rFonts w:ascii="GHEA Grapalat" w:hAnsi="GHEA Grapalat" w:cs="Arial"/>
                <w:lang w:val="es-ES"/>
              </w:rPr>
            </w:pPr>
          </w:p>
        </w:tc>
        <w:tc>
          <w:tcPr>
            <w:tcW w:w="2858" w:type="dxa"/>
            <w:tcBorders>
              <w:top w:val="single" w:sz="4" w:space="0" w:color="auto"/>
              <w:left w:val="single" w:sz="4" w:space="0" w:color="auto"/>
              <w:bottom w:val="single" w:sz="4" w:space="0" w:color="auto"/>
              <w:right w:val="single" w:sz="4" w:space="0" w:color="auto"/>
            </w:tcBorders>
          </w:tcPr>
          <w:p w14:paraId="16A3944B" w14:textId="77777777" w:rsidR="00470C32" w:rsidRPr="006B6142" w:rsidRDefault="00470C32" w:rsidP="00EB6F82">
            <w:pPr>
              <w:pStyle w:val="BodyTextIndent3"/>
              <w:spacing w:line="240" w:lineRule="auto"/>
              <w:ind w:firstLine="0"/>
              <w:jc w:val="center"/>
              <w:rPr>
                <w:rFonts w:ascii="GHEA Grapalat" w:hAnsi="GHEA Grapalat" w:cs="Arial"/>
                <w:lang w:val="es-ES"/>
              </w:rPr>
            </w:pPr>
          </w:p>
        </w:tc>
        <w:tc>
          <w:tcPr>
            <w:tcW w:w="2213" w:type="dxa"/>
            <w:tcBorders>
              <w:top w:val="single" w:sz="4" w:space="0" w:color="auto"/>
              <w:left w:val="single" w:sz="4" w:space="0" w:color="auto"/>
              <w:bottom w:val="single" w:sz="4" w:space="0" w:color="auto"/>
              <w:right w:val="single" w:sz="4" w:space="0" w:color="auto"/>
            </w:tcBorders>
          </w:tcPr>
          <w:p w14:paraId="147FBAB5" w14:textId="77777777" w:rsidR="00470C32" w:rsidRPr="006B6142" w:rsidRDefault="00470C32" w:rsidP="00EB6F82">
            <w:pPr>
              <w:pStyle w:val="BodyTextIndent3"/>
              <w:spacing w:line="240" w:lineRule="auto"/>
              <w:ind w:firstLine="0"/>
              <w:jc w:val="center"/>
              <w:rPr>
                <w:rFonts w:ascii="GHEA Grapalat" w:hAnsi="GHEA Grapalat" w:cs="Arial"/>
                <w:lang w:val="es-ES"/>
              </w:rPr>
            </w:pPr>
          </w:p>
        </w:tc>
      </w:tr>
      <w:tr w:rsidR="00470C32" w:rsidRPr="00643DA1" w14:paraId="0743D39A" w14:textId="032A7378" w:rsidTr="00470C32">
        <w:trPr>
          <w:jc w:val="center"/>
        </w:trPr>
        <w:tc>
          <w:tcPr>
            <w:tcW w:w="2119" w:type="dxa"/>
            <w:tcBorders>
              <w:top w:val="single" w:sz="4" w:space="0" w:color="auto"/>
              <w:left w:val="single" w:sz="4" w:space="0" w:color="auto"/>
              <w:bottom w:val="single" w:sz="4" w:space="0" w:color="auto"/>
              <w:right w:val="single" w:sz="4" w:space="0" w:color="auto"/>
            </w:tcBorders>
            <w:vAlign w:val="center"/>
          </w:tcPr>
          <w:p w14:paraId="781F6403" w14:textId="77777777" w:rsidR="00470C32" w:rsidRPr="006B6142" w:rsidRDefault="00470C32" w:rsidP="00EB6F82">
            <w:pPr>
              <w:pStyle w:val="BodyTextIndent3"/>
              <w:spacing w:line="240" w:lineRule="auto"/>
              <w:ind w:firstLine="0"/>
              <w:jc w:val="center"/>
              <w:rPr>
                <w:rFonts w:ascii="GHEA Grapalat" w:hAnsi="GHEA Grapalat" w:cs="Arial"/>
                <w:lang w:val="es-ES"/>
              </w:rPr>
            </w:pPr>
          </w:p>
        </w:tc>
        <w:tc>
          <w:tcPr>
            <w:tcW w:w="3194" w:type="dxa"/>
            <w:tcBorders>
              <w:top w:val="single" w:sz="4" w:space="0" w:color="auto"/>
              <w:left w:val="single" w:sz="4" w:space="0" w:color="auto"/>
              <w:bottom w:val="single" w:sz="4" w:space="0" w:color="auto"/>
              <w:right w:val="single" w:sz="4" w:space="0" w:color="auto"/>
            </w:tcBorders>
            <w:vAlign w:val="center"/>
          </w:tcPr>
          <w:p w14:paraId="674CC5F1" w14:textId="77777777" w:rsidR="00470C32" w:rsidRPr="006B6142" w:rsidRDefault="00470C32" w:rsidP="00EB6F82">
            <w:pPr>
              <w:pStyle w:val="BodyTextIndent3"/>
              <w:spacing w:line="240" w:lineRule="auto"/>
              <w:ind w:firstLine="0"/>
              <w:jc w:val="center"/>
              <w:rPr>
                <w:rFonts w:ascii="GHEA Grapalat" w:hAnsi="GHEA Grapalat" w:cs="Arial"/>
                <w:lang w:val="es-ES"/>
              </w:rPr>
            </w:pPr>
          </w:p>
        </w:tc>
        <w:tc>
          <w:tcPr>
            <w:tcW w:w="2858" w:type="dxa"/>
            <w:tcBorders>
              <w:top w:val="single" w:sz="4" w:space="0" w:color="auto"/>
              <w:left w:val="single" w:sz="4" w:space="0" w:color="auto"/>
              <w:bottom w:val="single" w:sz="4" w:space="0" w:color="auto"/>
              <w:right w:val="single" w:sz="4" w:space="0" w:color="auto"/>
            </w:tcBorders>
          </w:tcPr>
          <w:p w14:paraId="07529C53" w14:textId="77777777" w:rsidR="00470C32" w:rsidRPr="006B6142" w:rsidRDefault="00470C32" w:rsidP="00EB6F82">
            <w:pPr>
              <w:pStyle w:val="BodyTextIndent3"/>
              <w:spacing w:line="240" w:lineRule="auto"/>
              <w:ind w:firstLine="0"/>
              <w:jc w:val="center"/>
              <w:rPr>
                <w:rFonts w:ascii="GHEA Grapalat" w:hAnsi="GHEA Grapalat" w:cs="Arial"/>
                <w:lang w:val="es-ES"/>
              </w:rPr>
            </w:pPr>
          </w:p>
        </w:tc>
        <w:tc>
          <w:tcPr>
            <w:tcW w:w="2213" w:type="dxa"/>
            <w:tcBorders>
              <w:top w:val="single" w:sz="4" w:space="0" w:color="auto"/>
              <w:left w:val="single" w:sz="4" w:space="0" w:color="auto"/>
              <w:bottom w:val="single" w:sz="4" w:space="0" w:color="auto"/>
              <w:right w:val="single" w:sz="4" w:space="0" w:color="auto"/>
            </w:tcBorders>
          </w:tcPr>
          <w:p w14:paraId="0E9C8189" w14:textId="77777777" w:rsidR="00470C32" w:rsidRPr="006B6142" w:rsidRDefault="00470C32" w:rsidP="00EB6F82">
            <w:pPr>
              <w:pStyle w:val="BodyTextIndent3"/>
              <w:spacing w:line="240" w:lineRule="auto"/>
              <w:ind w:firstLine="0"/>
              <w:jc w:val="center"/>
              <w:rPr>
                <w:rFonts w:ascii="GHEA Grapalat" w:hAnsi="GHEA Grapalat" w:cs="Arial"/>
                <w:lang w:val="es-ES"/>
              </w:rPr>
            </w:pPr>
          </w:p>
        </w:tc>
      </w:tr>
      <w:tr w:rsidR="00470C32" w:rsidRPr="00643DA1" w14:paraId="13272EC6" w14:textId="25222E6E" w:rsidTr="00470C32">
        <w:trPr>
          <w:jc w:val="center"/>
        </w:trPr>
        <w:tc>
          <w:tcPr>
            <w:tcW w:w="2119" w:type="dxa"/>
            <w:tcBorders>
              <w:top w:val="single" w:sz="4" w:space="0" w:color="auto"/>
              <w:left w:val="single" w:sz="4" w:space="0" w:color="auto"/>
              <w:bottom w:val="single" w:sz="4" w:space="0" w:color="auto"/>
              <w:right w:val="single" w:sz="4" w:space="0" w:color="auto"/>
            </w:tcBorders>
            <w:vAlign w:val="center"/>
          </w:tcPr>
          <w:p w14:paraId="50197E4E" w14:textId="77777777" w:rsidR="00470C32" w:rsidRPr="006B6142" w:rsidRDefault="00470C32" w:rsidP="00EB6F82">
            <w:pPr>
              <w:pStyle w:val="BodyTextIndent3"/>
              <w:spacing w:line="240" w:lineRule="auto"/>
              <w:ind w:firstLine="0"/>
              <w:jc w:val="center"/>
              <w:rPr>
                <w:rFonts w:ascii="GHEA Grapalat" w:hAnsi="GHEA Grapalat" w:cs="Arial"/>
                <w:lang w:val="es-ES"/>
              </w:rPr>
            </w:pPr>
          </w:p>
        </w:tc>
        <w:tc>
          <w:tcPr>
            <w:tcW w:w="3194" w:type="dxa"/>
            <w:tcBorders>
              <w:top w:val="single" w:sz="4" w:space="0" w:color="auto"/>
              <w:left w:val="single" w:sz="4" w:space="0" w:color="auto"/>
              <w:bottom w:val="single" w:sz="4" w:space="0" w:color="auto"/>
              <w:right w:val="single" w:sz="4" w:space="0" w:color="auto"/>
            </w:tcBorders>
            <w:vAlign w:val="center"/>
          </w:tcPr>
          <w:p w14:paraId="7D0F5B7C" w14:textId="77777777" w:rsidR="00470C32" w:rsidRPr="006B6142" w:rsidRDefault="00470C32" w:rsidP="00EB6F82">
            <w:pPr>
              <w:pStyle w:val="BodyTextIndent3"/>
              <w:spacing w:line="240" w:lineRule="auto"/>
              <w:ind w:firstLine="0"/>
              <w:jc w:val="center"/>
              <w:rPr>
                <w:rFonts w:ascii="GHEA Grapalat" w:hAnsi="GHEA Grapalat" w:cs="Arial"/>
                <w:lang w:val="es-ES"/>
              </w:rPr>
            </w:pPr>
          </w:p>
        </w:tc>
        <w:tc>
          <w:tcPr>
            <w:tcW w:w="2858" w:type="dxa"/>
            <w:tcBorders>
              <w:top w:val="single" w:sz="4" w:space="0" w:color="auto"/>
              <w:left w:val="single" w:sz="4" w:space="0" w:color="auto"/>
              <w:bottom w:val="single" w:sz="4" w:space="0" w:color="auto"/>
              <w:right w:val="single" w:sz="4" w:space="0" w:color="auto"/>
            </w:tcBorders>
          </w:tcPr>
          <w:p w14:paraId="5135AC7E" w14:textId="77777777" w:rsidR="00470C32" w:rsidRPr="006B6142" w:rsidRDefault="00470C32" w:rsidP="00EB6F82">
            <w:pPr>
              <w:pStyle w:val="BodyTextIndent3"/>
              <w:spacing w:line="240" w:lineRule="auto"/>
              <w:ind w:firstLine="0"/>
              <w:jc w:val="center"/>
              <w:rPr>
                <w:rFonts w:ascii="GHEA Grapalat" w:hAnsi="GHEA Grapalat" w:cs="Arial"/>
                <w:lang w:val="es-ES"/>
              </w:rPr>
            </w:pPr>
          </w:p>
        </w:tc>
        <w:tc>
          <w:tcPr>
            <w:tcW w:w="2213" w:type="dxa"/>
            <w:tcBorders>
              <w:top w:val="single" w:sz="4" w:space="0" w:color="auto"/>
              <w:left w:val="single" w:sz="4" w:space="0" w:color="auto"/>
              <w:bottom w:val="single" w:sz="4" w:space="0" w:color="auto"/>
              <w:right w:val="single" w:sz="4" w:space="0" w:color="auto"/>
            </w:tcBorders>
          </w:tcPr>
          <w:p w14:paraId="2B5BEB48" w14:textId="77777777" w:rsidR="00470C32" w:rsidRPr="006B6142" w:rsidRDefault="00470C32" w:rsidP="00EB6F82">
            <w:pPr>
              <w:pStyle w:val="BodyTextIndent3"/>
              <w:spacing w:line="240" w:lineRule="auto"/>
              <w:ind w:firstLine="0"/>
              <w:jc w:val="center"/>
              <w:rPr>
                <w:rFonts w:ascii="GHEA Grapalat" w:hAnsi="GHEA Grapalat" w:cs="Arial"/>
                <w:lang w:val="es-ES"/>
              </w:rPr>
            </w:pPr>
          </w:p>
        </w:tc>
      </w:tr>
    </w:tbl>
    <w:p w14:paraId="613A22F7" w14:textId="77777777" w:rsidR="00E47663" w:rsidRPr="006B6142" w:rsidRDefault="00E47663" w:rsidP="00E47663">
      <w:pPr>
        <w:jc w:val="both"/>
        <w:rPr>
          <w:rFonts w:ascii="GHEA Grapalat" w:hAnsi="GHEA Grapalat" w:cs="Arial"/>
          <w:sz w:val="20"/>
          <w:szCs w:val="20"/>
          <w:lang w:val="es-ES"/>
        </w:rPr>
      </w:pPr>
    </w:p>
    <w:p w14:paraId="0E5C510C" w14:textId="77777777" w:rsidR="00E47663" w:rsidRPr="006B6142" w:rsidRDefault="00E47663" w:rsidP="00E47663">
      <w:pPr>
        <w:ind w:firstLine="709"/>
        <w:jc w:val="both"/>
        <w:rPr>
          <w:rFonts w:ascii="GHEA Grapalat" w:hAnsi="GHEA Grapalat" w:cs="Arial"/>
          <w:sz w:val="20"/>
          <w:szCs w:val="20"/>
          <w:lang w:val="hy-AM"/>
        </w:rPr>
      </w:pPr>
    </w:p>
    <w:p w14:paraId="069E01BE" w14:textId="77777777" w:rsidR="00E47663" w:rsidRPr="006B6142" w:rsidRDefault="00E47663" w:rsidP="00E47663">
      <w:pPr>
        <w:jc w:val="both"/>
        <w:rPr>
          <w:rFonts w:ascii="GHEA Grapalat" w:hAnsi="GHEA Grapalat" w:cs="GHEA Grapalat"/>
          <w:color w:val="000000"/>
          <w:sz w:val="20"/>
          <w:szCs w:val="20"/>
          <w:lang w:val="hy-AM"/>
        </w:rPr>
      </w:pPr>
    </w:p>
    <w:p w14:paraId="76B59B54" w14:textId="77777777" w:rsidR="00E47663" w:rsidRPr="006B6142" w:rsidRDefault="00E47663" w:rsidP="00E47663">
      <w:pPr>
        <w:jc w:val="both"/>
        <w:rPr>
          <w:rFonts w:ascii="GHEA Grapalat" w:hAnsi="GHEA Grapalat" w:cs="GHEA Grapalat"/>
          <w:color w:val="000000"/>
          <w:sz w:val="20"/>
          <w:szCs w:val="20"/>
          <w:lang w:val="hy-AM"/>
        </w:rPr>
      </w:pPr>
    </w:p>
    <w:p w14:paraId="3014E665" w14:textId="77777777" w:rsidR="00E47663" w:rsidRPr="006B6142" w:rsidRDefault="00E47663" w:rsidP="00E47663">
      <w:pPr>
        <w:jc w:val="both"/>
        <w:rPr>
          <w:rFonts w:ascii="GHEA Grapalat" w:hAnsi="GHEA Grapalat"/>
          <w:color w:val="000000"/>
          <w:sz w:val="20"/>
          <w:szCs w:val="20"/>
          <w:lang w:val="hy-AM"/>
        </w:rPr>
      </w:pPr>
      <w:r w:rsidRPr="006B6142">
        <w:rPr>
          <w:rFonts w:ascii="GHEA Grapalat" w:eastAsia="GHEA Grapalat" w:hAnsi="GHEA Grapalat" w:cs="GHEA Grapalat"/>
          <w:color w:val="000000"/>
          <w:sz w:val="20"/>
          <w:szCs w:val="20"/>
          <w:lang w:val="hy-AM"/>
        </w:rPr>
        <w:t xml:space="preserve">   </w:t>
      </w:r>
      <w:r w:rsidRPr="006B6142">
        <w:rPr>
          <w:rFonts w:ascii="GHEA Grapalat" w:hAnsi="GHEA Grapalat" w:cs="GHEA Grapalat"/>
          <w:color w:val="000000"/>
          <w:sz w:val="20"/>
          <w:szCs w:val="20"/>
          <w:lang w:val="hy-AM"/>
        </w:rPr>
        <w:t xml:space="preserve">___________________________________________________ </w:t>
      </w:r>
      <w:r w:rsidRPr="006B6142">
        <w:rPr>
          <w:rFonts w:ascii="GHEA Grapalat" w:hAnsi="GHEA Grapalat" w:cs="GHEA Grapalat"/>
          <w:color w:val="000000"/>
          <w:sz w:val="20"/>
          <w:szCs w:val="20"/>
          <w:lang w:val="hy-AM"/>
        </w:rPr>
        <w:tab/>
        <w:t xml:space="preserve">                 </w:t>
      </w:r>
      <w:r w:rsidRPr="006B6142">
        <w:rPr>
          <w:rFonts w:ascii="GHEA Grapalat" w:hAnsi="GHEA Grapalat" w:cs="GHEA Grapalat"/>
          <w:color w:val="000000"/>
          <w:sz w:val="20"/>
          <w:szCs w:val="20"/>
          <w:u w:val="single"/>
          <w:lang w:val="hy-AM"/>
        </w:rPr>
        <w:t xml:space="preserve">                                                    </w:t>
      </w:r>
      <w:r w:rsidRPr="006B6142">
        <w:rPr>
          <w:rFonts w:ascii="GHEA Grapalat" w:hAnsi="GHEA Grapalat" w:cs="GHEA Grapalat"/>
          <w:color w:val="000000"/>
          <w:sz w:val="20"/>
          <w:szCs w:val="20"/>
          <w:lang w:val="hy-AM"/>
        </w:rPr>
        <w:tab/>
      </w:r>
      <w:r w:rsidRPr="006B6142">
        <w:rPr>
          <w:rFonts w:ascii="GHEA Grapalat" w:hAnsi="GHEA Grapalat" w:cs="GHEA Grapalat"/>
          <w:color w:val="000000"/>
          <w:sz w:val="20"/>
          <w:szCs w:val="20"/>
          <w:lang w:val="hy-AM"/>
        </w:rPr>
        <w:tab/>
      </w:r>
      <w:r w:rsidRPr="006B6142">
        <w:rPr>
          <w:rFonts w:ascii="GHEA Grapalat" w:hAnsi="GHEA Grapalat" w:cs="GHEA Grapalat"/>
          <w:color w:val="000000"/>
          <w:sz w:val="20"/>
          <w:szCs w:val="20"/>
          <w:vertAlign w:val="superscript"/>
          <w:lang w:val="hy-AM"/>
        </w:rPr>
        <w:t>կազմակերպության</w:t>
      </w:r>
      <w:r w:rsidRPr="006B6142">
        <w:rPr>
          <w:rFonts w:ascii="GHEA Grapalat" w:eastAsia="GHEA Grapalat" w:hAnsi="GHEA Grapalat" w:cs="GHEA Grapalat"/>
          <w:color w:val="000000"/>
          <w:sz w:val="20"/>
          <w:szCs w:val="20"/>
          <w:vertAlign w:val="superscript"/>
          <w:lang w:val="hy-AM"/>
        </w:rPr>
        <w:t xml:space="preserve"> անվանումը</w:t>
      </w:r>
      <w:r w:rsidRPr="006B6142">
        <w:rPr>
          <w:rFonts w:ascii="GHEA Grapalat" w:hAnsi="GHEA Grapalat" w:cs="GHEA Grapalat"/>
          <w:color w:val="000000"/>
          <w:sz w:val="20"/>
          <w:szCs w:val="20"/>
          <w:vertAlign w:val="superscript"/>
          <w:lang w:val="hy-AM"/>
        </w:rPr>
        <w:t xml:space="preserve"> (ղեկավարի պաշտոնը, անուն ազգանունը)                                                                              (ստորագրությունը)</w:t>
      </w:r>
    </w:p>
    <w:p w14:paraId="2CD7745A" w14:textId="77777777" w:rsidR="00E47663" w:rsidRPr="006B6142" w:rsidRDefault="00E47663" w:rsidP="00E47663">
      <w:pPr>
        <w:ind w:left="7080" w:firstLine="708"/>
        <w:jc w:val="both"/>
        <w:rPr>
          <w:rFonts w:ascii="GHEA Grapalat" w:hAnsi="GHEA Grapalat" w:cs="GHEA Grapalat"/>
          <w:color w:val="000000"/>
          <w:sz w:val="20"/>
          <w:szCs w:val="20"/>
          <w:vertAlign w:val="superscript"/>
          <w:lang w:val="hy-AM"/>
        </w:rPr>
      </w:pPr>
    </w:p>
    <w:p w14:paraId="60977B5B" w14:textId="77777777" w:rsidR="00E47663" w:rsidRPr="006B6142" w:rsidRDefault="00E47663" w:rsidP="00E47663">
      <w:pPr>
        <w:ind w:left="7080" w:firstLine="708"/>
        <w:jc w:val="both"/>
        <w:rPr>
          <w:rFonts w:ascii="GHEA Grapalat" w:hAnsi="GHEA Grapalat" w:cs="GHEA Grapalat"/>
          <w:color w:val="000000"/>
          <w:sz w:val="20"/>
          <w:szCs w:val="20"/>
          <w:vertAlign w:val="superscript"/>
          <w:lang w:val="hy-AM"/>
        </w:rPr>
      </w:pPr>
    </w:p>
    <w:p w14:paraId="2E644A05" w14:textId="77777777" w:rsidR="00E47663" w:rsidRPr="006B6142" w:rsidRDefault="00E47663" w:rsidP="00E47663">
      <w:pPr>
        <w:ind w:left="7080" w:firstLine="708"/>
        <w:jc w:val="both"/>
        <w:rPr>
          <w:rFonts w:ascii="GHEA Grapalat" w:hAnsi="GHEA Grapalat" w:cs="GHEA Grapalat"/>
          <w:sz w:val="20"/>
          <w:szCs w:val="20"/>
          <w:lang w:val="hy-AM"/>
        </w:rPr>
      </w:pPr>
      <w:r w:rsidRPr="006B6142">
        <w:rPr>
          <w:rFonts w:ascii="GHEA Grapalat" w:hAnsi="GHEA Grapalat" w:cs="GHEA Grapalat"/>
          <w:sz w:val="20"/>
          <w:szCs w:val="20"/>
          <w:lang w:val="hy-AM"/>
        </w:rPr>
        <w:t>Կ. Տ.</w:t>
      </w:r>
      <w:r w:rsidRPr="006B6142">
        <w:rPr>
          <w:rStyle w:val="FootnoteCharacters"/>
          <w:rFonts w:ascii="GHEA Grapalat" w:hAnsi="GHEA Grapalat" w:cs="GHEA Grapalat"/>
          <w:color w:val="FFFFFF"/>
          <w:sz w:val="20"/>
          <w:szCs w:val="20"/>
          <w:lang w:val="hy-AM"/>
        </w:rPr>
        <w:footnoteReference w:id="1"/>
      </w:r>
      <w:r w:rsidRPr="006B6142">
        <w:rPr>
          <w:rFonts w:ascii="GHEA Grapalat" w:hAnsi="GHEA Grapalat" w:cs="GHEA Grapalat"/>
          <w:sz w:val="20"/>
          <w:szCs w:val="20"/>
          <w:lang w:val="hy-AM"/>
        </w:rPr>
        <w:tab/>
      </w:r>
      <w:r w:rsidRPr="006B6142">
        <w:rPr>
          <w:rFonts w:ascii="GHEA Grapalat" w:hAnsi="GHEA Grapalat" w:cs="GHEA Grapalat"/>
          <w:sz w:val="20"/>
          <w:szCs w:val="20"/>
          <w:lang w:val="hy-AM"/>
        </w:rPr>
        <w:tab/>
        <w:t xml:space="preserve"> </w:t>
      </w:r>
    </w:p>
    <w:p w14:paraId="5878743D" w14:textId="77777777" w:rsidR="00E47663" w:rsidRPr="006B6142" w:rsidRDefault="00E47663" w:rsidP="00E47663">
      <w:pPr>
        <w:jc w:val="both"/>
        <w:rPr>
          <w:rFonts w:ascii="GHEA Grapalat" w:hAnsi="GHEA Grapalat" w:cs="GHEA Grapalat"/>
          <w:sz w:val="20"/>
          <w:lang w:val="es-ES"/>
        </w:rPr>
      </w:pPr>
    </w:p>
    <w:p w14:paraId="20101A82"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24D5B89B"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3617E1CF"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4D3E9153"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7459EFCC"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39514C5C"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7EEB4AF2"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23A72AD7"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5F233692"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64F16F48"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1D46FABE"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470E1FD8"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03E86CA0"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069BF0B9"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276E9E55"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59BCF466"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40F8DEDF"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268AE77B"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39DF24B0"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408F46F5"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53A208BC"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0A35E513"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50A1B609"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66D15095"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070D51C1"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250602A0"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729F7FBA"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6BF3E6F9"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06F0C796"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5E2572F9"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5DB89E1C"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0E968858"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3FF94839"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59548BA5"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28396911" w14:textId="77777777" w:rsidR="00950AB9" w:rsidRDefault="00950AB9" w:rsidP="00E47663">
      <w:pPr>
        <w:pStyle w:val="BodyTextIndent3"/>
        <w:spacing w:line="240" w:lineRule="auto"/>
        <w:ind w:firstLine="0"/>
        <w:jc w:val="right"/>
        <w:rPr>
          <w:rFonts w:ascii="GHEA Grapalat" w:hAnsi="GHEA Grapalat" w:cs="GHEA Grapalat"/>
          <w:b/>
          <w:color w:val="000000"/>
          <w:lang w:val="hy-AM"/>
        </w:rPr>
      </w:pPr>
    </w:p>
    <w:p w14:paraId="1B7E2A16" w14:textId="5727AD8A" w:rsidR="00E47663" w:rsidRPr="006B6142" w:rsidRDefault="00E47663" w:rsidP="00E47663">
      <w:pPr>
        <w:pStyle w:val="BodyTextIndent3"/>
        <w:spacing w:line="240" w:lineRule="auto"/>
        <w:ind w:firstLine="0"/>
        <w:jc w:val="right"/>
        <w:rPr>
          <w:rFonts w:ascii="GHEA Grapalat" w:hAnsi="GHEA Grapalat"/>
          <w:color w:val="000000"/>
          <w:lang w:val="hy-AM"/>
        </w:rPr>
      </w:pPr>
      <w:r w:rsidRPr="006B6142">
        <w:rPr>
          <w:rFonts w:ascii="GHEA Grapalat" w:hAnsi="GHEA Grapalat" w:cs="GHEA Grapalat"/>
          <w:b/>
          <w:color w:val="000000"/>
          <w:lang w:val="hy-AM"/>
        </w:rPr>
        <w:t>Հավելված 2</w:t>
      </w:r>
    </w:p>
    <w:p w14:paraId="52214C1B" w14:textId="16414F91" w:rsidR="00E47663" w:rsidRPr="000843BC" w:rsidRDefault="00E47663" w:rsidP="00E47663">
      <w:pPr>
        <w:pStyle w:val="BodyTextIndent3"/>
        <w:spacing w:line="240" w:lineRule="auto"/>
        <w:jc w:val="right"/>
        <w:rPr>
          <w:rFonts w:ascii="GHEA Grapalat" w:hAnsi="GHEA Grapalat" w:cs="GHEA Grapalat"/>
          <w:b/>
          <w:color w:val="000000"/>
          <w:lang w:val="hy-AM"/>
        </w:rPr>
      </w:pPr>
      <w:r w:rsidRPr="000843BC">
        <w:rPr>
          <w:rFonts w:ascii="GHEA Grapalat" w:hAnsi="GHEA Grapalat" w:cs="GHEA Grapalat"/>
          <w:b/>
          <w:color w:val="000000"/>
          <w:lang w:val="hy-AM"/>
        </w:rPr>
        <w:t>ԲՏԱՆ-ԴՄ-2023/</w:t>
      </w:r>
      <w:r w:rsidR="00DA7D6C">
        <w:rPr>
          <w:rFonts w:ascii="GHEA Grapalat" w:hAnsi="GHEA Grapalat" w:cs="GHEA Grapalat"/>
          <w:b/>
          <w:color w:val="000000"/>
          <w:lang w:val="hy-AM"/>
        </w:rPr>
        <w:t>06</w:t>
      </w:r>
      <w:r w:rsidRPr="006B6142">
        <w:rPr>
          <w:rFonts w:ascii="GHEA Grapalat" w:hAnsi="GHEA Grapalat" w:cs="GHEA Grapalat"/>
          <w:b/>
          <w:color w:val="000000"/>
          <w:lang w:val="hy-AM"/>
        </w:rPr>
        <w:t xml:space="preserve"> </w:t>
      </w:r>
      <w:proofErr w:type="spellStart"/>
      <w:r w:rsidRPr="006B6142">
        <w:rPr>
          <w:rFonts w:ascii="GHEA Grapalat" w:hAnsi="GHEA Grapalat" w:cs="GHEA Grapalat"/>
          <w:b/>
          <w:color w:val="000000"/>
          <w:lang w:val="hy-AM"/>
        </w:rPr>
        <w:t>ծածկագրով</w:t>
      </w:r>
      <w:proofErr w:type="spellEnd"/>
    </w:p>
    <w:p w14:paraId="627197E6" w14:textId="77777777" w:rsidR="00E47663" w:rsidRPr="006B6142" w:rsidRDefault="00E47663" w:rsidP="00E47663">
      <w:pPr>
        <w:pStyle w:val="BodyTextIndent3"/>
        <w:spacing w:line="240" w:lineRule="auto"/>
        <w:jc w:val="right"/>
        <w:rPr>
          <w:rFonts w:ascii="GHEA Grapalat" w:hAnsi="GHEA Grapalat"/>
          <w:color w:val="000000"/>
          <w:lang w:val="hy-AM"/>
        </w:rPr>
      </w:pPr>
      <w:r w:rsidRPr="006B6142">
        <w:rPr>
          <w:rFonts w:ascii="GHEA Grapalat" w:hAnsi="GHEA Grapalat" w:cs="GHEA Grapalat"/>
          <w:b/>
          <w:color w:val="000000"/>
          <w:lang w:val="hy-AM"/>
        </w:rPr>
        <w:t>դրամաշնորհային մրցույթի հրավերի</w:t>
      </w:r>
    </w:p>
    <w:p w14:paraId="3ADD4891" w14:textId="77777777" w:rsidR="00E47663" w:rsidRPr="006B6142" w:rsidRDefault="00E47663" w:rsidP="00E47663">
      <w:pPr>
        <w:rPr>
          <w:rFonts w:ascii="GHEA Grapalat" w:hAnsi="GHEA Grapalat" w:cs="GHEA Grapalat"/>
          <w:b/>
          <w:color w:val="000000"/>
          <w:sz w:val="20"/>
          <w:szCs w:val="20"/>
          <w:lang w:val="hy-AM"/>
        </w:rPr>
      </w:pPr>
    </w:p>
    <w:p w14:paraId="5635BFBC" w14:textId="77777777" w:rsidR="00E47663" w:rsidRPr="006B6142" w:rsidRDefault="00E47663" w:rsidP="00E47663">
      <w:pPr>
        <w:ind w:firstLine="567"/>
        <w:jc w:val="center"/>
        <w:rPr>
          <w:rFonts w:ascii="GHEA Grapalat" w:hAnsi="GHEA Grapalat" w:cs="GHEA Grapalat"/>
          <w:b/>
          <w:color w:val="000000"/>
          <w:sz w:val="20"/>
          <w:szCs w:val="20"/>
          <w:lang w:val="hy-AM"/>
        </w:rPr>
      </w:pPr>
    </w:p>
    <w:p w14:paraId="67098010" w14:textId="77777777" w:rsidR="00E47663" w:rsidRPr="006B6142" w:rsidRDefault="00E47663" w:rsidP="00E47663">
      <w:pPr>
        <w:ind w:firstLine="567"/>
        <w:jc w:val="center"/>
        <w:rPr>
          <w:rFonts w:ascii="GHEA Grapalat" w:hAnsi="GHEA Grapalat"/>
          <w:color w:val="000000"/>
          <w:spacing w:val="60"/>
          <w:sz w:val="20"/>
          <w:szCs w:val="20"/>
          <w:lang w:val="hy-AM"/>
        </w:rPr>
      </w:pPr>
      <w:r w:rsidRPr="006B6142">
        <w:rPr>
          <w:rFonts w:ascii="GHEA Grapalat" w:hAnsi="GHEA Grapalat" w:cs="GHEA Grapalat"/>
          <w:b/>
          <w:color w:val="000000"/>
          <w:spacing w:val="60"/>
          <w:sz w:val="20"/>
          <w:szCs w:val="20"/>
          <w:lang w:val="hy-AM"/>
        </w:rPr>
        <w:t>ՖԻՆԱՆՍԱԿԱՆ ՆԱԽԱՀԱՇԻՎ</w:t>
      </w:r>
    </w:p>
    <w:p w14:paraId="7282CDCF" w14:textId="77777777" w:rsidR="00E47663" w:rsidRPr="006B6142" w:rsidRDefault="00E47663" w:rsidP="00E47663">
      <w:pPr>
        <w:rPr>
          <w:rFonts w:ascii="GHEA Grapalat" w:hAnsi="GHEA Grapalat" w:cs="GHEA Grapalat"/>
          <w:color w:val="000000"/>
          <w:spacing w:val="60"/>
          <w:sz w:val="20"/>
          <w:szCs w:val="20"/>
          <w:lang w:val="hy-AM"/>
        </w:rPr>
      </w:pPr>
    </w:p>
    <w:p w14:paraId="1F1E82E6" w14:textId="77777777" w:rsidR="00E47663" w:rsidRPr="006B6142" w:rsidRDefault="00E47663" w:rsidP="00E47663">
      <w:pPr>
        <w:rPr>
          <w:rFonts w:ascii="GHEA Grapalat" w:hAnsi="GHEA Grapalat"/>
          <w:color w:val="000000"/>
          <w:sz w:val="20"/>
          <w:szCs w:val="20"/>
          <w:lang w:val="hy-AM"/>
        </w:rPr>
      </w:pPr>
      <w:r w:rsidRPr="006B6142">
        <w:rPr>
          <w:rFonts w:ascii="GHEA Grapalat" w:hAnsi="GHEA Grapalat" w:cs="GHEA Grapalat"/>
          <w:color w:val="000000"/>
          <w:sz w:val="20"/>
          <w:szCs w:val="20"/>
          <w:lang w:val="hy-AM"/>
        </w:rPr>
        <w:t>Դրամաշնորհառու                   -------------------------------------------------</w:t>
      </w:r>
    </w:p>
    <w:p w14:paraId="70907F67" w14:textId="77777777" w:rsidR="00E47663" w:rsidRPr="006B6142" w:rsidRDefault="00E47663" w:rsidP="00E47663">
      <w:pPr>
        <w:rPr>
          <w:rFonts w:ascii="GHEA Grapalat" w:hAnsi="GHEA Grapalat"/>
          <w:sz w:val="20"/>
          <w:szCs w:val="20"/>
          <w:lang w:val="hy-AM"/>
        </w:rPr>
      </w:pPr>
      <w:r w:rsidRPr="006B6142">
        <w:rPr>
          <w:rFonts w:ascii="GHEA Grapalat" w:hAnsi="GHEA Grapalat" w:cs="GHEA Grapalat"/>
          <w:sz w:val="20"/>
          <w:szCs w:val="20"/>
          <w:lang w:val="hy-AM"/>
        </w:rPr>
        <w:t>Ծրագրի անուն                        -------------------------------------------------</w:t>
      </w:r>
    </w:p>
    <w:p w14:paraId="7274880D" w14:textId="77777777" w:rsidR="00E47663" w:rsidRPr="006B6142" w:rsidRDefault="00E47663" w:rsidP="00E47663">
      <w:pPr>
        <w:rPr>
          <w:rFonts w:ascii="GHEA Grapalat" w:hAnsi="GHEA Grapalat"/>
          <w:sz w:val="20"/>
          <w:szCs w:val="20"/>
          <w:lang w:val="hy-AM"/>
        </w:rPr>
      </w:pPr>
      <w:r w:rsidRPr="006B6142">
        <w:rPr>
          <w:rFonts w:ascii="GHEA Grapalat" w:hAnsi="GHEA Grapalat" w:cs="GHEA Grapalat"/>
          <w:sz w:val="20"/>
          <w:szCs w:val="20"/>
          <w:lang w:val="hy-AM"/>
        </w:rPr>
        <w:t>Ծրագրի տևողություն              -------------------------------------------------</w:t>
      </w:r>
    </w:p>
    <w:p w14:paraId="7B9461D1" w14:textId="77777777" w:rsidR="00E47663" w:rsidRPr="006B6142" w:rsidRDefault="00E47663" w:rsidP="00E47663">
      <w:pPr>
        <w:rPr>
          <w:rFonts w:ascii="GHEA Grapalat" w:hAnsi="GHEA Grapalat" w:cs="GHEA Grapalat"/>
          <w:sz w:val="20"/>
          <w:szCs w:val="20"/>
          <w:lang w:val="hy-AM"/>
        </w:rPr>
      </w:pPr>
    </w:p>
    <w:p w14:paraId="06797BF3" w14:textId="77777777" w:rsidR="00E47663" w:rsidRPr="006B6142" w:rsidRDefault="00E47663" w:rsidP="00E47663">
      <w:pPr>
        <w:rPr>
          <w:rFonts w:ascii="GHEA Grapalat" w:hAnsi="GHEA Grapalat" w:cs="GHEA Grapalat"/>
          <w:sz w:val="20"/>
          <w:szCs w:val="20"/>
          <w:lang w:val="hy-AM"/>
        </w:rPr>
      </w:pPr>
    </w:p>
    <w:tbl>
      <w:tblPr>
        <w:tblW w:w="10620" w:type="dxa"/>
        <w:tblInd w:w="-5" w:type="dxa"/>
        <w:tblLayout w:type="fixed"/>
        <w:tblLook w:val="0000" w:firstRow="0" w:lastRow="0" w:firstColumn="0" w:lastColumn="0" w:noHBand="0" w:noVBand="0"/>
      </w:tblPr>
      <w:tblGrid>
        <w:gridCol w:w="654"/>
        <w:gridCol w:w="2168"/>
        <w:gridCol w:w="1294"/>
        <w:gridCol w:w="1295"/>
        <w:gridCol w:w="1295"/>
        <w:gridCol w:w="2479"/>
        <w:gridCol w:w="1435"/>
      </w:tblGrid>
      <w:tr w:rsidR="00E47663" w:rsidRPr="006B6142" w14:paraId="0F5C9C11" w14:textId="77777777" w:rsidTr="00EB6F82">
        <w:tc>
          <w:tcPr>
            <w:tcW w:w="654" w:type="dxa"/>
            <w:tcBorders>
              <w:top w:val="single" w:sz="4" w:space="0" w:color="000000"/>
              <w:left w:val="single" w:sz="4" w:space="0" w:color="000000"/>
              <w:bottom w:val="single" w:sz="4" w:space="0" w:color="000000"/>
            </w:tcBorders>
            <w:shd w:val="clear" w:color="auto" w:fill="8EAADB"/>
            <w:vAlign w:val="center"/>
          </w:tcPr>
          <w:p w14:paraId="7D94D7D7" w14:textId="77777777" w:rsidR="00E47663" w:rsidRPr="006B6142" w:rsidRDefault="00E47663" w:rsidP="00EB6F82">
            <w:pPr>
              <w:jc w:val="center"/>
              <w:rPr>
                <w:rFonts w:ascii="GHEA Grapalat" w:hAnsi="GHEA Grapalat"/>
                <w:sz w:val="20"/>
                <w:szCs w:val="20"/>
                <w:lang w:val="hy-AM"/>
              </w:rPr>
            </w:pPr>
            <w:r w:rsidRPr="006B6142">
              <w:rPr>
                <w:rFonts w:ascii="GHEA Grapalat" w:hAnsi="GHEA Grapalat" w:cs="GHEA Grapalat"/>
                <w:sz w:val="20"/>
                <w:szCs w:val="20"/>
                <w:lang w:val="hy-AM"/>
              </w:rPr>
              <w:t>Հ/Հ</w:t>
            </w:r>
          </w:p>
        </w:tc>
        <w:tc>
          <w:tcPr>
            <w:tcW w:w="2168" w:type="dxa"/>
            <w:tcBorders>
              <w:top w:val="single" w:sz="4" w:space="0" w:color="000000"/>
              <w:left w:val="single" w:sz="4" w:space="0" w:color="000000"/>
              <w:bottom w:val="single" w:sz="4" w:space="0" w:color="000000"/>
            </w:tcBorders>
            <w:shd w:val="clear" w:color="auto" w:fill="8EAADB"/>
            <w:vAlign w:val="center"/>
          </w:tcPr>
          <w:p w14:paraId="522946A5" w14:textId="77777777" w:rsidR="00E47663" w:rsidRPr="006B6142" w:rsidRDefault="00E47663" w:rsidP="00EB6F82">
            <w:pPr>
              <w:jc w:val="center"/>
              <w:rPr>
                <w:rFonts w:ascii="GHEA Grapalat" w:hAnsi="GHEA Grapalat"/>
                <w:sz w:val="20"/>
                <w:szCs w:val="20"/>
                <w:lang w:val="hy-AM"/>
              </w:rPr>
            </w:pPr>
            <w:r w:rsidRPr="006B6142">
              <w:rPr>
                <w:rFonts w:ascii="GHEA Grapalat" w:hAnsi="GHEA Grapalat" w:cs="GHEA Grapalat"/>
                <w:b/>
                <w:sz w:val="20"/>
                <w:szCs w:val="20"/>
                <w:lang w:val="hy-AM"/>
              </w:rPr>
              <w:t>Բյուջեի տողի նկարագրական</w:t>
            </w:r>
          </w:p>
        </w:tc>
        <w:tc>
          <w:tcPr>
            <w:tcW w:w="1294" w:type="dxa"/>
            <w:tcBorders>
              <w:top w:val="single" w:sz="4" w:space="0" w:color="000000"/>
              <w:left w:val="single" w:sz="4" w:space="0" w:color="000000"/>
              <w:bottom w:val="single" w:sz="4" w:space="0" w:color="000000"/>
            </w:tcBorders>
            <w:shd w:val="clear" w:color="auto" w:fill="8EAADB"/>
            <w:vAlign w:val="center"/>
          </w:tcPr>
          <w:p w14:paraId="14880561" w14:textId="6477ADAE" w:rsidR="00E47663" w:rsidRPr="006B6142" w:rsidRDefault="00DA7D6C" w:rsidP="00EB6F82">
            <w:pPr>
              <w:jc w:val="center"/>
              <w:rPr>
                <w:rFonts w:ascii="GHEA Grapalat" w:hAnsi="GHEA Grapalat" w:cs="GHEA Grapalat"/>
                <w:b/>
                <w:sz w:val="20"/>
                <w:szCs w:val="20"/>
                <w:lang w:val="hy-AM"/>
              </w:rPr>
            </w:pPr>
            <w:r>
              <w:rPr>
                <w:rFonts w:ascii="GHEA Grapalat" w:hAnsi="GHEA Grapalat" w:cs="GHEA Grapalat"/>
                <w:b/>
                <w:sz w:val="20"/>
                <w:szCs w:val="20"/>
                <w:lang w:val="hy-AM"/>
              </w:rPr>
              <w:t>Չափման մ</w:t>
            </w:r>
            <w:r w:rsidR="00E47663" w:rsidRPr="006B6142">
              <w:rPr>
                <w:rFonts w:ascii="GHEA Grapalat" w:hAnsi="GHEA Grapalat" w:cs="GHEA Grapalat"/>
                <w:b/>
                <w:sz w:val="20"/>
                <w:szCs w:val="20"/>
                <w:lang w:val="hy-AM"/>
              </w:rPr>
              <w:t>իավոր</w:t>
            </w:r>
          </w:p>
        </w:tc>
        <w:tc>
          <w:tcPr>
            <w:tcW w:w="1295" w:type="dxa"/>
            <w:tcBorders>
              <w:top w:val="single" w:sz="4" w:space="0" w:color="000000"/>
              <w:left w:val="single" w:sz="4" w:space="0" w:color="000000"/>
              <w:bottom w:val="single" w:sz="4" w:space="0" w:color="000000"/>
            </w:tcBorders>
            <w:shd w:val="clear" w:color="auto" w:fill="8EAADB"/>
            <w:vAlign w:val="center"/>
          </w:tcPr>
          <w:p w14:paraId="4143211F" w14:textId="77777777" w:rsidR="00E47663" w:rsidRPr="006B6142" w:rsidRDefault="00E47663" w:rsidP="00EB6F82">
            <w:pPr>
              <w:jc w:val="center"/>
              <w:rPr>
                <w:rFonts w:ascii="GHEA Grapalat" w:hAnsi="GHEA Grapalat"/>
                <w:sz w:val="20"/>
                <w:szCs w:val="20"/>
                <w:lang w:val="hy-AM"/>
              </w:rPr>
            </w:pPr>
            <w:r w:rsidRPr="006B6142">
              <w:rPr>
                <w:rFonts w:ascii="GHEA Grapalat" w:hAnsi="GHEA Grapalat" w:cs="GHEA Grapalat"/>
                <w:b/>
                <w:sz w:val="20"/>
                <w:szCs w:val="20"/>
                <w:lang w:val="hy-AM"/>
              </w:rPr>
              <w:t>Միավորի քանակ</w:t>
            </w:r>
          </w:p>
        </w:tc>
        <w:tc>
          <w:tcPr>
            <w:tcW w:w="1295" w:type="dxa"/>
            <w:tcBorders>
              <w:top w:val="single" w:sz="4" w:space="0" w:color="000000"/>
              <w:left w:val="single" w:sz="4" w:space="0" w:color="000000"/>
              <w:bottom w:val="single" w:sz="4" w:space="0" w:color="000000"/>
            </w:tcBorders>
            <w:shd w:val="clear" w:color="auto" w:fill="8EAADB"/>
            <w:vAlign w:val="center"/>
          </w:tcPr>
          <w:p w14:paraId="475A75A8" w14:textId="77777777" w:rsidR="00E47663" w:rsidRPr="006B6142" w:rsidRDefault="00E47663" w:rsidP="00EB6F82">
            <w:pPr>
              <w:jc w:val="center"/>
              <w:rPr>
                <w:rFonts w:ascii="GHEA Grapalat" w:hAnsi="GHEA Grapalat"/>
                <w:sz w:val="20"/>
                <w:szCs w:val="20"/>
                <w:lang w:val="hy-AM"/>
              </w:rPr>
            </w:pPr>
            <w:r w:rsidRPr="006B6142">
              <w:rPr>
                <w:rFonts w:ascii="GHEA Grapalat" w:hAnsi="GHEA Grapalat" w:cs="GHEA Grapalat"/>
                <w:b/>
                <w:sz w:val="20"/>
                <w:szCs w:val="20"/>
                <w:lang w:val="hy-AM"/>
              </w:rPr>
              <w:t>Միավորի արժեք</w:t>
            </w:r>
            <w:r w:rsidRPr="006B6142">
              <w:rPr>
                <w:rFonts w:ascii="GHEA Grapalat" w:hAnsi="GHEA Grapalat" w:cs="GHEA Grapalat"/>
                <w:b/>
                <w:sz w:val="20"/>
                <w:szCs w:val="20"/>
                <w:lang w:val="hy-AM"/>
              </w:rPr>
              <w:br/>
              <w:t xml:space="preserve"> (ՀՀ դրամ)</w:t>
            </w:r>
          </w:p>
        </w:tc>
        <w:tc>
          <w:tcPr>
            <w:tcW w:w="2479" w:type="dxa"/>
            <w:tcBorders>
              <w:top w:val="single" w:sz="4" w:space="0" w:color="000000"/>
              <w:left w:val="single" w:sz="4" w:space="0" w:color="000000"/>
              <w:bottom w:val="single" w:sz="4" w:space="0" w:color="000000"/>
            </w:tcBorders>
            <w:shd w:val="clear" w:color="auto" w:fill="8EAADB"/>
            <w:vAlign w:val="center"/>
          </w:tcPr>
          <w:p w14:paraId="74608E3C" w14:textId="77777777" w:rsidR="00E47663" w:rsidRPr="006B6142" w:rsidRDefault="00E47663" w:rsidP="00EB6F82">
            <w:pPr>
              <w:jc w:val="center"/>
              <w:rPr>
                <w:rFonts w:ascii="GHEA Grapalat" w:hAnsi="GHEA Grapalat"/>
                <w:sz w:val="20"/>
                <w:szCs w:val="20"/>
                <w:lang w:val="hy-AM"/>
              </w:rPr>
            </w:pPr>
            <w:r w:rsidRPr="006B6142">
              <w:rPr>
                <w:rFonts w:ascii="GHEA Grapalat" w:hAnsi="GHEA Grapalat" w:cs="GHEA Grapalat"/>
                <w:b/>
                <w:sz w:val="20"/>
                <w:szCs w:val="20"/>
                <w:lang w:val="hy-AM"/>
              </w:rPr>
              <w:t>Բյուջեի տողի նկարագրական</w:t>
            </w:r>
            <w:r w:rsidRPr="006B6142" w:rsidDel="00FF7637">
              <w:rPr>
                <w:rFonts w:ascii="GHEA Grapalat" w:hAnsi="GHEA Grapalat" w:cs="GHEA Grapalat"/>
                <w:b/>
                <w:sz w:val="20"/>
                <w:szCs w:val="20"/>
                <w:lang w:val="hy-AM"/>
              </w:rPr>
              <w:t xml:space="preserve"> </w:t>
            </w:r>
          </w:p>
        </w:tc>
        <w:tc>
          <w:tcPr>
            <w:tcW w:w="1435" w:type="dxa"/>
            <w:tcBorders>
              <w:top w:val="single" w:sz="4" w:space="0" w:color="000000"/>
              <w:left w:val="single" w:sz="4" w:space="0" w:color="000000"/>
              <w:bottom w:val="single" w:sz="4" w:space="0" w:color="000000"/>
              <w:right w:val="single" w:sz="4" w:space="0" w:color="000000"/>
            </w:tcBorders>
            <w:shd w:val="clear" w:color="auto" w:fill="8EAADB"/>
            <w:vAlign w:val="center"/>
          </w:tcPr>
          <w:p w14:paraId="373D9CB1" w14:textId="77777777" w:rsidR="00E47663" w:rsidRPr="006B6142" w:rsidRDefault="00E47663" w:rsidP="00EB6F82">
            <w:pPr>
              <w:jc w:val="center"/>
              <w:rPr>
                <w:rFonts w:ascii="GHEA Grapalat" w:hAnsi="GHEA Grapalat"/>
                <w:sz w:val="20"/>
                <w:szCs w:val="20"/>
                <w:lang w:val="hy-AM"/>
              </w:rPr>
            </w:pPr>
            <w:r w:rsidRPr="006B6142">
              <w:rPr>
                <w:rFonts w:ascii="GHEA Grapalat" w:hAnsi="GHEA Grapalat" w:cs="GHEA Grapalat"/>
                <w:b/>
                <w:sz w:val="20"/>
                <w:szCs w:val="20"/>
                <w:lang w:val="hy-AM"/>
              </w:rPr>
              <w:t>Պահանջվող գումար (ՀՀ դրամ)</w:t>
            </w:r>
          </w:p>
          <w:p w14:paraId="51B106BF" w14:textId="77777777" w:rsidR="00E47663" w:rsidRPr="006B6142" w:rsidRDefault="00E47663" w:rsidP="00EB6F82">
            <w:pPr>
              <w:jc w:val="center"/>
              <w:rPr>
                <w:rFonts w:ascii="GHEA Grapalat" w:hAnsi="GHEA Grapalat"/>
                <w:sz w:val="20"/>
                <w:szCs w:val="20"/>
                <w:lang w:val="hy-AM"/>
              </w:rPr>
            </w:pPr>
          </w:p>
        </w:tc>
      </w:tr>
      <w:tr w:rsidR="00E47663" w:rsidRPr="006B6142" w14:paraId="045409B5" w14:textId="77777777" w:rsidTr="00EB6F82">
        <w:tc>
          <w:tcPr>
            <w:tcW w:w="10620" w:type="dxa"/>
            <w:gridSpan w:val="7"/>
            <w:tcBorders>
              <w:top w:val="single" w:sz="4" w:space="0" w:color="000000"/>
              <w:left w:val="single" w:sz="4" w:space="0" w:color="000000"/>
              <w:bottom w:val="single" w:sz="4" w:space="0" w:color="000000"/>
              <w:right w:val="single" w:sz="4" w:space="0" w:color="000000"/>
            </w:tcBorders>
            <w:shd w:val="clear" w:color="auto" w:fill="D9D9D9"/>
          </w:tcPr>
          <w:p w14:paraId="6EDBE102" w14:textId="77777777" w:rsidR="00E47663" w:rsidRPr="006B6142" w:rsidRDefault="00E47663" w:rsidP="00EB6F82">
            <w:pPr>
              <w:rPr>
                <w:rFonts w:ascii="GHEA Grapalat" w:hAnsi="GHEA Grapalat"/>
                <w:sz w:val="20"/>
                <w:szCs w:val="20"/>
                <w:lang w:val="hy-AM"/>
              </w:rPr>
            </w:pPr>
            <w:r w:rsidRPr="006B6142">
              <w:rPr>
                <w:rFonts w:ascii="GHEA Grapalat" w:eastAsia="GHEA Grapalat" w:hAnsi="GHEA Grapalat" w:cs="GHEA Grapalat"/>
                <w:sz w:val="20"/>
                <w:szCs w:val="20"/>
                <w:lang w:val="hy-AM"/>
              </w:rPr>
              <w:t xml:space="preserve">           </w:t>
            </w:r>
          </w:p>
        </w:tc>
      </w:tr>
      <w:tr w:rsidR="00E47663" w:rsidRPr="006B6142" w14:paraId="60D86CA3" w14:textId="77777777" w:rsidTr="00EB6F82">
        <w:tc>
          <w:tcPr>
            <w:tcW w:w="654" w:type="dxa"/>
            <w:tcBorders>
              <w:top w:val="single" w:sz="4" w:space="0" w:color="000000"/>
              <w:left w:val="single" w:sz="4" w:space="0" w:color="000000"/>
              <w:bottom w:val="single" w:sz="4" w:space="0" w:color="000000"/>
            </w:tcBorders>
            <w:shd w:val="clear" w:color="auto" w:fill="D9D9D9"/>
          </w:tcPr>
          <w:p w14:paraId="27052186"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b/>
                <w:sz w:val="20"/>
                <w:szCs w:val="20"/>
                <w:lang w:val="hy-AM"/>
              </w:rPr>
              <w:t>Ա</w:t>
            </w:r>
          </w:p>
        </w:tc>
        <w:tc>
          <w:tcPr>
            <w:tcW w:w="9966" w:type="dxa"/>
            <w:gridSpan w:val="6"/>
            <w:tcBorders>
              <w:top w:val="single" w:sz="4" w:space="0" w:color="000000"/>
              <w:left w:val="single" w:sz="4" w:space="0" w:color="000000"/>
              <w:bottom w:val="single" w:sz="4" w:space="0" w:color="000000"/>
              <w:right w:val="single" w:sz="4" w:space="0" w:color="000000"/>
            </w:tcBorders>
            <w:shd w:val="clear" w:color="auto" w:fill="D9D9D9"/>
          </w:tcPr>
          <w:p w14:paraId="0AE3D113" w14:textId="77777777" w:rsidR="00E47663" w:rsidRPr="006B6142" w:rsidRDefault="00E47663" w:rsidP="00EB6F82">
            <w:pPr>
              <w:snapToGrid w:val="0"/>
              <w:rPr>
                <w:rFonts w:ascii="GHEA Grapalat" w:hAnsi="GHEA Grapalat" w:cs="GHEA Grapalat"/>
                <w:b/>
                <w:sz w:val="20"/>
                <w:szCs w:val="20"/>
                <w:lang w:val="hy-AM"/>
              </w:rPr>
            </w:pPr>
            <w:r w:rsidRPr="006B6142">
              <w:rPr>
                <w:rFonts w:ascii="GHEA Grapalat" w:hAnsi="GHEA Grapalat" w:cs="GHEA Grapalat"/>
                <w:b/>
                <w:sz w:val="20"/>
                <w:szCs w:val="20"/>
                <w:lang w:val="hy-AM"/>
              </w:rPr>
              <w:t>Ծրագրային ծախսեր</w:t>
            </w:r>
          </w:p>
        </w:tc>
      </w:tr>
      <w:tr w:rsidR="00E47663" w:rsidRPr="006B6142" w14:paraId="4DE30789" w14:textId="77777777" w:rsidTr="00EB6F82">
        <w:tc>
          <w:tcPr>
            <w:tcW w:w="654" w:type="dxa"/>
            <w:tcBorders>
              <w:top w:val="single" w:sz="4" w:space="0" w:color="000000"/>
              <w:left w:val="single" w:sz="4" w:space="0" w:color="000000"/>
              <w:bottom w:val="single" w:sz="4" w:space="0" w:color="000000"/>
            </w:tcBorders>
            <w:shd w:val="clear" w:color="auto" w:fill="auto"/>
          </w:tcPr>
          <w:p w14:paraId="69CCA5E5"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sz w:val="20"/>
                <w:szCs w:val="20"/>
                <w:lang w:val="hy-AM"/>
              </w:rPr>
              <w:t>1.1</w:t>
            </w:r>
          </w:p>
        </w:tc>
        <w:tc>
          <w:tcPr>
            <w:tcW w:w="2168" w:type="dxa"/>
            <w:tcBorders>
              <w:top w:val="single" w:sz="4" w:space="0" w:color="000000"/>
              <w:left w:val="single" w:sz="4" w:space="0" w:color="000000"/>
              <w:bottom w:val="single" w:sz="4" w:space="0" w:color="000000"/>
            </w:tcBorders>
            <w:shd w:val="clear" w:color="auto" w:fill="auto"/>
          </w:tcPr>
          <w:p w14:paraId="6B05259E" w14:textId="77777777" w:rsidR="00E47663" w:rsidRPr="006B6142"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3F812006"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57B6694F"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0BF2E175" w14:textId="77777777" w:rsidR="00E47663" w:rsidRPr="006B6142"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7FBFEC3D" w14:textId="77777777" w:rsidR="00E47663" w:rsidRPr="006B6142"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00D6DCD8" w14:textId="77777777" w:rsidR="00E47663" w:rsidRPr="006B6142" w:rsidRDefault="00E47663" w:rsidP="00EB6F82">
            <w:pPr>
              <w:snapToGrid w:val="0"/>
              <w:rPr>
                <w:rFonts w:ascii="GHEA Grapalat" w:hAnsi="GHEA Grapalat" w:cs="GHEA Grapalat"/>
                <w:sz w:val="20"/>
                <w:szCs w:val="20"/>
                <w:lang w:val="hy-AM"/>
              </w:rPr>
            </w:pPr>
          </w:p>
        </w:tc>
      </w:tr>
      <w:tr w:rsidR="00E47663" w:rsidRPr="006B6142" w14:paraId="79DBD274" w14:textId="77777777" w:rsidTr="00EB6F82">
        <w:tc>
          <w:tcPr>
            <w:tcW w:w="654" w:type="dxa"/>
            <w:tcBorders>
              <w:top w:val="single" w:sz="4" w:space="0" w:color="000000"/>
              <w:left w:val="single" w:sz="4" w:space="0" w:color="000000"/>
              <w:bottom w:val="single" w:sz="4" w:space="0" w:color="000000"/>
            </w:tcBorders>
            <w:shd w:val="clear" w:color="auto" w:fill="auto"/>
          </w:tcPr>
          <w:p w14:paraId="19A4EE09"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sz w:val="20"/>
                <w:szCs w:val="20"/>
                <w:lang w:val="hy-AM"/>
              </w:rPr>
              <w:t>1.2</w:t>
            </w:r>
          </w:p>
        </w:tc>
        <w:tc>
          <w:tcPr>
            <w:tcW w:w="2168" w:type="dxa"/>
            <w:tcBorders>
              <w:top w:val="single" w:sz="4" w:space="0" w:color="000000"/>
              <w:left w:val="single" w:sz="4" w:space="0" w:color="000000"/>
              <w:bottom w:val="single" w:sz="4" w:space="0" w:color="000000"/>
            </w:tcBorders>
            <w:shd w:val="clear" w:color="auto" w:fill="auto"/>
          </w:tcPr>
          <w:p w14:paraId="674C9759" w14:textId="77777777" w:rsidR="00E47663" w:rsidRPr="006B6142"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00572780"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2A92F7C6"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63382917" w14:textId="77777777" w:rsidR="00E47663" w:rsidRPr="006B6142"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7C8D4E7D" w14:textId="77777777" w:rsidR="00E47663" w:rsidRPr="006B6142"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54090A45" w14:textId="77777777" w:rsidR="00E47663" w:rsidRPr="006B6142" w:rsidRDefault="00E47663" w:rsidP="00EB6F82">
            <w:pPr>
              <w:snapToGrid w:val="0"/>
              <w:rPr>
                <w:rFonts w:ascii="GHEA Grapalat" w:hAnsi="GHEA Grapalat" w:cs="GHEA Grapalat"/>
                <w:sz w:val="20"/>
                <w:szCs w:val="20"/>
                <w:lang w:val="hy-AM"/>
              </w:rPr>
            </w:pPr>
          </w:p>
        </w:tc>
      </w:tr>
      <w:tr w:rsidR="00E47663" w:rsidRPr="006B6142" w14:paraId="144D1DA2" w14:textId="77777777" w:rsidTr="00EB6F82">
        <w:tc>
          <w:tcPr>
            <w:tcW w:w="654" w:type="dxa"/>
            <w:tcBorders>
              <w:top w:val="single" w:sz="4" w:space="0" w:color="000000"/>
              <w:left w:val="single" w:sz="4" w:space="0" w:color="000000"/>
              <w:bottom w:val="single" w:sz="4" w:space="0" w:color="000000"/>
            </w:tcBorders>
            <w:shd w:val="clear" w:color="auto" w:fill="auto"/>
          </w:tcPr>
          <w:p w14:paraId="0125A0BC"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sz w:val="20"/>
                <w:szCs w:val="20"/>
                <w:lang w:val="hy-AM"/>
              </w:rPr>
              <w:t>1.3</w:t>
            </w:r>
          </w:p>
        </w:tc>
        <w:tc>
          <w:tcPr>
            <w:tcW w:w="2168" w:type="dxa"/>
            <w:tcBorders>
              <w:top w:val="single" w:sz="4" w:space="0" w:color="000000"/>
              <w:left w:val="single" w:sz="4" w:space="0" w:color="000000"/>
              <w:bottom w:val="single" w:sz="4" w:space="0" w:color="000000"/>
            </w:tcBorders>
            <w:shd w:val="clear" w:color="auto" w:fill="auto"/>
          </w:tcPr>
          <w:p w14:paraId="1B93F1B0" w14:textId="77777777" w:rsidR="00E47663" w:rsidRPr="006B6142"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15ABB8EB"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77E1D563"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2DC4407F" w14:textId="77777777" w:rsidR="00E47663" w:rsidRPr="006B6142"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5CEB1E3A" w14:textId="77777777" w:rsidR="00E47663" w:rsidRPr="006B6142"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42F38BF5" w14:textId="77777777" w:rsidR="00E47663" w:rsidRPr="006B6142" w:rsidRDefault="00E47663" w:rsidP="00EB6F82">
            <w:pPr>
              <w:snapToGrid w:val="0"/>
              <w:rPr>
                <w:rFonts w:ascii="GHEA Grapalat" w:hAnsi="GHEA Grapalat" w:cs="GHEA Grapalat"/>
                <w:sz w:val="20"/>
                <w:szCs w:val="20"/>
                <w:lang w:val="hy-AM"/>
              </w:rPr>
            </w:pPr>
          </w:p>
        </w:tc>
      </w:tr>
      <w:tr w:rsidR="00E47663" w:rsidRPr="006B6142" w14:paraId="3710908C" w14:textId="77777777" w:rsidTr="00EB6F82">
        <w:tc>
          <w:tcPr>
            <w:tcW w:w="654" w:type="dxa"/>
            <w:tcBorders>
              <w:top w:val="single" w:sz="4" w:space="0" w:color="000000"/>
              <w:left w:val="single" w:sz="4" w:space="0" w:color="000000"/>
              <w:bottom w:val="single" w:sz="4" w:space="0" w:color="000000"/>
            </w:tcBorders>
            <w:shd w:val="clear" w:color="auto" w:fill="auto"/>
          </w:tcPr>
          <w:p w14:paraId="6D768B58"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sz w:val="20"/>
                <w:szCs w:val="20"/>
                <w:lang w:val="hy-AM"/>
              </w:rPr>
              <w:t>1.4</w:t>
            </w:r>
          </w:p>
        </w:tc>
        <w:tc>
          <w:tcPr>
            <w:tcW w:w="2168" w:type="dxa"/>
            <w:tcBorders>
              <w:top w:val="single" w:sz="4" w:space="0" w:color="000000"/>
              <w:left w:val="single" w:sz="4" w:space="0" w:color="000000"/>
              <w:bottom w:val="single" w:sz="4" w:space="0" w:color="000000"/>
            </w:tcBorders>
            <w:shd w:val="clear" w:color="auto" w:fill="auto"/>
          </w:tcPr>
          <w:p w14:paraId="77CC9159" w14:textId="77777777" w:rsidR="00E47663" w:rsidRPr="006B6142"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7DF0F033"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1F3BD1E2"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54EFA098" w14:textId="77777777" w:rsidR="00E47663" w:rsidRPr="006B6142"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right w:val="single" w:sz="4" w:space="0" w:color="auto"/>
            </w:tcBorders>
            <w:shd w:val="clear" w:color="auto" w:fill="auto"/>
          </w:tcPr>
          <w:p w14:paraId="07F0CABA" w14:textId="77777777" w:rsidR="00E47663" w:rsidRPr="006B6142"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auto"/>
              <w:bottom w:val="single" w:sz="4" w:space="0" w:color="000000"/>
              <w:right w:val="single" w:sz="4" w:space="0" w:color="000000"/>
            </w:tcBorders>
            <w:shd w:val="clear" w:color="auto" w:fill="auto"/>
          </w:tcPr>
          <w:p w14:paraId="3B9DFD70" w14:textId="77777777" w:rsidR="00E47663" w:rsidRPr="006B6142" w:rsidRDefault="00E47663" w:rsidP="00EB6F82">
            <w:pPr>
              <w:snapToGrid w:val="0"/>
              <w:rPr>
                <w:rFonts w:ascii="GHEA Grapalat" w:hAnsi="GHEA Grapalat" w:cs="GHEA Grapalat"/>
                <w:sz w:val="20"/>
                <w:szCs w:val="20"/>
                <w:lang w:val="hy-AM"/>
              </w:rPr>
            </w:pPr>
          </w:p>
        </w:tc>
      </w:tr>
      <w:tr w:rsidR="00E47663" w:rsidRPr="006B6142" w14:paraId="07BF6AD3" w14:textId="77777777" w:rsidTr="00EB6F82">
        <w:tc>
          <w:tcPr>
            <w:tcW w:w="9185" w:type="dxa"/>
            <w:gridSpan w:val="6"/>
            <w:tcBorders>
              <w:top w:val="single" w:sz="4" w:space="0" w:color="000000"/>
              <w:left w:val="single" w:sz="4" w:space="0" w:color="000000"/>
              <w:bottom w:val="single" w:sz="4" w:space="0" w:color="000000"/>
              <w:right w:val="single" w:sz="4" w:space="0" w:color="auto"/>
            </w:tcBorders>
            <w:shd w:val="clear" w:color="auto" w:fill="BFBFBF"/>
          </w:tcPr>
          <w:p w14:paraId="1186230E" w14:textId="77777777" w:rsidR="00E47663" w:rsidRPr="006B6142" w:rsidRDefault="00E47663" w:rsidP="00EB6F82">
            <w:pPr>
              <w:rPr>
                <w:rFonts w:ascii="GHEA Grapalat" w:hAnsi="GHEA Grapalat"/>
                <w:sz w:val="20"/>
                <w:szCs w:val="20"/>
                <w:lang w:val="hy-AM"/>
              </w:rPr>
            </w:pPr>
            <w:r w:rsidRPr="006B6142">
              <w:rPr>
                <w:rFonts w:ascii="GHEA Grapalat" w:eastAsia="GHEA Grapalat" w:hAnsi="GHEA Grapalat" w:cs="GHEA Grapalat"/>
                <w:b/>
                <w:sz w:val="20"/>
                <w:szCs w:val="20"/>
                <w:lang w:val="hy-AM"/>
              </w:rPr>
              <w:t xml:space="preserve">           </w:t>
            </w:r>
            <w:r w:rsidRPr="006B6142">
              <w:rPr>
                <w:rFonts w:ascii="GHEA Grapalat" w:hAnsi="GHEA Grapalat" w:cs="GHEA Grapalat"/>
                <w:b/>
                <w:sz w:val="20"/>
                <w:szCs w:val="20"/>
                <w:lang w:val="hy-AM"/>
              </w:rPr>
              <w:t>Ընդամենը Ա</w:t>
            </w:r>
          </w:p>
        </w:tc>
        <w:tc>
          <w:tcPr>
            <w:tcW w:w="1435" w:type="dxa"/>
            <w:tcBorders>
              <w:top w:val="single" w:sz="4" w:space="0" w:color="000000"/>
              <w:left w:val="single" w:sz="4" w:space="0" w:color="auto"/>
              <w:bottom w:val="single" w:sz="4" w:space="0" w:color="000000"/>
              <w:right w:val="single" w:sz="4" w:space="0" w:color="000000"/>
            </w:tcBorders>
            <w:shd w:val="clear" w:color="auto" w:fill="BFBFBF"/>
          </w:tcPr>
          <w:p w14:paraId="61FB7B8B" w14:textId="77777777" w:rsidR="00E47663" w:rsidRPr="006B6142" w:rsidRDefault="00E47663" w:rsidP="00EB6F82">
            <w:pPr>
              <w:snapToGrid w:val="0"/>
              <w:rPr>
                <w:rFonts w:ascii="GHEA Grapalat" w:hAnsi="GHEA Grapalat" w:cs="GHEA Grapalat"/>
                <w:b/>
                <w:sz w:val="20"/>
                <w:szCs w:val="20"/>
                <w:lang w:val="hy-AM"/>
              </w:rPr>
            </w:pPr>
          </w:p>
        </w:tc>
      </w:tr>
      <w:tr w:rsidR="00E47663" w:rsidRPr="006B6142" w14:paraId="00F48A55" w14:textId="77777777" w:rsidTr="00EB6F82">
        <w:tc>
          <w:tcPr>
            <w:tcW w:w="654" w:type="dxa"/>
            <w:tcBorders>
              <w:top w:val="single" w:sz="4" w:space="0" w:color="000000"/>
              <w:left w:val="single" w:sz="4" w:space="0" w:color="000000"/>
              <w:bottom w:val="single" w:sz="4" w:space="0" w:color="000000"/>
            </w:tcBorders>
            <w:shd w:val="clear" w:color="auto" w:fill="D9D9D9"/>
          </w:tcPr>
          <w:p w14:paraId="5571E6A2"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b/>
                <w:sz w:val="20"/>
                <w:szCs w:val="20"/>
                <w:lang w:val="hy-AM"/>
              </w:rPr>
              <w:t>Բ</w:t>
            </w:r>
          </w:p>
        </w:tc>
        <w:tc>
          <w:tcPr>
            <w:tcW w:w="8531" w:type="dxa"/>
            <w:gridSpan w:val="5"/>
            <w:tcBorders>
              <w:top w:val="single" w:sz="4" w:space="0" w:color="000000"/>
              <w:left w:val="single" w:sz="4" w:space="0" w:color="000000"/>
              <w:bottom w:val="single" w:sz="4" w:space="0" w:color="000000"/>
              <w:right w:val="single" w:sz="4" w:space="0" w:color="auto"/>
            </w:tcBorders>
            <w:shd w:val="clear" w:color="auto" w:fill="D9D9D9"/>
          </w:tcPr>
          <w:p w14:paraId="0DA9C7B8"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b/>
                <w:sz w:val="20"/>
                <w:szCs w:val="20"/>
                <w:lang w:val="hy-AM"/>
              </w:rPr>
              <w:t>Աշխատավարձ</w:t>
            </w:r>
          </w:p>
        </w:tc>
        <w:tc>
          <w:tcPr>
            <w:tcW w:w="1435" w:type="dxa"/>
            <w:tcBorders>
              <w:top w:val="single" w:sz="4" w:space="0" w:color="000000"/>
              <w:left w:val="single" w:sz="4" w:space="0" w:color="auto"/>
              <w:bottom w:val="single" w:sz="4" w:space="0" w:color="000000"/>
              <w:right w:val="single" w:sz="4" w:space="0" w:color="000000"/>
            </w:tcBorders>
            <w:shd w:val="clear" w:color="auto" w:fill="D9D9D9"/>
          </w:tcPr>
          <w:p w14:paraId="455FA2C7" w14:textId="77777777" w:rsidR="00E47663" w:rsidRPr="006B6142" w:rsidRDefault="00E47663" w:rsidP="00EB6F82">
            <w:pPr>
              <w:rPr>
                <w:rFonts w:ascii="GHEA Grapalat" w:hAnsi="GHEA Grapalat"/>
                <w:sz w:val="20"/>
                <w:szCs w:val="20"/>
                <w:lang w:val="hy-AM"/>
              </w:rPr>
            </w:pPr>
          </w:p>
        </w:tc>
      </w:tr>
      <w:tr w:rsidR="00E47663" w:rsidRPr="006B6142" w14:paraId="38E2E88A" w14:textId="77777777" w:rsidTr="00EB6F82">
        <w:tc>
          <w:tcPr>
            <w:tcW w:w="654" w:type="dxa"/>
            <w:tcBorders>
              <w:top w:val="single" w:sz="4" w:space="0" w:color="000000"/>
              <w:left w:val="single" w:sz="4" w:space="0" w:color="000000"/>
              <w:bottom w:val="single" w:sz="4" w:space="0" w:color="000000"/>
            </w:tcBorders>
            <w:shd w:val="clear" w:color="auto" w:fill="auto"/>
          </w:tcPr>
          <w:p w14:paraId="406B90C8"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sz w:val="20"/>
                <w:szCs w:val="20"/>
                <w:lang w:val="hy-AM"/>
              </w:rPr>
              <w:t>2.1</w:t>
            </w:r>
          </w:p>
        </w:tc>
        <w:tc>
          <w:tcPr>
            <w:tcW w:w="2168" w:type="dxa"/>
            <w:tcBorders>
              <w:top w:val="single" w:sz="4" w:space="0" w:color="000000"/>
              <w:left w:val="single" w:sz="4" w:space="0" w:color="000000"/>
              <w:bottom w:val="single" w:sz="4" w:space="0" w:color="000000"/>
            </w:tcBorders>
            <w:shd w:val="clear" w:color="auto" w:fill="auto"/>
          </w:tcPr>
          <w:p w14:paraId="799E2172" w14:textId="77777777" w:rsidR="00E47663" w:rsidRPr="006B6142"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42760115"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44146768"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5DCFE662" w14:textId="77777777" w:rsidR="00E47663" w:rsidRPr="006B6142"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0BC62322" w14:textId="77777777" w:rsidR="00E47663" w:rsidRPr="006B6142"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4B3E878C" w14:textId="77777777" w:rsidR="00E47663" w:rsidRPr="006B6142" w:rsidRDefault="00E47663" w:rsidP="00EB6F82">
            <w:pPr>
              <w:snapToGrid w:val="0"/>
              <w:rPr>
                <w:rFonts w:ascii="GHEA Grapalat" w:hAnsi="GHEA Grapalat" w:cs="GHEA Grapalat"/>
                <w:sz w:val="20"/>
                <w:szCs w:val="20"/>
                <w:lang w:val="hy-AM"/>
              </w:rPr>
            </w:pPr>
          </w:p>
        </w:tc>
      </w:tr>
      <w:tr w:rsidR="00E47663" w:rsidRPr="006B6142" w14:paraId="0BCD9538" w14:textId="77777777" w:rsidTr="00EB6F82">
        <w:tc>
          <w:tcPr>
            <w:tcW w:w="654" w:type="dxa"/>
            <w:tcBorders>
              <w:top w:val="single" w:sz="4" w:space="0" w:color="000000"/>
              <w:left w:val="single" w:sz="4" w:space="0" w:color="000000"/>
              <w:bottom w:val="single" w:sz="4" w:space="0" w:color="000000"/>
            </w:tcBorders>
            <w:shd w:val="clear" w:color="auto" w:fill="auto"/>
          </w:tcPr>
          <w:p w14:paraId="73FFD870"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sz w:val="20"/>
                <w:szCs w:val="20"/>
                <w:lang w:val="hy-AM"/>
              </w:rPr>
              <w:t>2.2</w:t>
            </w:r>
          </w:p>
        </w:tc>
        <w:tc>
          <w:tcPr>
            <w:tcW w:w="2168" w:type="dxa"/>
            <w:tcBorders>
              <w:top w:val="single" w:sz="4" w:space="0" w:color="000000"/>
              <w:left w:val="single" w:sz="4" w:space="0" w:color="000000"/>
              <w:bottom w:val="single" w:sz="4" w:space="0" w:color="000000"/>
            </w:tcBorders>
            <w:shd w:val="clear" w:color="auto" w:fill="auto"/>
          </w:tcPr>
          <w:p w14:paraId="391F2684" w14:textId="77777777" w:rsidR="00E47663" w:rsidRPr="006B6142"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7B156A18"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7F941A3E"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6FBFC2B8" w14:textId="77777777" w:rsidR="00E47663" w:rsidRPr="006B6142"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2A9DF2F9" w14:textId="77777777" w:rsidR="00E47663" w:rsidRPr="006B6142"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087F041E" w14:textId="77777777" w:rsidR="00E47663" w:rsidRPr="006B6142" w:rsidRDefault="00E47663" w:rsidP="00EB6F82">
            <w:pPr>
              <w:snapToGrid w:val="0"/>
              <w:rPr>
                <w:rFonts w:ascii="GHEA Grapalat" w:hAnsi="GHEA Grapalat" w:cs="GHEA Grapalat"/>
                <w:sz w:val="20"/>
                <w:szCs w:val="20"/>
                <w:lang w:val="hy-AM"/>
              </w:rPr>
            </w:pPr>
          </w:p>
        </w:tc>
      </w:tr>
      <w:tr w:rsidR="00E47663" w:rsidRPr="006B6142" w14:paraId="0B07EE1A" w14:textId="77777777" w:rsidTr="00EB6F82">
        <w:tc>
          <w:tcPr>
            <w:tcW w:w="654" w:type="dxa"/>
            <w:tcBorders>
              <w:top w:val="single" w:sz="4" w:space="0" w:color="000000"/>
              <w:left w:val="single" w:sz="4" w:space="0" w:color="000000"/>
              <w:bottom w:val="single" w:sz="4" w:space="0" w:color="000000"/>
            </w:tcBorders>
            <w:shd w:val="clear" w:color="auto" w:fill="auto"/>
          </w:tcPr>
          <w:p w14:paraId="68E24029"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sz w:val="20"/>
                <w:szCs w:val="20"/>
                <w:lang w:val="hy-AM"/>
              </w:rPr>
              <w:t>2.3</w:t>
            </w:r>
          </w:p>
        </w:tc>
        <w:tc>
          <w:tcPr>
            <w:tcW w:w="2168" w:type="dxa"/>
            <w:tcBorders>
              <w:top w:val="single" w:sz="4" w:space="0" w:color="000000"/>
              <w:left w:val="single" w:sz="4" w:space="0" w:color="000000"/>
              <w:bottom w:val="single" w:sz="4" w:space="0" w:color="000000"/>
            </w:tcBorders>
            <w:shd w:val="clear" w:color="auto" w:fill="auto"/>
          </w:tcPr>
          <w:p w14:paraId="4AC45549" w14:textId="77777777" w:rsidR="00E47663" w:rsidRPr="006B6142"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6908BD0A"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0F491B93"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02B3A24F" w14:textId="77777777" w:rsidR="00E47663" w:rsidRPr="006B6142"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40666440" w14:textId="77777777" w:rsidR="00E47663" w:rsidRPr="006B6142"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3320C3E5" w14:textId="77777777" w:rsidR="00E47663" w:rsidRPr="006B6142" w:rsidRDefault="00E47663" w:rsidP="00EB6F82">
            <w:pPr>
              <w:snapToGrid w:val="0"/>
              <w:rPr>
                <w:rFonts w:ascii="GHEA Grapalat" w:hAnsi="GHEA Grapalat" w:cs="GHEA Grapalat"/>
                <w:sz w:val="20"/>
                <w:szCs w:val="20"/>
                <w:lang w:val="hy-AM"/>
              </w:rPr>
            </w:pPr>
          </w:p>
        </w:tc>
      </w:tr>
      <w:tr w:rsidR="00E47663" w:rsidRPr="006B6142" w14:paraId="7AE06E10" w14:textId="77777777" w:rsidTr="00EB6F82">
        <w:tc>
          <w:tcPr>
            <w:tcW w:w="654" w:type="dxa"/>
            <w:tcBorders>
              <w:top w:val="single" w:sz="4" w:space="0" w:color="000000"/>
              <w:left w:val="single" w:sz="4" w:space="0" w:color="000000"/>
              <w:bottom w:val="single" w:sz="4" w:space="0" w:color="000000"/>
            </w:tcBorders>
            <w:shd w:val="clear" w:color="auto" w:fill="auto"/>
          </w:tcPr>
          <w:p w14:paraId="4A4620FA"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sz w:val="20"/>
                <w:szCs w:val="20"/>
                <w:lang w:val="hy-AM"/>
              </w:rPr>
              <w:t>2.4</w:t>
            </w:r>
          </w:p>
        </w:tc>
        <w:tc>
          <w:tcPr>
            <w:tcW w:w="2168" w:type="dxa"/>
            <w:tcBorders>
              <w:top w:val="single" w:sz="4" w:space="0" w:color="000000"/>
              <w:left w:val="single" w:sz="4" w:space="0" w:color="000000"/>
              <w:bottom w:val="single" w:sz="4" w:space="0" w:color="000000"/>
            </w:tcBorders>
            <w:shd w:val="clear" w:color="auto" w:fill="auto"/>
          </w:tcPr>
          <w:p w14:paraId="7F6C063C" w14:textId="77777777" w:rsidR="00E47663" w:rsidRPr="006B6142"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6E382FD1"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7C8F6739"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2477F11E" w14:textId="77777777" w:rsidR="00E47663" w:rsidRPr="006B6142"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2869C5AB" w14:textId="77777777" w:rsidR="00E47663" w:rsidRPr="006B6142"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7CD10CAE" w14:textId="77777777" w:rsidR="00E47663" w:rsidRPr="006B6142" w:rsidRDefault="00E47663" w:rsidP="00EB6F82">
            <w:pPr>
              <w:snapToGrid w:val="0"/>
              <w:rPr>
                <w:rFonts w:ascii="GHEA Grapalat" w:hAnsi="GHEA Grapalat" w:cs="GHEA Grapalat"/>
                <w:sz w:val="20"/>
                <w:szCs w:val="20"/>
                <w:lang w:val="hy-AM"/>
              </w:rPr>
            </w:pPr>
          </w:p>
        </w:tc>
      </w:tr>
      <w:tr w:rsidR="00E47663" w:rsidRPr="006B6142" w14:paraId="07BD6566" w14:textId="77777777" w:rsidTr="00EB6F82">
        <w:tc>
          <w:tcPr>
            <w:tcW w:w="2822" w:type="dxa"/>
            <w:gridSpan w:val="2"/>
            <w:tcBorders>
              <w:top w:val="single" w:sz="4" w:space="0" w:color="000000"/>
              <w:left w:val="single" w:sz="4" w:space="0" w:color="000000"/>
              <w:bottom w:val="single" w:sz="4" w:space="0" w:color="000000"/>
            </w:tcBorders>
            <w:shd w:val="clear" w:color="auto" w:fill="BFBFBF"/>
          </w:tcPr>
          <w:p w14:paraId="0EEB4996" w14:textId="77777777" w:rsidR="00E47663" w:rsidRPr="006B6142" w:rsidRDefault="00E47663" w:rsidP="00EB6F82">
            <w:pPr>
              <w:jc w:val="center"/>
              <w:rPr>
                <w:rFonts w:ascii="GHEA Grapalat" w:hAnsi="GHEA Grapalat"/>
                <w:sz w:val="20"/>
                <w:szCs w:val="20"/>
                <w:lang w:val="hy-AM"/>
              </w:rPr>
            </w:pPr>
            <w:r w:rsidRPr="006B6142">
              <w:rPr>
                <w:rFonts w:ascii="GHEA Grapalat" w:hAnsi="GHEA Grapalat" w:cs="GHEA Grapalat"/>
                <w:b/>
                <w:sz w:val="20"/>
                <w:szCs w:val="20"/>
                <w:lang w:val="hy-AM"/>
              </w:rPr>
              <w:t>Ընդամենը Բ</w:t>
            </w:r>
          </w:p>
        </w:tc>
        <w:tc>
          <w:tcPr>
            <w:tcW w:w="2589" w:type="dxa"/>
            <w:gridSpan w:val="2"/>
            <w:tcBorders>
              <w:top w:val="single" w:sz="4" w:space="0" w:color="000000"/>
              <w:left w:val="single" w:sz="4" w:space="0" w:color="000000"/>
              <w:bottom w:val="single" w:sz="4" w:space="0" w:color="000000"/>
            </w:tcBorders>
            <w:shd w:val="clear" w:color="auto" w:fill="BFBFBF"/>
          </w:tcPr>
          <w:p w14:paraId="7372B703" w14:textId="77777777" w:rsidR="00E47663" w:rsidRPr="006B6142" w:rsidRDefault="00E47663" w:rsidP="00EB6F82">
            <w:pPr>
              <w:snapToGrid w:val="0"/>
              <w:jc w:val="center"/>
              <w:rPr>
                <w:rFonts w:ascii="GHEA Grapalat" w:hAnsi="GHEA Grapalat" w:cs="GHEA Grapalat"/>
                <w:b/>
                <w:sz w:val="20"/>
                <w:szCs w:val="20"/>
                <w:lang w:val="hy-AM"/>
              </w:rPr>
            </w:pPr>
          </w:p>
        </w:tc>
        <w:tc>
          <w:tcPr>
            <w:tcW w:w="3774" w:type="dxa"/>
            <w:gridSpan w:val="2"/>
            <w:tcBorders>
              <w:top w:val="single" w:sz="4" w:space="0" w:color="000000"/>
              <w:left w:val="single" w:sz="4" w:space="0" w:color="000000"/>
              <w:bottom w:val="single" w:sz="4" w:space="0" w:color="000000"/>
            </w:tcBorders>
            <w:shd w:val="clear" w:color="auto" w:fill="BFBFBF"/>
          </w:tcPr>
          <w:p w14:paraId="12E3DEC9" w14:textId="77777777" w:rsidR="00E47663" w:rsidRPr="006B6142" w:rsidRDefault="00E47663" w:rsidP="00EB6F82">
            <w:pPr>
              <w:snapToGrid w:val="0"/>
              <w:jc w:val="center"/>
              <w:rPr>
                <w:rFonts w:ascii="GHEA Grapalat" w:hAnsi="GHEA Grapalat" w:cs="GHEA Grapalat"/>
                <w:b/>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BFBFBF"/>
          </w:tcPr>
          <w:p w14:paraId="4AE67FB0" w14:textId="77777777" w:rsidR="00E47663" w:rsidRPr="006B6142" w:rsidRDefault="00E47663" w:rsidP="00EB6F82">
            <w:pPr>
              <w:snapToGrid w:val="0"/>
              <w:rPr>
                <w:rFonts w:ascii="GHEA Grapalat" w:hAnsi="GHEA Grapalat" w:cs="GHEA Grapalat"/>
                <w:b/>
                <w:sz w:val="20"/>
                <w:szCs w:val="20"/>
                <w:lang w:val="hy-AM"/>
              </w:rPr>
            </w:pPr>
          </w:p>
        </w:tc>
      </w:tr>
      <w:tr w:rsidR="00E47663" w:rsidRPr="006B6142" w14:paraId="34A88ACE" w14:textId="77777777" w:rsidTr="00EB6F82">
        <w:tc>
          <w:tcPr>
            <w:tcW w:w="654" w:type="dxa"/>
            <w:tcBorders>
              <w:top w:val="single" w:sz="4" w:space="0" w:color="000000"/>
              <w:left w:val="single" w:sz="4" w:space="0" w:color="000000"/>
              <w:bottom w:val="single" w:sz="4" w:space="0" w:color="000000"/>
            </w:tcBorders>
            <w:shd w:val="clear" w:color="auto" w:fill="D9D9D9"/>
          </w:tcPr>
          <w:p w14:paraId="07E7A119"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b/>
                <w:sz w:val="20"/>
                <w:szCs w:val="20"/>
                <w:lang w:val="hy-AM"/>
              </w:rPr>
              <w:t>Գ</w:t>
            </w:r>
          </w:p>
        </w:tc>
        <w:tc>
          <w:tcPr>
            <w:tcW w:w="9966" w:type="dxa"/>
            <w:gridSpan w:val="6"/>
            <w:tcBorders>
              <w:top w:val="single" w:sz="4" w:space="0" w:color="000000"/>
              <w:left w:val="single" w:sz="4" w:space="0" w:color="000000"/>
              <w:bottom w:val="single" w:sz="4" w:space="0" w:color="000000"/>
              <w:right w:val="single" w:sz="4" w:space="0" w:color="000000"/>
            </w:tcBorders>
            <w:shd w:val="clear" w:color="auto" w:fill="D9D9D9"/>
          </w:tcPr>
          <w:p w14:paraId="5C1BE18B"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b/>
                <w:sz w:val="20"/>
                <w:szCs w:val="20"/>
                <w:lang w:val="hy-AM"/>
              </w:rPr>
              <w:t>Վարչական ծախսեր</w:t>
            </w:r>
          </w:p>
        </w:tc>
      </w:tr>
      <w:tr w:rsidR="00E47663" w:rsidRPr="006B6142" w14:paraId="59D5D899" w14:textId="77777777" w:rsidTr="00EB6F82">
        <w:tc>
          <w:tcPr>
            <w:tcW w:w="654" w:type="dxa"/>
            <w:tcBorders>
              <w:top w:val="single" w:sz="4" w:space="0" w:color="000000"/>
              <w:left w:val="single" w:sz="4" w:space="0" w:color="000000"/>
              <w:bottom w:val="single" w:sz="4" w:space="0" w:color="000000"/>
            </w:tcBorders>
            <w:shd w:val="clear" w:color="auto" w:fill="auto"/>
          </w:tcPr>
          <w:p w14:paraId="40E1DD99"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sz w:val="20"/>
                <w:szCs w:val="20"/>
                <w:lang w:val="hy-AM"/>
              </w:rPr>
              <w:t>3.1</w:t>
            </w:r>
          </w:p>
        </w:tc>
        <w:tc>
          <w:tcPr>
            <w:tcW w:w="2168" w:type="dxa"/>
            <w:tcBorders>
              <w:top w:val="single" w:sz="4" w:space="0" w:color="000000"/>
              <w:left w:val="single" w:sz="4" w:space="0" w:color="000000"/>
              <w:bottom w:val="single" w:sz="4" w:space="0" w:color="000000"/>
            </w:tcBorders>
            <w:shd w:val="clear" w:color="auto" w:fill="auto"/>
          </w:tcPr>
          <w:p w14:paraId="33FF0B7A" w14:textId="77777777" w:rsidR="00E47663" w:rsidRPr="006B6142"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5A681971"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66A4E0E3"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5E544053" w14:textId="77777777" w:rsidR="00E47663" w:rsidRPr="006B6142"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6134A484" w14:textId="77777777" w:rsidR="00E47663" w:rsidRPr="006B6142"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3B98392A" w14:textId="77777777" w:rsidR="00E47663" w:rsidRPr="006B6142" w:rsidRDefault="00E47663" w:rsidP="00EB6F82">
            <w:pPr>
              <w:snapToGrid w:val="0"/>
              <w:rPr>
                <w:rFonts w:ascii="GHEA Grapalat" w:hAnsi="GHEA Grapalat" w:cs="GHEA Grapalat"/>
                <w:sz w:val="20"/>
                <w:szCs w:val="20"/>
                <w:lang w:val="hy-AM"/>
              </w:rPr>
            </w:pPr>
          </w:p>
        </w:tc>
      </w:tr>
      <w:tr w:rsidR="00E47663" w:rsidRPr="006B6142" w14:paraId="186914D7" w14:textId="77777777" w:rsidTr="00EB6F82">
        <w:tc>
          <w:tcPr>
            <w:tcW w:w="654" w:type="dxa"/>
            <w:tcBorders>
              <w:top w:val="single" w:sz="4" w:space="0" w:color="000000"/>
              <w:left w:val="single" w:sz="4" w:space="0" w:color="000000"/>
              <w:bottom w:val="single" w:sz="4" w:space="0" w:color="000000"/>
            </w:tcBorders>
            <w:shd w:val="clear" w:color="auto" w:fill="auto"/>
          </w:tcPr>
          <w:p w14:paraId="7BE34556"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sz w:val="20"/>
                <w:szCs w:val="20"/>
                <w:lang w:val="hy-AM"/>
              </w:rPr>
              <w:t>3.2</w:t>
            </w:r>
          </w:p>
        </w:tc>
        <w:tc>
          <w:tcPr>
            <w:tcW w:w="2168" w:type="dxa"/>
            <w:tcBorders>
              <w:top w:val="single" w:sz="4" w:space="0" w:color="000000"/>
              <w:left w:val="single" w:sz="4" w:space="0" w:color="000000"/>
              <w:bottom w:val="single" w:sz="4" w:space="0" w:color="000000"/>
            </w:tcBorders>
            <w:shd w:val="clear" w:color="auto" w:fill="auto"/>
          </w:tcPr>
          <w:p w14:paraId="58E7F9B0" w14:textId="77777777" w:rsidR="00E47663" w:rsidRPr="006B6142"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5662C21B"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25BD789A"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70C869E9" w14:textId="77777777" w:rsidR="00E47663" w:rsidRPr="006B6142"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5393F1CD" w14:textId="77777777" w:rsidR="00E47663" w:rsidRPr="006B6142"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6DB01D83" w14:textId="77777777" w:rsidR="00E47663" w:rsidRPr="006B6142" w:rsidRDefault="00E47663" w:rsidP="00EB6F82">
            <w:pPr>
              <w:snapToGrid w:val="0"/>
              <w:rPr>
                <w:rFonts w:ascii="GHEA Grapalat" w:hAnsi="GHEA Grapalat" w:cs="GHEA Grapalat"/>
                <w:sz w:val="20"/>
                <w:szCs w:val="20"/>
                <w:lang w:val="hy-AM"/>
              </w:rPr>
            </w:pPr>
          </w:p>
        </w:tc>
      </w:tr>
      <w:tr w:rsidR="00E47663" w:rsidRPr="006B6142" w14:paraId="2DA94D2D" w14:textId="77777777" w:rsidTr="00EB6F82">
        <w:tc>
          <w:tcPr>
            <w:tcW w:w="654" w:type="dxa"/>
            <w:tcBorders>
              <w:top w:val="single" w:sz="4" w:space="0" w:color="000000"/>
              <w:left w:val="single" w:sz="4" w:space="0" w:color="000000"/>
              <w:bottom w:val="single" w:sz="4" w:space="0" w:color="000000"/>
            </w:tcBorders>
            <w:shd w:val="clear" w:color="auto" w:fill="auto"/>
          </w:tcPr>
          <w:p w14:paraId="12514577"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sz w:val="20"/>
                <w:szCs w:val="20"/>
                <w:lang w:val="hy-AM"/>
              </w:rPr>
              <w:t>3.3</w:t>
            </w:r>
          </w:p>
        </w:tc>
        <w:tc>
          <w:tcPr>
            <w:tcW w:w="2168" w:type="dxa"/>
            <w:tcBorders>
              <w:top w:val="single" w:sz="4" w:space="0" w:color="000000"/>
              <w:left w:val="single" w:sz="4" w:space="0" w:color="000000"/>
              <w:bottom w:val="single" w:sz="4" w:space="0" w:color="000000"/>
            </w:tcBorders>
            <w:shd w:val="clear" w:color="auto" w:fill="auto"/>
          </w:tcPr>
          <w:p w14:paraId="52E29309" w14:textId="77777777" w:rsidR="00E47663" w:rsidRPr="006B6142"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592FB1EF"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15CA0CB9"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0356C218" w14:textId="77777777" w:rsidR="00E47663" w:rsidRPr="006B6142"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3260BEA1" w14:textId="77777777" w:rsidR="00E47663" w:rsidRPr="006B6142"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447DEAE6" w14:textId="77777777" w:rsidR="00E47663" w:rsidRPr="006B6142" w:rsidRDefault="00E47663" w:rsidP="00EB6F82">
            <w:pPr>
              <w:snapToGrid w:val="0"/>
              <w:rPr>
                <w:rFonts w:ascii="GHEA Grapalat" w:hAnsi="GHEA Grapalat" w:cs="GHEA Grapalat"/>
                <w:sz w:val="20"/>
                <w:szCs w:val="20"/>
                <w:lang w:val="hy-AM"/>
              </w:rPr>
            </w:pPr>
          </w:p>
        </w:tc>
      </w:tr>
      <w:tr w:rsidR="00E47663" w:rsidRPr="006B6142" w14:paraId="452A579D" w14:textId="77777777" w:rsidTr="00EB6F82">
        <w:tc>
          <w:tcPr>
            <w:tcW w:w="654" w:type="dxa"/>
            <w:tcBorders>
              <w:top w:val="single" w:sz="4" w:space="0" w:color="000000"/>
              <w:left w:val="single" w:sz="4" w:space="0" w:color="000000"/>
              <w:bottom w:val="single" w:sz="4" w:space="0" w:color="000000"/>
            </w:tcBorders>
            <w:shd w:val="clear" w:color="auto" w:fill="auto"/>
          </w:tcPr>
          <w:p w14:paraId="53028619"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sz w:val="20"/>
                <w:szCs w:val="20"/>
                <w:lang w:val="hy-AM"/>
              </w:rPr>
              <w:t>3.4</w:t>
            </w:r>
          </w:p>
        </w:tc>
        <w:tc>
          <w:tcPr>
            <w:tcW w:w="2168" w:type="dxa"/>
            <w:tcBorders>
              <w:top w:val="single" w:sz="4" w:space="0" w:color="000000"/>
              <w:left w:val="single" w:sz="4" w:space="0" w:color="000000"/>
              <w:bottom w:val="single" w:sz="4" w:space="0" w:color="000000"/>
            </w:tcBorders>
            <w:shd w:val="clear" w:color="auto" w:fill="auto"/>
          </w:tcPr>
          <w:p w14:paraId="22DF4340" w14:textId="77777777" w:rsidR="00E47663" w:rsidRPr="006B6142"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6A23C3BE"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79193386"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56DAA446" w14:textId="77777777" w:rsidR="00E47663" w:rsidRPr="006B6142"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right w:val="single" w:sz="4" w:space="0" w:color="auto"/>
            </w:tcBorders>
            <w:shd w:val="clear" w:color="auto" w:fill="auto"/>
          </w:tcPr>
          <w:p w14:paraId="1CDCF05E" w14:textId="77777777" w:rsidR="00E47663" w:rsidRPr="006B6142"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auto"/>
              <w:bottom w:val="single" w:sz="4" w:space="0" w:color="000000"/>
              <w:right w:val="single" w:sz="4" w:space="0" w:color="000000"/>
            </w:tcBorders>
            <w:shd w:val="clear" w:color="auto" w:fill="auto"/>
          </w:tcPr>
          <w:p w14:paraId="62FDFEF1" w14:textId="77777777" w:rsidR="00E47663" w:rsidRPr="006B6142" w:rsidRDefault="00E47663" w:rsidP="00EB6F82">
            <w:pPr>
              <w:snapToGrid w:val="0"/>
              <w:rPr>
                <w:rFonts w:ascii="GHEA Grapalat" w:hAnsi="GHEA Grapalat" w:cs="GHEA Grapalat"/>
                <w:sz w:val="20"/>
                <w:szCs w:val="20"/>
                <w:lang w:val="hy-AM"/>
              </w:rPr>
            </w:pPr>
          </w:p>
        </w:tc>
      </w:tr>
      <w:tr w:rsidR="00E47663" w:rsidRPr="006B6142" w14:paraId="7BB83585" w14:textId="77777777" w:rsidTr="00EB6F82">
        <w:tc>
          <w:tcPr>
            <w:tcW w:w="9185" w:type="dxa"/>
            <w:gridSpan w:val="6"/>
            <w:tcBorders>
              <w:top w:val="single" w:sz="4" w:space="0" w:color="000000"/>
              <w:left w:val="single" w:sz="4" w:space="0" w:color="000000"/>
              <w:bottom w:val="single" w:sz="4" w:space="0" w:color="000000"/>
              <w:right w:val="single" w:sz="4" w:space="0" w:color="auto"/>
            </w:tcBorders>
            <w:shd w:val="clear" w:color="auto" w:fill="BFBFBF"/>
          </w:tcPr>
          <w:p w14:paraId="047009BD" w14:textId="77777777" w:rsidR="00E47663" w:rsidRPr="006B6142" w:rsidRDefault="00E47663" w:rsidP="00EB6F82">
            <w:pPr>
              <w:rPr>
                <w:rFonts w:ascii="GHEA Grapalat" w:hAnsi="GHEA Grapalat"/>
                <w:sz w:val="20"/>
                <w:szCs w:val="20"/>
                <w:lang w:val="hy-AM"/>
              </w:rPr>
            </w:pPr>
            <w:r w:rsidRPr="006B6142">
              <w:rPr>
                <w:rFonts w:ascii="GHEA Grapalat" w:eastAsia="GHEA Grapalat" w:hAnsi="GHEA Grapalat" w:cs="GHEA Grapalat"/>
                <w:b/>
                <w:sz w:val="20"/>
                <w:szCs w:val="20"/>
                <w:lang w:val="hy-AM"/>
              </w:rPr>
              <w:t xml:space="preserve">           </w:t>
            </w:r>
            <w:r w:rsidRPr="006B6142">
              <w:rPr>
                <w:rFonts w:ascii="GHEA Grapalat" w:hAnsi="GHEA Grapalat" w:cs="GHEA Grapalat"/>
                <w:b/>
                <w:sz w:val="20"/>
                <w:szCs w:val="20"/>
                <w:lang w:val="hy-AM"/>
              </w:rPr>
              <w:t>Ընդամենը Գ</w:t>
            </w:r>
          </w:p>
        </w:tc>
        <w:tc>
          <w:tcPr>
            <w:tcW w:w="1435" w:type="dxa"/>
            <w:tcBorders>
              <w:top w:val="single" w:sz="4" w:space="0" w:color="000000"/>
              <w:left w:val="single" w:sz="4" w:space="0" w:color="auto"/>
              <w:bottom w:val="single" w:sz="4" w:space="0" w:color="000000"/>
              <w:right w:val="single" w:sz="4" w:space="0" w:color="000000"/>
            </w:tcBorders>
            <w:shd w:val="clear" w:color="auto" w:fill="BFBFBF"/>
          </w:tcPr>
          <w:p w14:paraId="59325A1F" w14:textId="77777777" w:rsidR="00E47663" w:rsidRPr="006B6142" w:rsidRDefault="00E47663" w:rsidP="00EB6F82">
            <w:pPr>
              <w:snapToGrid w:val="0"/>
              <w:rPr>
                <w:rFonts w:ascii="GHEA Grapalat" w:hAnsi="GHEA Grapalat" w:cs="GHEA Grapalat"/>
                <w:b/>
                <w:sz w:val="20"/>
                <w:szCs w:val="20"/>
                <w:lang w:val="hy-AM"/>
              </w:rPr>
            </w:pPr>
          </w:p>
        </w:tc>
      </w:tr>
      <w:tr w:rsidR="00E47663" w:rsidRPr="006B6142" w14:paraId="530DE796" w14:textId="77777777" w:rsidTr="00EB6F82">
        <w:tc>
          <w:tcPr>
            <w:tcW w:w="654" w:type="dxa"/>
            <w:tcBorders>
              <w:top w:val="single" w:sz="4" w:space="0" w:color="000000"/>
              <w:left w:val="single" w:sz="4" w:space="0" w:color="000000"/>
              <w:bottom w:val="single" w:sz="4" w:space="0" w:color="000000"/>
            </w:tcBorders>
            <w:shd w:val="clear" w:color="auto" w:fill="D9D9D9"/>
          </w:tcPr>
          <w:p w14:paraId="64EA1C7C"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b/>
                <w:sz w:val="20"/>
                <w:szCs w:val="20"/>
                <w:lang w:val="hy-AM"/>
              </w:rPr>
              <w:t>Դ</w:t>
            </w:r>
          </w:p>
        </w:tc>
        <w:tc>
          <w:tcPr>
            <w:tcW w:w="8531" w:type="dxa"/>
            <w:gridSpan w:val="5"/>
            <w:tcBorders>
              <w:top w:val="single" w:sz="4" w:space="0" w:color="000000"/>
              <w:left w:val="single" w:sz="4" w:space="0" w:color="000000"/>
              <w:bottom w:val="single" w:sz="4" w:space="0" w:color="000000"/>
              <w:right w:val="single" w:sz="4" w:space="0" w:color="auto"/>
            </w:tcBorders>
            <w:shd w:val="clear" w:color="auto" w:fill="D9D9D9"/>
          </w:tcPr>
          <w:p w14:paraId="0453B3EA"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b/>
                <w:sz w:val="20"/>
                <w:szCs w:val="20"/>
                <w:lang w:val="hy-AM"/>
              </w:rPr>
              <w:t>Այլ ծախսեր</w:t>
            </w:r>
          </w:p>
        </w:tc>
        <w:tc>
          <w:tcPr>
            <w:tcW w:w="1435" w:type="dxa"/>
            <w:tcBorders>
              <w:top w:val="single" w:sz="4" w:space="0" w:color="000000"/>
              <w:left w:val="single" w:sz="4" w:space="0" w:color="auto"/>
              <w:bottom w:val="single" w:sz="4" w:space="0" w:color="000000"/>
              <w:right w:val="single" w:sz="4" w:space="0" w:color="000000"/>
            </w:tcBorders>
            <w:shd w:val="clear" w:color="auto" w:fill="D9D9D9"/>
          </w:tcPr>
          <w:p w14:paraId="1A29DCF2" w14:textId="77777777" w:rsidR="00E47663" w:rsidRPr="006B6142" w:rsidRDefault="00E47663" w:rsidP="00EB6F82">
            <w:pPr>
              <w:rPr>
                <w:rFonts w:ascii="GHEA Grapalat" w:hAnsi="GHEA Grapalat"/>
                <w:sz w:val="20"/>
                <w:szCs w:val="20"/>
                <w:lang w:val="hy-AM"/>
              </w:rPr>
            </w:pPr>
          </w:p>
        </w:tc>
      </w:tr>
      <w:tr w:rsidR="00E47663" w:rsidRPr="006B6142" w14:paraId="3C463EC6" w14:textId="77777777" w:rsidTr="00EB6F82">
        <w:tc>
          <w:tcPr>
            <w:tcW w:w="654" w:type="dxa"/>
            <w:tcBorders>
              <w:top w:val="single" w:sz="4" w:space="0" w:color="000000"/>
              <w:left w:val="single" w:sz="4" w:space="0" w:color="000000"/>
              <w:bottom w:val="single" w:sz="4" w:space="0" w:color="000000"/>
            </w:tcBorders>
            <w:shd w:val="clear" w:color="auto" w:fill="auto"/>
          </w:tcPr>
          <w:p w14:paraId="577A3DC2"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sz w:val="20"/>
                <w:szCs w:val="20"/>
                <w:lang w:val="hy-AM"/>
              </w:rPr>
              <w:t>4.1</w:t>
            </w:r>
          </w:p>
        </w:tc>
        <w:tc>
          <w:tcPr>
            <w:tcW w:w="2168" w:type="dxa"/>
            <w:tcBorders>
              <w:top w:val="single" w:sz="4" w:space="0" w:color="000000"/>
              <w:left w:val="single" w:sz="4" w:space="0" w:color="000000"/>
              <w:bottom w:val="single" w:sz="4" w:space="0" w:color="000000"/>
            </w:tcBorders>
            <w:shd w:val="clear" w:color="auto" w:fill="auto"/>
          </w:tcPr>
          <w:p w14:paraId="07A01445" w14:textId="77777777" w:rsidR="00E47663" w:rsidRPr="006B6142"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233657E9"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76D74C00"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3C8B8B58" w14:textId="77777777" w:rsidR="00E47663" w:rsidRPr="006B6142"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right w:val="single" w:sz="4" w:space="0" w:color="auto"/>
            </w:tcBorders>
            <w:shd w:val="clear" w:color="auto" w:fill="auto"/>
          </w:tcPr>
          <w:p w14:paraId="506D85CF" w14:textId="77777777" w:rsidR="00E47663" w:rsidRPr="006B6142"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auto"/>
              <w:bottom w:val="single" w:sz="4" w:space="0" w:color="000000"/>
              <w:right w:val="single" w:sz="4" w:space="0" w:color="000000"/>
            </w:tcBorders>
            <w:shd w:val="clear" w:color="auto" w:fill="auto"/>
          </w:tcPr>
          <w:p w14:paraId="14B3440C" w14:textId="77777777" w:rsidR="00E47663" w:rsidRPr="006B6142" w:rsidRDefault="00E47663" w:rsidP="00EB6F82">
            <w:pPr>
              <w:snapToGrid w:val="0"/>
              <w:rPr>
                <w:rFonts w:ascii="GHEA Grapalat" w:hAnsi="GHEA Grapalat" w:cs="GHEA Grapalat"/>
                <w:sz w:val="20"/>
                <w:szCs w:val="20"/>
                <w:lang w:val="hy-AM"/>
              </w:rPr>
            </w:pPr>
          </w:p>
        </w:tc>
      </w:tr>
      <w:tr w:rsidR="00E47663" w:rsidRPr="006B6142" w14:paraId="354DF6CF" w14:textId="77777777" w:rsidTr="00EB6F82">
        <w:tc>
          <w:tcPr>
            <w:tcW w:w="654" w:type="dxa"/>
            <w:tcBorders>
              <w:top w:val="single" w:sz="4" w:space="0" w:color="000000"/>
              <w:left w:val="single" w:sz="4" w:space="0" w:color="000000"/>
              <w:bottom w:val="single" w:sz="4" w:space="0" w:color="000000"/>
            </w:tcBorders>
            <w:shd w:val="clear" w:color="auto" w:fill="auto"/>
          </w:tcPr>
          <w:p w14:paraId="6DE31788"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sz w:val="20"/>
                <w:szCs w:val="20"/>
                <w:lang w:val="hy-AM"/>
              </w:rPr>
              <w:t>4.2</w:t>
            </w:r>
          </w:p>
        </w:tc>
        <w:tc>
          <w:tcPr>
            <w:tcW w:w="2168" w:type="dxa"/>
            <w:tcBorders>
              <w:top w:val="single" w:sz="4" w:space="0" w:color="000000"/>
              <w:left w:val="single" w:sz="4" w:space="0" w:color="000000"/>
              <w:bottom w:val="single" w:sz="4" w:space="0" w:color="000000"/>
            </w:tcBorders>
            <w:shd w:val="clear" w:color="auto" w:fill="auto"/>
          </w:tcPr>
          <w:p w14:paraId="3C0AA1EF" w14:textId="77777777" w:rsidR="00E47663" w:rsidRPr="006B6142"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7EF32C75"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51FD6E27"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0277AC82" w14:textId="77777777" w:rsidR="00E47663" w:rsidRPr="006B6142"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44219EA4" w14:textId="77777777" w:rsidR="00E47663" w:rsidRPr="006B6142"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58CFC1E3" w14:textId="77777777" w:rsidR="00E47663" w:rsidRPr="006B6142" w:rsidRDefault="00E47663" w:rsidP="00EB6F82">
            <w:pPr>
              <w:snapToGrid w:val="0"/>
              <w:rPr>
                <w:rFonts w:ascii="GHEA Grapalat" w:hAnsi="GHEA Grapalat" w:cs="GHEA Grapalat"/>
                <w:sz w:val="20"/>
                <w:szCs w:val="20"/>
                <w:lang w:val="hy-AM"/>
              </w:rPr>
            </w:pPr>
          </w:p>
        </w:tc>
      </w:tr>
      <w:tr w:rsidR="00E47663" w:rsidRPr="006B6142" w14:paraId="5A77C49C" w14:textId="77777777" w:rsidTr="00EB6F82">
        <w:tc>
          <w:tcPr>
            <w:tcW w:w="654" w:type="dxa"/>
            <w:tcBorders>
              <w:top w:val="single" w:sz="4" w:space="0" w:color="000000"/>
              <w:left w:val="single" w:sz="4" w:space="0" w:color="000000"/>
              <w:bottom w:val="single" w:sz="4" w:space="0" w:color="000000"/>
            </w:tcBorders>
            <w:shd w:val="clear" w:color="auto" w:fill="auto"/>
          </w:tcPr>
          <w:p w14:paraId="0B0238C5"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sz w:val="20"/>
                <w:szCs w:val="20"/>
                <w:lang w:val="hy-AM"/>
              </w:rPr>
              <w:t>4.3</w:t>
            </w:r>
          </w:p>
        </w:tc>
        <w:tc>
          <w:tcPr>
            <w:tcW w:w="2168" w:type="dxa"/>
            <w:tcBorders>
              <w:top w:val="single" w:sz="4" w:space="0" w:color="000000"/>
              <w:left w:val="single" w:sz="4" w:space="0" w:color="000000"/>
              <w:bottom w:val="single" w:sz="4" w:space="0" w:color="000000"/>
            </w:tcBorders>
            <w:shd w:val="clear" w:color="auto" w:fill="auto"/>
          </w:tcPr>
          <w:p w14:paraId="6F48A1AC" w14:textId="77777777" w:rsidR="00E47663" w:rsidRPr="006B6142"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506F47F5"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5828613D"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202735D5" w14:textId="77777777" w:rsidR="00E47663" w:rsidRPr="006B6142"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1B48E999" w14:textId="77777777" w:rsidR="00E47663" w:rsidRPr="006B6142"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5736556B" w14:textId="77777777" w:rsidR="00E47663" w:rsidRPr="006B6142" w:rsidRDefault="00E47663" w:rsidP="00EB6F82">
            <w:pPr>
              <w:snapToGrid w:val="0"/>
              <w:rPr>
                <w:rFonts w:ascii="GHEA Grapalat" w:hAnsi="GHEA Grapalat" w:cs="GHEA Grapalat"/>
                <w:sz w:val="20"/>
                <w:szCs w:val="20"/>
                <w:lang w:val="hy-AM"/>
              </w:rPr>
            </w:pPr>
          </w:p>
        </w:tc>
      </w:tr>
      <w:tr w:rsidR="00E47663" w:rsidRPr="006B6142" w14:paraId="191F2F76" w14:textId="77777777" w:rsidTr="00EB6F82">
        <w:tc>
          <w:tcPr>
            <w:tcW w:w="654" w:type="dxa"/>
            <w:tcBorders>
              <w:top w:val="single" w:sz="4" w:space="0" w:color="000000"/>
              <w:left w:val="single" w:sz="4" w:space="0" w:color="000000"/>
              <w:bottom w:val="single" w:sz="4" w:space="0" w:color="000000"/>
            </w:tcBorders>
            <w:shd w:val="clear" w:color="auto" w:fill="auto"/>
          </w:tcPr>
          <w:p w14:paraId="3FBE6D3D"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sz w:val="20"/>
                <w:szCs w:val="20"/>
                <w:lang w:val="hy-AM"/>
              </w:rPr>
              <w:t>4.4</w:t>
            </w:r>
          </w:p>
        </w:tc>
        <w:tc>
          <w:tcPr>
            <w:tcW w:w="2168" w:type="dxa"/>
            <w:tcBorders>
              <w:top w:val="single" w:sz="4" w:space="0" w:color="000000"/>
              <w:left w:val="single" w:sz="4" w:space="0" w:color="000000"/>
              <w:bottom w:val="single" w:sz="4" w:space="0" w:color="000000"/>
            </w:tcBorders>
            <w:shd w:val="clear" w:color="auto" w:fill="auto"/>
          </w:tcPr>
          <w:p w14:paraId="07718B77" w14:textId="77777777" w:rsidR="00E47663" w:rsidRPr="006B6142"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2A000097"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5D2368B6"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3274EF60" w14:textId="77777777" w:rsidR="00E47663" w:rsidRPr="006B6142"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4B1006DF" w14:textId="77777777" w:rsidR="00E47663" w:rsidRPr="006B6142"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40E4806A" w14:textId="77777777" w:rsidR="00E47663" w:rsidRPr="006B6142" w:rsidRDefault="00E47663" w:rsidP="00EB6F82">
            <w:pPr>
              <w:snapToGrid w:val="0"/>
              <w:rPr>
                <w:rFonts w:ascii="GHEA Grapalat" w:hAnsi="GHEA Grapalat" w:cs="GHEA Grapalat"/>
                <w:sz w:val="20"/>
                <w:szCs w:val="20"/>
                <w:lang w:val="hy-AM"/>
              </w:rPr>
            </w:pPr>
          </w:p>
        </w:tc>
      </w:tr>
      <w:tr w:rsidR="00E47663" w:rsidRPr="006B6142" w14:paraId="6D040E76" w14:textId="77777777" w:rsidTr="00EB6F82">
        <w:tc>
          <w:tcPr>
            <w:tcW w:w="9185" w:type="dxa"/>
            <w:gridSpan w:val="6"/>
            <w:tcBorders>
              <w:top w:val="single" w:sz="4" w:space="0" w:color="000000"/>
              <w:left w:val="single" w:sz="4" w:space="0" w:color="000000"/>
              <w:bottom w:val="single" w:sz="4" w:space="0" w:color="000000"/>
            </w:tcBorders>
            <w:shd w:val="clear" w:color="auto" w:fill="BFBFBF"/>
          </w:tcPr>
          <w:p w14:paraId="5C6C8A3F"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b/>
                <w:sz w:val="20"/>
                <w:szCs w:val="20"/>
                <w:lang w:val="hy-AM"/>
              </w:rPr>
              <w:t xml:space="preserve">          Ընդամենը Դ</w:t>
            </w:r>
          </w:p>
        </w:tc>
        <w:tc>
          <w:tcPr>
            <w:tcW w:w="1435" w:type="dxa"/>
            <w:tcBorders>
              <w:top w:val="single" w:sz="4" w:space="0" w:color="000000"/>
              <w:left w:val="single" w:sz="4" w:space="0" w:color="000000"/>
              <w:bottom w:val="single" w:sz="4" w:space="0" w:color="000000"/>
              <w:right w:val="single" w:sz="4" w:space="0" w:color="000000"/>
            </w:tcBorders>
            <w:shd w:val="clear" w:color="auto" w:fill="BFBFBF"/>
          </w:tcPr>
          <w:p w14:paraId="4B007E8F" w14:textId="77777777" w:rsidR="00E47663" w:rsidRPr="006B6142" w:rsidRDefault="00E47663" w:rsidP="00EB6F82">
            <w:pPr>
              <w:snapToGrid w:val="0"/>
              <w:rPr>
                <w:rFonts w:ascii="GHEA Grapalat" w:hAnsi="GHEA Grapalat" w:cs="GHEA Grapalat"/>
                <w:b/>
                <w:sz w:val="20"/>
                <w:szCs w:val="20"/>
                <w:lang w:val="hy-AM"/>
              </w:rPr>
            </w:pPr>
          </w:p>
        </w:tc>
      </w:tr>
      <w:tr w:rsidR="00E47663" w:rsidRPr="006B6142" w14:paraId="1537023E" w14:textId="77777777" w:rsidTr="00EB6F82">
        <w:tc>
          <w:tcPr>
            <w:tcW w:w="9185" w:type="dxa"/>
            <w:gridSpan w:val="6"/>
            <w:tcBorders>
              <w:top w:val="single" w:sz="4" w:space="0" w:color="000000"/>
              <w:left w:val="single" w:sz="4" w:space="0" w:color="000000"/>
              <w:bottom w:val="single" w:sz="4" w:space="0" w:color="000000"/>
            </w:tcBorders>
            <w:shd w:val="clear" w:color="auto" w:fill="BFBFBF"/>
            <w:vAlign w:val="center"/>
          </w:tcPr>
          <w:p w14:paraId="4FABAEE4" w14:textId="77777777" w:rsidR="00E47663" w:rsidRPr="006B6142" w:rsidRDefault="00E47663" w:rsidP="00EB6F82">
            <w:pPr>
              <w:ind w:firstLine="567"/>
              <w:rPr>
                <w:rFonts w:ascii="GHEA Grapalat" w:hAnsi="GHEA Grapalat"/>
                <w:sz w:val="20"/>
                <w:szCs w:val="20"/>
                <w:lang w:val="hy-AM"/>
              </w:rPr>
            </w:pPr>
            <w:r w:rsidRPr="006B6142">
              <w:rPr>
                <w:rFonts w:ascii="GHEA Grapalat" w:hAnsi="GHEA Grapalat" w:cs="GHEA Grapalat"/>
                <w:b/>
                <w:sz w:val="20"/>
                <w:szCs w:val="20"/>
                <w:lang w:val="hy-AM"/>
              </w:rPr>
              <w:t xml:space="preserve"> Ընդամենը</w:t>
            </w:r>
          </w:p>
        </w:tc>
        <w:tc>
          <w:tcPr>
            <w:tcW w:w="1435" w:type="dxa"/>
            <w:tcBorders>
              <w:top w:val="single" w:sz="4" w:space="0" w:color="000000"/>
              <w:left w:val="single" w:sz="4" w:space="0" w:color="000000"/>
              <w:bottom w:val="single" w:sz="4" w:space="0" w:color="000000"/>
              <w:right w:val="single" w:sz="4" w:space="0" w:color="000000"/>
            </w:tcBorders>
            <w:shd w:val="clear" w:color="auto" w:fill="BFBFBF"/>
          </w:tcPr>
          <w:p w14:paraId="08613B92" w14:textId="77777777" w:rsidR="00E47663" w:rsidRPr="006B6142" w:rsidRDefault="00E47663" w:rsidP="00EB6F82">
            <w:pPr>
              <w:snapToGrid w:val="0"/>
              <w:rPr>
                <w:rFonts w:ascii="GHEA Grapalat" w:hAnsi="GHEA Grapalat" w:cs="GHEA Grapalat"/>
                <w:b/>
                <w:sz w:val="20"/>
                <w:szCs w:val="20"/>
                <w:lang w:val="hy-AM"/>
              </w:rPr>
            </w:pPr>
          </w:p>
        </w:tc>
      </w:tr>
    </w:tbl>
    <w:p w14:paraId="7A5DD2D2" w14:textId="77777777" w:rsidR="00E47663" w:rsidRPr="006B6142" w:rsidRDefault="00E47663" w:rsidP="00E47663">
      <w:pPr>
        <w:rPr>
          <w:rFonts w:ascii="GHEA Grapalat" w:hAnsi="GHEA Grapalat" w:cs="GHEA Grapalat"/>
          <w:sz w:val="20"/>
          <w:szCs w:val="20"/>
          <w:lang w:val="hy-AM"/>
        </w:rPr>
      </w:pPr>
    </w:p>
    <w:p w14:paraId="7C6DBB5F" w14:textId="77777777" w:rsidR="00E47663" w:rsidRPr="006B6142" w:rsidRDefault="00E47663" w:rsidP="00E47663">
      <w:pPr>
        <w:rPr>
          <w:rFonts w:ascii="GHEA Grapalat" w:hAnsi="GHEA Grapalat" w:cs="GHEA Grapalat"/>
          <w:sz w:val="18"/>
          <w:szCs w:val="18"/>
          <w:lang w:val="hy-AM"/>
        </w:rPr>
      </w:pPr>
    </w:p>
    <w:p w14:paraId="18BA19BC" w14:textId="77777777" w:rsidR="00E47663" w:rsidRPr="006B6142" w:rsidRDefault="00E47663" w:rsidP="00E47663">
      <w:pPr>
        <w:rPr>
          <w:rFonts w:ascii="GHEA Grapalat" w:hAnsi="GHEA Grapalat" w:cs="GHEA Grapalat"/>
          <w:sz w:val="18"/>
          <w:szCs w:val="18"/>
          <w:lang w:val="hy-AM"/>
        </w:rPr>
      </w:pPr>
    </w:p>
    <w:p w14:paraId="3679FC44" w14:textId="77777777" w:rsidR="00E47663" w:rsidRPr="006B6142" w:rsidRDefault="00E47663" w:rsidP="00E47663">
      <w:pPr>
        <w:ind w:left="720" w:firstLine="720"/>
        <w:jc w:val="both"/>
        <w:rPr>
          <w:rFonts w:ascii="GHEA Grapalat" w:hAnsi="GHEA Grapalat"/>
          <w:lang w:val="hy-AM"/>
        </w:rPr>
      </w:pPr>
      <w:r w:rsidRPr="006B6142">
        <w:rPr>
          <w:rFonts w:ascii="GHEA Grapalat" w:eastAsia="GHEA Grapalat" w:hAnsi="GHEA Grapalat" w:cs="GHEA Grapalat"/>
          <w:sz w:val="20"/>
          <w:lang w:val="hy-AM"/>
        </w:rPr>
        <w:t xml:space="preserve">     </w:t>
      </w:r>
      <w:r w:rsidRPr="006B6142">
        <w:rPr>
          <w:rFonts w:ascii="GHEA Grapalat" w:hAnsi="GHEA Grapalat" w:cs="GHEA Grapalat"/>
          <w:sz w:val="20"/>
          <w:lang w:val="hy-AM"/>
        </w:rPr>
        <w:t xml:space="preserve">___________________________________________ </w:t>
      </w:r>
      <w:r w:rsidRPr="006B6142">
        <w:rPr>
          <w:rFonts w:ascii="GHEA Grapalat" w:hAnsi="GHEA Grapalat" w:cs="GHEA Grapalat"/>
          <w:sz w:val="20"/>
          <w:lang w:val="hy-AM"/>
        </w:rPr>
        <w:tab/>
        <w:t xml:space="preserve">                       _____________ </w:t>
      </w:r>
    </w:p>
    <w:p w14:paraId="00CF94AC" w14:textId="77777777" w:rsidR="00E47663" w:rsidRPr="006B6142" w:rsidRDefault="00E47663" w:rsidP="00E47663">
      <w:pPr>
        <w:jc w:val="both"/>
        <w:rPr>
          <w:rFonts w:ascii="GHEA Grapalat" w:hAnsi="GHEA Grapalat"/>
          <w:lang w:val="hy-AM"/>
        </w:rPr>
      </w:pPr>
      <w:r w:rsidRPr="006B6142">
        <w:rPr>
          <w:rFonts w:ascii="GHEA Grapalat" w:eastAsia="GHEA Grapalat" w:hAnsi="GHEA Grapalat" w:cs="GHEA Grapalat"/>
          <w:sz w:val="20"/>
          <w:vertAlign w:val="superscript"/>
          <w:lang w:val="hy-AM"/>
        </w:rPr>
        <w:t xml:space="preserve">                                                          </w:t>
      </w:r>
      <w:r w:rsidRPr="006B6142">
        <w:rPr>
          <w:rFonts w:ascii="GHEA Grapalat" w:hAnsi="GHEA Grapalat" w:cs="GHEA Grapalat"/>
          <w:sz w:val="20"/>
          <w:vertAlign w:val="superscript"/>
          <w:lang w:val="hy-AM"/>
        </w:rPr>
        <w:t>մասնակցի անվանումը (ղեկավարի պաշտոնը, անուն ազգանունը)                                                            ստորագրությունը</w:t>
      </w:r>
      <w:r w:rsidRPr="006B6142">
        <w:rPr>
          <w:rFonts w:ascii="GHEA Grapalat" w:hAnsi="GHEA Grapalat" w:cs="GHEA Grapalat"/>
          <w:sz w:val="20"/>
          <w:vertAlign w:val="superscript"/>
          <w:lang w:val="hy-AM"/>
        </w:rPr>
        <w:tab/>
      </w:r>
    </w:p>
    <w:p w14:paraId="36874767" w14:textId="77777777" w:rsidR="00E47663" w:rsidRPr="006B6142" w:rsidRDefault="00E47663" w:rsidP="00E47663">
      <w:pPr>
        <w:jc w:val="right"/>
        <w:rPr>
          <w:rFonts w:ascii="GHEA Grapalat" w:hAnsi="GHEA Grapalat"/>
          <w:lang w:val="hy-AM"/>
        </w:rPr>
      </w:pPr>
      <w:r w:rsidRPr="006B6142">
        <w:rPr>
          <w:rFonts w:ascii="GHEA Grapalat" w:eastAsia="GHEA Grapalat" w:hAnsi="GHEA Grapalat" w:cs="GHEA Grapalat"/>
          <w:sz w:val="20"/>
          <w:lang w:val="hy-AM"/>
        </w:rPr>
        <w:t xml:space="preserve">    </w:t>
      </w:r>
    </w:p>
    <w:p w14:paraId="7ECB07BE" w14:textId="77777777" w:rsidR="00E47663" w:rsidRPr="006B6142" w:rsidRDefault="00E47663" w:rsidP="00E47663">
      <w:pPr>
        <w:ind w:left="7080" w:firstLine="708"/>
        <w:jc w:val="center"/>
        <w:rPr>
          <w:rFonts w:ascii="GHEA Grapalat" w:hAnsi="GHEA Grapalat"/>
          <w:lang w:val="hy-AM"/>
        </w:rPr>
      </w:pPr>
      <w:r w:rsidRPr="006B6142">
        <w:rPr>
          <w:rFonts w:ascii="GHEA Grapalat" w:hAnsi="GHEA Grapalat" w:cs="GHEA Grapalat"/>
          <w:sz w:val="20"/>
          <w:lang w:val="hy-AM"/>
        </w:rPr>
        <w:t>Կ. Տ.</w:t>
      </w:r>
      <w:r w:rsidRPr="006B6142">
        <w:rPr>
          <w:rStyle w:val="FootnoteCharacters"/>
          <w:rFonts w:ascii="GHEA Grapalat" w:hAnsi="GHEA Grapalat" w:cs="GHEA Grapalat"/>
          <w:color w:val="FFFFFF"/>
          <w:sz w:val="20"/>
          <w:lang w:val="hy-AM"/>
        </w:rPr>
        <w:footnoteReference w:id="2"/>
      </w:r>
      <w:r w:rsidRPr="006B6142">
        <w:rPr>
          <w:rFonts w:ascii="GHEA Grapalat" w:hAnsi="GHEA Grapalat" w:cs="GHEA Grapalat"/>
          <w:sz w:val="20"/>
          <w:lang w:val="hy-AM"/>
        </w:rPr>
        <w:tab/>
      </w:r>
      <w:r w:rsidRPr="006B6142">
        <w:rPr>
          <w:rFonts w:ascii="GHEA Grapalat" w:hAnsi="GHEA Grapalat" w:cs="GHEA Grapalat"/>
          <w:sz w:val="20"/>
          <w:lang w:val="hy-AM"/>
        </w:rPr>
        <w:tab/>
        <w:t xml:space="preserve"> </w:t>
      </w:r>
    </w:p>
    <w:p w14:paraId="4DF4FAB6" w14:textId="77777777" w:rsidR="00E47663" w:rsidRPr="006B6142" w:rsidRDefault="00E47663" w:rsidP="00E47663">
      <w:pPr>
        <w:jc w:val="right"/>
        <w:rPr>
          <w:rFonts w:ascii="GHEA Grapalat" w:hAnsi="GHEA Grapalat" w:cs="GHEA Grapalat"/>
          <w:sz w:val="20"/>
          <w:lang w:val="hy-AM"/>
        </w:rPr>
      </w:pPr>
    </w:p>
    <w:p w14:paraId="4A42E72B" w14:textId="77777777" w:rsidR="00E47663" w:rsidRPr="006B6142" w:rsidRDefault="00E47663" w:rsidP="00E47663">
      <w:pPr>
        <w:pStyle w:val="BodyTextIndent3"/>
        <w:tabs>
          <w:tab w:val="left" w:pos="9105"/>
          <w:tab w:val="right" w:pos="10394"/>
        </w:tabs>
        <w:spacing w:line="240" w:lineRule="auto"/>
        <w:jc w:val="left"/>
        <w:rPr>
          <w:rFonts w:ascii="GHEA Grapalat" w:hAnsi="GHEA Grapalat" w:cs="GHEA Grapalat"/>
          <w:b/>
          <w:color w:val="000000"/>
          <w:lang w:val="hy-AM"/>
        </w:rPr>
      </w:pPr>
      <w:r w:rsidRPr="006B6142">
        <w:rPr>
          <w:rFonts w:ascii="GHEA Grapalat" w:hAnsi="GHEA Grapalat" w:cs="GHEA Grapalat"/>
          <w:b/>
          <w:color w:val="000000"/>
          <w:lang w:val="hy-AM"/>
        </w:rPr>
        <w:tab/>
      </w:r>
    </w:p>
    <w:p w14:paraId="03AB284D" w14:textId="77777777" w:rsidR="00E47663" w:rsidRPr="006B6142" w:rsidRDefault="00E47663" w:rsidP="00E47663">
      <w:pPr>
        <w:pStyle w:val="BodyTextIndent3"/>
        <w:tabs>
          <w:tab w:val="left" w:pos="9105"/>
          <w:tab w:val="right" w:pos="10394"/>
        </w:tabs>
        <w:spacing w:line="240" w:lineRule="auto"/>
        <w:jc w:val="right"/>
        <w:rPr>
          <w:rFonts w:ascii="GHEA Grapalat" w:hAnsi="GHEA Grapalat"/>
          <w:color w:val="000000"/>
          <w:lang w:val="hy-AM"/>
        </w:rPr>
      </w:pPr>
      <w:r w:rsidRPr="006B6142">
        <w:rPr>
          <w:rFonts w:ascii="GHEA Grapalat" w:hAnsi="GHEA Grapalat" w:cs="GHEA Grapalat"/>
          <w:b/>
          <w:color w:val="000000"/>
          <w:lang w:val="hy-AM"/>
        </w:rPr>
        <w:br w:type="column"/>
      </w:r>
      <w:r w:rsidRPr="006B6142">
        <w:rPr>
          <w:rFonts w:ascii="GHEA Grapalat" w:hAnsi="GHEA Grapalat" w:cs="GHEA Grapalat"/>
          <w:b/>
          <w:color w:val="000000"/>
          <w:lang w:val="hy-AM"/>
        </w:rPr>
        <w:lastRenderedPageBreak/>
        <w:t>Հավելված 3</w:t>
      </w:r>
    </w:p>
    <w:p w14:paraId="5835D6FB" w14:textId="200EF1BA" w:rsidR="00E47663" w:rsidRPr="006B6142" w:rsidRDefault="00E47663" w:rsidP="00E47663">
      <w:pPr>
        <w:pStyle w:val="BodyTextIndent3"/>
        <w:spacing w:line="240" w:lineRule="auto"/>
        <w:jc w:val="right"/>
        <w:rPr>
          <w:rFonts w:ascii="GHEA Grapalat" w:hAnsi="GHEA Grapalat"/>
          <w:color w:val="000000"/>
          <w:lang w:val="hy-AM"/>
        </w:rPr>
      </w:pPr>
      <w:r w:rsidRPr="000843BC">
        <w:rPr>
          <w:rFonts w:ascii="GHEA Grapalat" w:hAnsi="GHEA Grapalat" w:cs="GHEA Grapalat"/>
          <w:b/>
          <w:color w:val="000000"/>
          <w:lang w:val="hy-AM"/>
        </w:rPr>
        <w:t>ԲՏԱՆ-ԴՄ-2023/</w:t>
      </w:r>
      <w:r w:rsidR="00DA7D6C">
        <w:rPr>
          <w:rFonts w:ascii="GHEA Grapalat" w:hAnsi="GHEA Grapalat" w:cs="GHEA Grapalat"/>
          <w:b/>
          <w:color w:val="000000"/>
          <w:lang w:val="hy-AM"/>
        </w:rPr>
        <w:t>06</w:t>
      </w:r>
      <w:r w:rsidR="00CF0550">
        <w:rPr>
          <w:rFonts w:ascii="GHEA Grapalat" w:hAnsi="GHEA Grapalat" w:cs="GHEA Grapalat"/>
          <w:b/>
          <w:color w:val="000000"/>
          <w:lang w:val="hy-AM"/>
        </w:rPr>
        <w:t xml:space="preserve"> </w:t>
      </w:r>
      <w:proofErr w:type="spellStart"/>
      <w:r w:rsidRPr="006B6142">
        <w:rPr>
          <w:rFonts w:ascii="GHEA Grapalat" w:hAnsi="GHEA Grapalat" w:cs="GHEA Grapalat"/>
          <w:b/>
          <w:color w:val="000000"/>
          <w:lang w:val="hy-AM"/>
        </w:rPr>
        <w:t>ծածկագրով</w:t>
      </w:r>
      <w:proofErr w:type="spellEnd"/>
    </w:p>
    <w:p w14:paraId="24854030" w14:textId="77777777" w:rsidR="00E47663" w:rsidRPr="006B6142" w:rsidRDefault="00E47663" w:rsidP="00E47663">
      <w:pPr>
        <w:pStyle w:val="BodyTextIndent3"/>
        <w:spacing w:line="240" w:lineRule="auto"/>
        <w:jc w:val="right"/>
        <w:rPr>
          <w:rFonts w:ascii="GHEA Grapalat" w:hAnsi="GHEA Grapalat"/>
          <w:color w:val="000000"/>
          <w:lang w:val="hy-AM"/>
        </w:rPr>
      </w:pPr>
      <w:r w:rsidRPr="006B6142">
        <w:rPr>
          <w:rFonts w:ascii="GHEA Grapalat" w:hAnsi="GHEA Grapalat" w:cs="GHEA Grapalat"/>
          <w:b/>
          <w:color w:val="000000"/>
          <w:lang w:val="hy-AM"/>
        </w:rPr>
        <w:t>դրամաշնորհային մրցույթի հրավերի</w:t>
      </w:r>
    </w:p>
    <w:p w14:paraId="26FC4595" w14:textId="77777777" w:rsidR="00E47663" w:rsidRPr="006B6142" w:rsidRDefault="00E47663" w:rsidP="00E47663">
      <w:pPr>
        <w:pStyle w:val="BodyTextIndent3"/>
        <w:spacing w:line="240" w:lineRule="auto"/>
        <w:jc w:val="right"/>
        <w:rPr>
          <w:rFonts w:ascii="GHEA Grapalat" w:hAnsi="GHEA Grapalat" w:cs="GHEA Grapalat"/>
          <w:b/>
          <w:color w:val="000000"/>
          <w:lang w:val="hy-AM"/>
        </w:rPr>
      </w:pPr>
    </w:p>
    <w:p w14:paraId="37063E4B" w14:textId="01C8B04F" w:rsidR="00E47663" w:rsidRPr="006B6142" w:rsidRDefault="00470C32" w:rsidP="00E47663">
      <w:pPr>
        <w:jc w:val="center"/>
        <w:rPr>
          <w:rFonts w:ascii="GHEA Grapalat" w:hAnsi="GHEA Grapalat" w:cs="Arian AMU"/>
          <w:color w:val="000000"/>
          <w:sz w:val="20"/>
          <w:szCs w:val="20"/>
          <w:lang w:val="hy-AM"/>
        </w:rPr>
      </w:pPr>
      <w:r>
        <w:rPr>
          <w:rFonts w:ascii="GHEA Grapalat" w:hAnsi="GHEA Grapalat" w:cs="Arian AMU"/>
          <w:b/>
          <w:bCs/>
          <w:color w:val="000000"/>
          <w:sz w:val="20"/>
          <w:szCs w:val="20"/>
          <w:lang w:val="hy-AM"/>
        </w:rPr>
        <w:t>ԳԱՂԱՓԱՐԻ ՓՈՒԼ</w:t>
      </w:r>
      <w:r w:rsidR="00E47663" w:rsidRPr="006B6142">
        <w:rPr>
          <w:rFonts w:ascii="GHEA Grapalat" w:hAnsi="GHEA Grapalat" w:cs="Arian AMU"/>
          <w:b/>
          <w:bCs/>
          <w:color w:val="000000"/>
          <w:sz w:val="20"/>
          <w:szCs w:val="20"/>
          <w:lang w:val="hy-AM"/>
        </w:rPr>
        <w:t xml:space="preserve"> ԴՐԱՄԱՇՆՈՐՀԱՅԻՆ ՄՐՑՈՒՅԹԻ</w:t>
      </w:r>
    </w:p>
    <w:p w14:paraId="0590A2EF" w14:textId="77777777" w:rsidR="00E47663" w:rsidRPr="006B6142" w:rsidRDefault="00E47663" w:rsidP="00E47663">
      <w:pPr>
        <w:spacing w:after="200"/>
        <w:jc w:val="center"/>
        <w:rPr>
          <w:rFonts w:ascii="GHEA Grapalat" w:hAnsi="GHEA Grapalat"/>
          <w:spacing w:val="60"/>
          <w:sz w:val="20"/>
          <w:szCs w:val="20"/>
          <w:lang w:val="hy-AM"/>
        </w:rPr>
      </w:pPr>
      <w:r w:rsidRPr="006B6142">
        <w:rPr>
          <w:rFonts w:ascii="GHEA Grapalat" w:hAnsi="GHEA Grapalat" w:cs="Arian AMU"/>
          <w:b/>
          <w:bCs/>
          <w:color w:val="003366"/>
          <w:spacing w:val="60"/>
          <w:sz w:val="20"/>
          <w:szCs w:val="20"/>
          <w:lang w:val="hy-AM"/>
        </w:rPr>
        <w:t>ԱՌԱՋԱՐԿ</w:t>
      </w:r>
    </w:p>
    <w:p w14:paraId="18C75C94" w14:textId="77777777" w:rsidR="00E47663" w:rsidRPr="006B6142" w:rsidRDefault="00E47663" w:rsidP="00E47663">
      <w:pPr>
        <w:spacing w:after="200"/>
        <w:jc w:val="both"/>
        <w:rPr>
          <w:rFonts w:ascii="GHEA Grapalat" w:hAnsi="GHEA Grapalat"/>
          <w:sz w:val="20"/>
          <w:szCs w:val="20"/>
          <w:lang w:val="hy-AM"/>
        </w:rPr>
      </w:pPr>
      <w:r w:rsidRPr="006B6142">
        <w:rPr>
          <w:rFonts w:ascii="GHEA Grapalat" w:hAnsi="GHEA Grapalat" w:cs="Arian AMU"/>
          <w:b/>
          <w:bCs/>
          <w:color w:val="003366"/>
          <w:sz w:val="20"/>
          <w:szCs w:val="20"/>
          <w:lang w:val="hy-AM"/>
        </w:rPr>
        <w:t>Տիտղոսաթերթ</w:t>
      </w:r>
    </w:p>
    <w:tbl>
      <w:tblPr>
        <w:tblW w:w="0" w:type="auto"/>
        <w:tblInd w:w="-98" w:type="dxa"/>
        <w:tblLayout w:type="fixed"/>
        <w:tblCellMar>
          <w:top w:w="15" w:type="dxa"/>
          <w:left w:w="15" w:type="dxa"/>
          <w:bottom w:w="15" w:type="dxa"/>
          <w:right w:w="15" w:type="dxa"/>
        </w:tblCellMar>
        <w:tblLook w:val="0000" w:firstRow="0" w:lastRow="0" w:firstColumn="0" w:lastColumn="0" w:noHBand="0" w:noVBand="0"/>
      </w:tblPr>
      <w:tblGrid>
        <w:gridCol w:w="10219"/>
      </w:tblGrid>
      <w:tr w:rsidR="00E47663" w:rsidRPr="006B6142" w14:paraId="6F1BECD8" w14:textId="77777777" w:rsidTr="00EB6F82">
        <w:trPr>
          <w:trHeight w:val="186"/>
        </w:trPr>
        <w:tc>
          <w:tcPr>
            <w:tcW w:w="10219" w:type="dxa"/>
            <w:tcBorders>
              <w:top w:val="single" w:sz="4" w:space="0" w:color="auto"/>
              <w:left w:val="single" w:sz="4" w:space="0" w:color="000000"/>
              <w:bottom w:val="single" w:sz="4" w:space="0" w:color="000000"/>
              <w:right w:val="single" w:sz="4" w:space="0" w:color="auto"/>
            </w:tcBorders>
            <w:shd w:val="clear" w:color="auto" w:fill="auto"/>
          </w:tcPr>
          <w:p w14:paraId="3337649F" w14:textId="77777777" w:rsidR="00E47663" w:rsidRPr="006B6142" w:rsidRDefault="00E47663" w:rsidP="00EB6F82">
            <w:pPr>
              <w:rPr>
                <w:rFonts w:ascii="GHEA Grapalat" w:hAnsi="GHEA Grapalat" w:cs="Calibri"/>
                <w:color w:val="000000"/>
                <w:sz w:val="20"/>
                <w:szCs w:val="20"/>
                <w:lang w:val="hy-AM"/>
              </w:rPr>
            </w:pPr>
            <w:r w:rsidRPr="006B6142">
              <w:rPr>
                <w:rFonts w:ascii="GHEA Grapalat" w:hAnsi="GHEA Grapalat" w:cs="Arian AMU"/>
                <w:color w:val="000000"/>
                <w:sz w:val="20"/>
                <w:szCs w:val="20"/>
                <w:lang w:val="hy-AM"/>
              </w:rPr>
              <w:t>Կազմակերպության անունը</w:t>
            </w:r>
          </w:p>
        </w:tc>
      </w:tr>
      <w:tr w:rsidR="00E47663" w:rsidRPr="006B6142" w14:paraId="21B5ED27" w14:textId="77777777" w:rsidTr="00EB6F82">
        <w:trPr>
          <w:trHeight w:val="177"/>
        </w:trPr>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1D5A0671" w14:textId="77777777" w:rsidR="00E47663" w:rsidRPr="006B6142" w:rsidRDefault="00E47663" w:rsidP="00EB6F82">
            <w:pPr>
              <w:rPr>
                <w:rFonts w:ascii="GHEA Grapalat" w:hAnsi="GHEA Grapalat"/>
                <w:sz w:val="20"/>
                <w:szCs w:val="20"/>
                <w:lang w:val="hy-AM"/>
              </w:rPr>
            </w:pPr>
            <w:r w:rsidRPr="006B6142">
              <w:rPr>
                <w:rFonts w:ascii="GHEA Grapalat" w:hAnsi="GHEA Grapalat" w:cs="Arian AMU"/>
                <w:color w:val="000000"/>
                <w:sz w:val="20"/>
                <w:szCs w:val="20"/>
                <w:lang w:val="hy-AM"/>
              </w:rPr>
              <w:t>Հապավումը (եթե առկա է)</w:t>
            </w:r>
          </w:p>
        </w:tc>
      </w:tr>
      <w:tr w:rsidR="00E47663" w:rsidRPr="006B6142" w14:paraId="28C873B2" w14:textId="77777777" w:rsidTr="00EB6F82">
        <w:trPr>
          <w:trHeight w:val="78"/>
        </w:trPr>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5B57AB50" w14:textId="77777777" w:rsidR="00E47663" w:rsidRPr="006B6142" w:rsidRDefault="00E47663" w:rsidP="00EB6F82">
            <w:pPr>
              <w:rPr>
                <w:rFonts w:ascii="GHEA Grapalat" w:hAnsi="GHEA Grapalat"/>
                <w:sz w:val="20"/>
                <w:szCs w:val="20"/>
                <w:lang w:val="hy-AM"/>
              </w:rPr>
            </w:pPr>
            <w:r w:rsidRPr="006B6142">
              <w:rPr>
                <w:rFonts w:ascii="GHEA Grapalat" w:hAnsi="GHEA Grapalat" w:cs="Arian AMU"/>
                <w:color w:val="000000"/>
                <w:sz w:val="20"/>
                <w:szCs w:val="20"/>
                <w:lang w:val="hy-AM"/>
              </w:rPr>
              <w:t>Ծրագրի անվանումը</w:t>
            </w:r>
          </w:p>
          <w:p w14:paraId="4D53F41A" w14:textId="77777777" w:rsidR="00E47663" w:rsidRPr="006B6142" w:rsidRDefault="00E47663" w:rsidP="00EB6F82">
            <w:pPr>
              <w:rPr>
                <w:rFonts w:ascii="GHEA Grapalat" w:hAnsi="GHEA Grapalat" w:cs="Arian AMU"/>
                <w:sz w:val="20"/>
                <w:szCs w:val="20"/>
                <w:lang w:val="hy-AM"/>
              </w:rPr>
            </w:pPr>
          </w:p>
        </w:tc>
      </w:tr>
      <w:tr w:rsidR="00E47663" w:rsidRPr="006B6142" w14:paraId="232AFC3F" w14:textId="77777777" w:rsidTr="00EB6F82">
        <w:trPr>
          <w:trHeight w:val="674"/>
        </w:trPr>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2D0B3CDF" w14:textId="77777777" w:rsidR="00E47663" w:rsidRPr="006B6142" w:rsidRDefault="00E47663" w:rsidP="00EB6F82">
            <w:pPr>
              <w:rPr>
                <w:rFonts w:ascii="GHEA Grapalat" w:hAnsi="GHEA Grapalat"/>
                <w:sz w:val="20"/>
                <w:szCs w:val="20"/>
                <w:lang w:val="hy-AM"/>
              </w:rPr>
            </w:pPr>
            <w:r w:rsidRPr="006B6142">
              <w:rPr>
                <w:rFonts w:ascii="GHEA Grapalat" w:hAnsi="GHEA Grapalat" w:cs="Arian AMU"/>
                <w:color w:val="000000"/>
                <w:sz w:val="20"/>
                <w:szCs w:val="20"/>
                <w:lang w:val="hy-AM"/>
              </w:rPr>
              <w:t>Ծրագրի սկիզբ / ավարտ (օր/ամիս/տարի)</w:t>
            </w:r>
          </w:p>
        </w:tc>
      </w:tr>
      <w:tr w:rsidR="00E47663" w:rsidRPr="006B6142" w14:paraId="1D17FA1C" w14:textId="77777777" w:rsidTr="00EB6F82">
        <w:trPr>
          <w:trHeight w:val="728"/>
        </w:trPr>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431BD06F" w14:textId="77777777" w:rsidR="00E47663" w:rsidRPr="006B6142" w:rsidRDefault="00E47663" w:rsidP="00EB6F82">
            <w:pPr>
              <w:rPr>
                <w:rFonts w:ascii="GHEA Grapalat" w:hAnsi="GHEA Grapalat"/>
                <w:sz w:val="20"/>
                <w:szCs w:val="20"/>
                <w:lang w:val="hy-AM"/>
              </w:rPr>
            </w:pPr>
            <w:r w:rsidRPr="006B6142">
              <w:rPr>
                <w:rFonts w:ascii="GHEA Grapalat" w:hAnsi="GHEA Grapalat" w:cs="Arian AMU"/>
                <w:color w:val="000000"/>
                <w:sz w:val="20"/>
                <w:szCs w:val="20"/>
                <w:lang w:val="hy-AM"/>
              </w:rPr>
              <w:t>Ծրագրի իրականացման վայրը/ աշխարհագրությունը (մարզ, համայնք)</w:t>
            </w:r>
          </w:p>
        </w:tc>
      </w:tr>
      <w:tr w:rsidR="00E47663" w:rsidRPr="006B6142" w14:paraId="14ECC78F" w14:textId="77777777" w:rsidTr="00EB6F82">
        <w:trPr>
          <w:trHeight w:val="845"/>
        </w:trPr>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3BE2B819" w14:textId="77777777" w:rsidR="00E47663" w:rsidRPr="006B6142" w:rsidRDefault="00E47663" w:rsidP="00EB6F82">
            <w:pPr>
              <w:rPr>
                <w:rFonts w:ascii="GHEA Grapalat" w:hAnsi="GHEA Grapalat"/>
                <w:sz w:val="20"/>
                <w:szCs w:val="20"/>
                <w:lang w:val="hy-AM"/>
              </w:rPr>
            </w:pPr>
            <w:r w:rsidRPr="006B6142">
              <w:rPr>
                <w:rFonts w:ascii="GHEA Grapalat" w:hAnsi="GHEA Grapalat" w:cs="Arian AMU"/>
                <w:color w:val="000000"/>
                <w:sz w:val="20"/>
                <w:szCs w:val="20"/>
                <w:lang w:val="hy-AM"/>
              </w:rPr>
              <w:t>Կազմակերպության ղեկավար</w:t>
            </w:r>
          </w:p>
          <w:p w14:paraId="03BD6C34" w14:textId="77777777" w:rsidR="00E47663" w:rsidRPr="006B6142" w:rsidRDefault="00E47663" w:rsidP="00EB6F82">
            <w:pPr>
              <w:rPr>
                <w:rFonts w:ascii="GHEA Grapalat" w:hAnsi="GHEA Grapalat"/>
                <w:sz w:val="20"/>
                <w:szCs w:val="20"/>
                <w:lang w:val="hy-AM"/>
              </w:rPr>
            </w:pPr>
            <w:r w:rsidRPr="006B6142">
              <w:rPr>
                <w:rFonts w:ascii="GHEA Grapalat" w:hAnsi="GHEA Grapalat" w:cs="Arian AMU"/>
                <w:color w:val="000000"/>
                <w:sz w:val="20"/>
                <w:szCs w:val="20"/>
                <w:lang w:val="hy-AM"/>
              </w:rPr>
              <w:t>(անուն, հեռախոս, էլ. փոստ)</w:t>
            </w:r>
          </w:p>
        </w:tc>
      </w:tr>
      <w:tr w:rsidR="00E47663" w:rsidRPr="006B6142" w14:paraId="7857731F" w14:textId="77777777" w:rsidTr="00EB6F82">
        <w:trPr>
          <w:trHeight w:val="611"/>
        </w:trPr>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5AB0630F" w14:textId="77777777" w:rsidR="00E47663" w:rsidRPr="006B6142" w:rsidRDefault="00E47663" w:rsidP="00EB6F82">
            <w:pPr>
              <w:rPr>
                <w:rFonts w:ascii="GHEA Grapalat" w:hAnsi="GHEA Grapalat"/>
                <w:sz w:val="20"/>
                <w:szCs w:val="20"/>
                <w:lang w:val="hy-AM"/>
              </w:rPr>
            </w:pPr>
            <w:r w:rsidRPr="006B6142">
              <w:rPr>
                <w:rFonts w:ascii="GHEA Grapalat" w:hAnsi="GHEA Grapalat" w:cs="Arian AMU"/>
                <w:color w:val="000000"/>
                <w:sz w:val="20"/>
                <w:szCs w:val="20"/>
                <w:lang w:val="hy-AM"/>
              </w:rPr>
              <w:t>Ծրագրի ղեկավար/համակարգող</w:t>
            </w:r>
            <w:r w:rsidRPr="006B6142">
              <w:rPr>
                <w:rFonts w:ascii="Calibri" w:hAnsi="Calibri" w:cs="Calibri"/>
                <w:color w:val="000000"/>
                <w:sz w:val="20"/>
                <w:szCs w:val="20"/>
                <w:lang w:val="hy-AM"/>
              </w:rPr>
              <w:t> </w:t>
            </w:r>
          </w:p>
          <w:p w14:paraId="3BD51370" w14:textId="77777777" w:rsidR="00E47663" w:rsidRPr="006B6142" w:rsidRDefault="00E47663" w:rsidP="00EB6F82">
            <w:pPr>
              <w:rPr>
                <w:rFonts w:ascii="GHEA Grapalat" w:hAnsi="GHEA Grapalat"/>
                <w:sz w:val="20"/>
                <w:szCs w:val="20"/>
                <w:lang w:val="hy-AM"/>
              </w:rPr>
            </w:pPr>
            <w:r w:rsidRPr="006B6142">
              <w:rPr>
                <w:rFonts w:ascii="GHEA Grapalat" w:hAnsi="GHEA Grapalat" w:cs="Arian AMU"/>
                <w:color w:val="000000"/>
                <w:sz w:val="20"/>
                <w:szCs w:val="20"/>
                <w:lang w:val="hy-AM"/>
              </w:rPr>
              <w:t>(անուն, հեռախոս, էլ. փոստ)</w:t>
            </w:r>
          </w:p>
        </w:tc>
      </w:tr>
      <w:tr w:rsidR="00B8650B" w:rsidRPr="00B8650B" w14:paraId="433F50A4" w14:textId="77777777" w:rsidTr="00B8650B">
        <w:trPr>
          <w:trHeight w:val="590"/>
        </w:trPr>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060D31E2" w14:textId="500BF0BB" w:rsidR="00B8650B" w:rsidRPr="00B8650B" w:rsidRDefault="00B8650B" w:rsidP="00EB6F82">
            <w:pPr>
              <w:rPr>
                <w:rFonts w:ascii="GHEA Grapalat" w:hAnsi="GHEA Grapalat" w:cs="Arian AMU"/>
                <w:color w:val="000000"/>
                <w:sz w:val="20"/>
                <w:szCs w:val="20"/>
                <w:lang w:val="hy-AM"/>
              </w:rPr>
            </w:pPr>
            <w:r>
              <w:rPr>
                <w:rFonts w:ascii="GHEA Grapalat" w:hAnsi="GHEA Grapalat" w:cs="Arian AMU"/>
                <w:color w:val="000000"/>
                <w:sz w:val="20"/>
                <w:szCs w:val="20"/>
                <w:lang w:val="hy-AM"/>
              </w:rPr>
              <w:t>Այլ ընթացիկ հեռախոսահամար</w:t>
            </w:r>
          </w:p>
        </w:tc>
      </w:tr>
      <w:tr w:rsidR="00E47663" w:rsidRPr="00B8650B" w14:paraId="659385A2" w14:textId="77777777" w:rsidTr="00B8650B">
        <w:trPr>
          <w:trHeight w:val="448"/>
        </w:trPr>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4DE85862" w14:textId="77777777" w:rsidR="00E47663" w:rsidRPr="006B6142" w:rsidRDefault="00E47663" w:rsidP="00EB6F82">
            <w:pPr>
              <w:rPr>
                <w:rFonts w:ascii="GHEA Grapalat" w:hAnsi="GHEA Grapalat"/>
                <w:sz w:val="20"/>
                <w:szCs w:val="20"/>
                <w:lang w:val="hy-AM"/>
              </w:rPr>
            </w:pPr>
            <w:r w:rsidRPr="006B6142">
              <w:rPr>
                <w:rFonts w:ascii="GHEA Grapalat" w:hAnsi="GHEA Grapalat" w:cs="Arian AMU"/>
                <w:color w:val="000000"/>
                <w:sz w:val="20"/>
                <w:szCs w:val="20"/>
                <w:lang w:val="hy-AM"/>
              </w:rPr>
              <w:t>Կազմակերպության գործունեության հասցեն և կոնտակտային տվյալները</w:t>
            </w:r>
            <w:r w:rsidRPr="006B6142">
              <w:rPr>
                <w:rFonts w:ascii="Calibri" w:hAnsi="Calibri" w:cs="Calibri"/>
                <w:color w:val="000000"/>
                <w:sz w:val="20"/>
                <w:szCs w:val="20"/>
                <w:lang w:val="hy-AM"/>
              </w:rPr>
              <w:t> </w:t>
            </w:r>
            <w:r w:rsidRPr="006B6142">
              <w:rPr>
                <w:rFonts w:ascii="GHEA Grapalat" w:hAnsi="GHEA Grapalat" w:cs="Arian AMU"/>
                <w:color w:val="000000"/>
                <w:sz w:val="20"/>
                <w:szCs w:val="20"/>
                <w:lang w:val="hy-AM"/>
              </w:rPr>
              <w:t xml:space="preserve"> (</w:t>
            </w:r>
            <w:r w:rsidRPr="006B6142">
              <w:rPr>
                <w:rFonts w:ascii="GHEA Grapalat" w:hAnsi="GHEA Grapalat" w:cs="GHEA Grapalat"/>
                <w:color w:val="000000"/>
                <w:sz w:val="20"/>
                <w:szCs w:val="20"/>
                <w:lang w:val="hy-AM"/>
              </w:rPr>
              <w:t>հե</w:t>
            </w:r>
            <w:r w:rsidRPr="006B6142">
              <w:rPr>
                <w:rFonts w:ascii="GHEA Grapalat" w:hAnsi="GHEA Grapalat" w:cs="Arian AMU"/>
                <w:color w:val="000000"/>
                <w:sz w:val="20"/>
                <w:szCs w:val="20"/>
                <w:lang w:val="hy-AM"/>
              </w:rPr>
              <w:t>ռախոս, ֆաքս և էլ.փոստ)</w:t>
            </w:r>
          </w:p>
        </w:tc>
      </w:tr>
      <w:tr w:rsidR="00E47663" w:rsidRPr="006B6142" w14:paraId="4403962A" w14:textId="77777777" w:rsidTr="00EB6F82">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677A967A" w14:textId="77777777" w:rsidR="00E47663" w:rsidRPr="006B6142" w:rsidRDefault="00E47663" w:rsidP="00EB6F82">
            <w:pPr>
              <w:rPr>
                <w:rFonts w:ascii="GHEA Grapalat" w:hAnsi="GHEA Grapalat"/>
                <w:sz w:val="20"/>
                <w:szCs w:val="20"/>
                <w:lang w:val="hy-AM"/>
              </w:rPr>
            </w:pPr>
            <w:r w:rsidRPr="006B6142">
              <w:rPr>
                <w:rFonts w:ascii="GHEA Grapalat" w:hAnsi="GHEA Grapalat" w:cs="Arian AMU"/>
                <w:color w:val="000000"/>
                <w:sz w:val="20"/>
                <w:szCs w:val="20"/>
                <w:lang w:val="hy-AM"/>
              </w:rPr>
              <w:t>Ծրագրի բյուջե (ՀՀ դրամ)</w:t>
            </w:r>
          </w:p>
          <w:p w14:paraId="64EBC579" w14:textId="77777777" w:rsidR="00E47663" w:rsidRPr="006B6142" w:rsidRDefault="00E47663" w:rsidP="00EB6F82">
            <w:pPr>
              <w:rPr>
                <w:rFonts w:ascii="GHEA Grapalat" w:hAnsi="GHEA Grapalat" w:cs="Arian AMU"/>
                <w:sz w:val="20"/>
                <w:szCs w:val="20"/>
                <w:lang w:val="hy-AM"/>
              </w:rPr>
            </w:pPr>
          </w:p>
        </w:tc>
      </w:tr>
    </w:tbl>
    <w:p w14:paraId="58A48F9D" w14:textId="77777777" w:rsidR="00E47663" w:rsidRPr="006B6142" w:rsidRDefault="00E47663" w:rsidP="00E47663">
      <w:pPr>
        <w:spacing w:before="280" w:after="280"/>
        <w:jc w:val="both"/>
        <w:rPr>
          <w:rFonts w:ascii="GHEA Grapalat" w:hAnsi="GHEA Grapalat" w:cs="Arian AMU"/>
          <w:b/>
          <w:bCs/>
          <w:color w:val="003366"/>
          <w:sz w:val="20"/>
          <w:szCs w:val="20"/>
          <w:lang w:val="hy-AM"/>
        </w:rPr>
      </w:pPr>
      <w:r w:rsidRPr="006B6142">
        <w:rPr>
          <w:rFonts w:ascii="GHEA Grapalat" w:hAnsi="GHEA Grapalat" w:cs="Arian AMU"/>
          <w:b/>
          <w:bCs/>
          <w:color w:val="003366"/>
          <w:sz w:val="20"/>
          <w:szCs w:val="20"/>
          <w:lang w:val="hy-AM"/>
        </w:rPr>
        <w:t xml:space="preserve">Համառոտագիր </w:t>
      </w:r>
    </w:p>
    <w:p w14:paraId="3C266961" w14:textId="77777777" w:rsidR="00E47663" w:rsidRPr="006B6142" w:rsidRDefault="00E47663" w:rsidP="00E47663">
      <w:pPr>
        <w:spacing w:before="280" w:after="280"/>
        <w:jc w:val="both"/>
        <w:rPr>
          <w:rFonts w:ascii="GHEA Grapalat" w:hAnsi="GHEA Grapalat"/>
          <w:sz w:val="20"/>
          <w:szCs w:val="20"/>
          <w:lang w:val="hy-AM"/>
        </w:rPr>
      </w:pPr>
      <w:r w:rsidRPr="006B6142">
        <w:rPr>
          <w:rFonts w:ascii="GHEA Grapalat" w:hAnsi="GHEA Grapalat" w:cs="Arian AMU"/>
          <w:i/>
          <w:iCs/>
          <w:color w:val="000000"/>
          <w:sz w:val="20"/>
          <w:szCs w:val="20"/>
          <w:lang w:val="hy-AM"/>
        </w:rPr>
        <w:t>Ներկայացրեք ծրագրի ամփոփ նկարագիրը` համառոտագիրը (առավելագույնը 400 բառ):</w:t>
      </w:r>
      <w:r w:rsidRPr="006B6142">
        <w:rPr>
          <w:rFonts w:ascii="Calibri" w:hAnsi="Calibri" w:cs="Calibri"/>
          <w:i/>
          <w:iCs/>
          <w:color w:val="000000"/>
          <w:sz w:val="20"/>
          <w:szCs w:val="20"/>
          <w:lang w:val="hy-AM"/>
        </w:rPr>
        <w:t> </w:t>
      </w:r>
    </w:p>
    <w:p w14:paraId="28A584EF" w14:textId="77777777" w:rsidR="00E47663" w:rsidRPr="006B6142" w:rsidRDefault="00E47663" w:rsidP="00E47663">
      <w:pPr>
        <w:spacing w:before="280" w:after="280"/>
        <w:jc w:val="both"/>
        <w:rPr>
          <w:rFonts w:ascii="GHEA Grapalat" w:hAnsi="GHEA Grapalat" w:cs="Arian AMU"/>
          <w:b/>
          <w:bCs/>
          <w:color w:val="003366"/>
          <w:sz w:val="20"/>
          <w:szCs w:val="20"/>
          <w:lang w:val="hy-AM"/>
        </w:rPr>
      </w:pPr>
      <w:r w:rsidRPr="006B6142">
        <w:rPr>
          <w:rFonts w:ascii="GHEA Grapalat" w:hAnsi="GHEA Grapalat" w:cs="Arian AMU"/>
          <w:b/>
          <w:bCs/>
          <w:color w:val="003366"/>
          <w:sz w:val="20"/>
          <w:szCs w:val="20"/>
          <w:lang w:val="hy-AM"/>
        </w:rPr>
        <w:t>Ծրագրի նկարագրություն</w:t>
      </w:r>
      <w:r w:rsidRPr="006B6142">
        <w:rPr>
          <w:rFonts w:ascii="Calibri" w:hAnsi="Calibri" w:cs="Calibri"/>
          <w:b/>
          <w:bCs/>
          <w:color w:val="003366"/>
          <w:sz w:val="20"/>
          <w:szCs w:val="20"/>
          <w:lang w:val="hy-AM"/>
        </w:rPr>
        <w:t> </w:t>
      </w:r>
    </w:p>
    <w:p w14:paraId="70E97E5E" w14:textId="77777777" w:rsidR="00E47663" w:rsidRPr="006B6142" w:rsidRDefault="00E47663" w:rsidP="00E47663">
      <w:pPr>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Խնդիր</w:t>
      </w:r>
    </w:p>
    <w:p w14:paraId="48A1C92B" w14:textId="54C76EDE" w:rsidR="00E47663" w:rsidRPr="006B6142" w:rsidRDefault="00E47663" w:rsidP="00E47663">
      <w:pPr>
        <w:pStyle w:val="ListParagraph"/>
        <w:numPr>
          <w:ilvl w:val="0"/>
          <w:numId w:val="12"/>
        </w:numPr>
        <w:suppressAutoHyphens w:val="0"/>
        <w:spacing w:after="160" w:line="259" w:lineRule="auto"/>
        <w:contextualSpacing/>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 xml:space="preserve">Ի՞նչ խնդիր է </w:t>
      </w:r>
      <w:r w:rsidR="00432E44">
        <w:rPr>
          <w:rFonts w:ascii="GHEA Grapalat" w:eastAsia="GHEA Grapalat" w:hAnsi="GHEA Grapalat" w:cs="GHEA Grapalat"/>
          <w:i/>
          <w:sz w:val="20"/>
          <w:szCs w:val="20"/>
          <w:lang w:val="hy-AM"/>
        </w:rPr>
        <w:t>առկա, որը ցանկանում եք լուծել:</w:t>
      </w:r>
    </w:p>
    <w:p w14:paraId="01AF5B8E" w14:textId="571EE4A8" w:rsidR="00E47663" w:rsidRPr="006B6142" w:rsidRDefault="00432E44" w:rsidP="00E47663">
      <w:pPr>
        <w:pStyle w:val="ListParagraph"/>
        <w:numPr>
          <w:ilvl w:val="0"/>
          <w:numId w:val="12"/>
        </w:numPr>
        <w:suppressAutoHyphens w:val="0"/>
        <w:spacing w:after="160" w:line="259" w:lineRule="auto"/>
        <w:contextualSpacing/>
        <w:rPr>
          <w:rFonts w:ascii="GHEA Grapalat" w:eastAsia="GHEA Grapalat" w:hAnsi="GHEA Grapalat" w:cs="GHEA Grapalat"/>
          <w:i/>
          <w:sz w:val="20"/>
          <w:szCs w:val="20"/>
          <w:lang w:val="hy-AM"/>
        </w:rPr>
      </w:pPr>
      <w:r>
        <w:rPr>
          <w:rFonts w:ascii="GHEA Grapalat" w:eastAsia="GHEA Grapalat" w:hAnsi="GHEA Grapalat" w:cs="GHEA Grapalat"/>
          <w:i/>
          <w:sz w:val="20"/>
          <w:szCs w:val="20"/>
          <w:lang w:val="hy-AM"/>
        </w:rPr>
        <w:t>Ովքե՞ր ունեն այդ խնդիրը:</w:t>
      </w:r>
    </w:p>
    <w:p w14:paraId="3F57FD66" w14:textId="77777777" w:rsidR="00E47663" w:rsidRPr="006B6142" w:rsidRDefault="00E47663" w:rsidP="00E47663">
      <w:pPr>
        <w:spacing w:before="240" w:after="120"/>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Լուծում</w:t>
      </w:r>
    </w:p>
    <w:p w14:paraId="2DA10F58" w14:textId="10A8C569" w:rsidR="00E47663" w:rsidRPr="006B6142" w:rsidRDefault="00E47663" w:rsidP="00E47663">
      <w:pPr>
        <w:pStyle w:val="ListParagraph"/>
        <w:numPr>
          <w:ilvl w:val="0"/>
          <w:numId w:val="13"/>
        </w:numPr>
        <w:suppressAutoHyphens w:val="0"/>
        <w:spacing w:after="160" w:line="259" w:lineRule="auto"/>
        <w:contextualSpacing/>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Ին</w:t>
      </w:r>
      <w:r w:rsidR="00432E44">
        <w:rPr>
          <w:rFonts w:ascii="GHEA Grapalat" w:eastAsia="GHEA Grapalat" w:hAnsi="GHEA Grapalat" w:cs="GHEA Grapalat"/>
          <w:i/>
          <w:sz w:val="20"/>
          <w:szCs w:val="20"/>
          <w:lang w:val="hy-AM"/>
        </w:rPr>
        <w:t>՞</w:t>
      </w:r>
      <w:r w:rsidRPr="006B6142">
        <w:rPr>
          <w:rFonts w:ascii="GHEA Grapalat" w:eastAsia="GHEA Grapalat" w:hAnsi="GHEA Grapalat" w:cs="GHEA Grapalat"/>
          <w:i/>
          <w:sz w:val="20"/>
          <w:szCs w:val="20"/>
          <w:lang w:val="hy-AM"/>
        </w:rPr>
        <w:t>չ</w:t>
      </w:r>
      <w:r w:rsidR="00432E44">
        <w:rPr>
          <w:rFonts w:ascii="GHEA Grapalat" w:eastAsia="GHEA Grapalat" w:hAnsi="GHEA Grapalat" w:cs="GHEA Grapalat"/>
          <w:i/>
          <w:sz w:val="20"/>
          <w:szCs w:val="20"/>
          <w:lang w:val="hy-AM"/>
        </w:rPr>
        <w:t xml:space="preserve"> լուծում եք առաջարկում վերոհիշյալ խնդիրը լուծելու համար:</w:t>
      </w:r>
    </w:p>
    <w:p w14:paraId="16D672EC" w14:textId="12C11C10" w:rsidR="00E47663" w:rsidRPr="006B6142" w:rsidRDefault="00E47663" w:rsidP="00E47663">
      <w:pPr>
        <w:pStyle w:val="ListParagraph"/>
        <w:numPr>
          <w:ilvl w:val="0"/>
          <w:numId w:val="13"/>
        </w:numPr>
        <w:suppressAutoHyphens w:val="0"/>
        <w:spacing w:after="160" w:line="259" w:lineRule="auto"/>
        <w:contextualSpacing/>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Ի</w:t>
      </w:r>
      <w:r w:rsidR="00432E44">
        <w:rPr>
          <w:rFonts w:ascii="GHEA Grapalat" w:eastAsia="GHEA Grapalat" w:hAnsi="GHEA Grapalat" w:cs="GHEA Grapalat"/>
          <w:i/>
          <w:sz w:val="20"/>
          <w:szCs w:val="20"/>
          <w:lang w:val="hy-AM"/>
        </w:rPr>
        <w:t>նչքանո՞վ այն լուծում այդ խնդիրը:</w:t>
      </w:r>
    </w:p>
    <w:p w14:paraId="3C0373F1" w14:textId="77777777" w:rsidR="00E47663" w:rsidRPr="006B6142" w:rsidRDefault="00E47663" w:rsidP="00E47663">
      <w:pPr>
        <w:spacing w:before="240" w:after="120"/>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Սպառողներ</w:t>
      </w:r>
    </w:p>
    <w:p w14:paraId="6B83C4D5" w14:textId="77777777" w:rsidR="00E47663" w:rsidRPr="006B6142" w:rsidRDefault="00E47663" w:rsidP="00E47663">
      <w:pPr>
        <w:pStyle w:val="ListParagraph"/>
        <w:numPr>
          <w:ilvl w:val="0"/>
          <w:numId w:val="14"/>
        </w:numPr>
        <w:suppressAutoHyphens w:val="0"/>
        <w:spacing w:after="160" w:line="259" w:lineRule="auto"/>
        <w:contextualSpacing/>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Ովքե՞ր ունեն տվյալ արտադրանքի կարիքը։</w:t>
      </w:r>
    </w:p>
    <w:p w14:paraId="392308E1" w14:textId="77777777" w:rsidR="00E47663" w:rsidRPr="006B6142" w:rsidRDefault="00E47663" w:rsidP="00E47663">
      <w:pPr>
        <w:pStyle w:val="ListParagraph"/>
        <w:numPr>
          <w:ilvl w:val="0"/>
          <w:numId w:val="14"/>
        </w:numPr>
        <w:suppressAutoHyphens w:val="0"/>
        <w:spacing w:after="160" w:line="259" w:lineRule="auto"/>
        <w:contextualSpacing/>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Տվեք պոտենցիալ սպառողի նկարագիրը։</w:t>
      </w:r>
    </w:p>
    <w:p w14:paraId="10186FFD" w14:textId="77777777" w:rsidR="00E47663" w:rsidRPr="006B6142" w:rsidRDefault="00E47663" w:rsidP="00E47663">
      <w:pPr>
        <w:pStyle w:val="ListParagraph"/>
        <w:numPr>
          <w:ilvl w:val="0"/>
          <w:numId w:val="14"/>
        </w:numPr>
        <w:suppressAutoHyphens w:val="0"/>
        <w:spacing w:after="160" w:line="259" w:lineRule="auto"/>
        <w:contextualSpacing/>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Որո՞նք են առաջարկվող պրոդուկտի թիրախային շուկաները։</w:t>
      </w:r>
    </w:p>
    <w:p w14:paraId="148D04FF" w14:textId="77777777" w:rsidR="00E47663" w:rsidRPr="006B6142" w:rsidRDefault="00E47663" w:rsidP="00E47663">
      <w:pPr>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Մրցակիցներ</w:t>
      </w:r>
    </w:p>
    <w:p w14:paraId="01055414" w14:textId="77777777" w:rsidR="00E47663" w:rsidRPr="006B6142" w:rsidRDefault="00E47663" w:rsidP="00E47663">
      <w:pPr>
        <w:pStyle w:val="ListParagraph"/>
        <w:numPr>
          <w:ilvl w:val="0"/>
          <w:numId w:val="14"/>
        </w:numPr>
        <w:suppressAutoHyphens w:val="0"/>
        <w:spacing w:after="160" w:line="259" w:lineRule="auto"/>
        <w:contextualSpacing/>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Ովքե՞ր են հիմնական մրցակիցները։ Ո՞րն է նրանց կողմից առաջարկվող արտադրանքը։</w:t>
      </w:r>
    </w:p>
    <w:p w14:paraId="44772189" w14:textId="2945F8E9" w:rsidR="00E47663" w:rsidRPr="006B6142" w:rsidRDefault="00432E44" w:rsidP="00E47663">
      <w:pPr>
        <w:pStyle w:val="ListParagraph"/>
        <w:numPr>
          <w:ilvl w:val="0"/>
          <w:numId w:val="14"/>
        </w:numPr>
        <w:suppressAutoHyphens w:val="0"/>
        <w:spacing w:after="160" w:line="259" w:lineRule="auto"/>
        <w:contextualSpacing/>
        <w:rPr>
          <w:rFonts w:ascii="GHEA Grapalat" w:eastAsia="GHEA Grapalat" w:hAnsi="GHEA Grapalat" w:cs="GHEA Grapalat"/>
          <w:i/>
          <w:sz w:val="20"/>
          <w:szCs w:val="20"/>
          <w:lang w:val="hy-AM"/>
        </w:rPr>
      </w:pPr>
      <w:r>
        <w:rPr>
          <w:rFonts w:ascii="GHEA Grapalat" w:eastAsia="GHEA Grapalat" w:hAnsi="GHEA Grapalat" w:cs="GHEA Grapalat"/>
          <w:i/>
          <w:sz w:val="20"/>
          <w:szCs w:val="20"/>
          <w:lang w:val="hy-AM"/>
        </w:rPr>
        <w:t>Ձեր համեմատական առավելությունները:</w:t>
      </w:r>
    </w:p>
    <w:p w14:paraId="294E6D4C" w14:textId="77777777" w:rsidR="00E47663" w:rsidRPr="006B6142" w:rsidRDefault="00E47663" w:rsidP="00E47663">
      <w:pPr>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Բիզնես մոդել</w:t>
      </w:r>
    </w:p>
    <w:p w14:paraId="40C3CA76" w14:textId="7C6ACB66" w:rsidR="00E47663" w:rsidRPr="006B6142" w:rsidRDefault="00E47663" w:rsidP="00E47663">
      <w:pPr>
        <w:pStyle w:val="ListParagraph"/>
        <w:numPr>
          <w:ilvl w:val="0"/>
          <w:numId w:val="13"/>
        </w:numPr>
        <w:suppressAutoHyphens w:val="0"/>
        <w:spacing w:after="160" w:line="259" w:lineRule="auto"/>
        <w:contextualSpacing/>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lastRenderedPageBreak/>
        <w:t>Ո՞րն է ձեր կողմից առաջարկվող բիզնես մոդելը։</w:t>
      </w:r>
    </w:p>
    <w:p w14:paraId="323AE024" w14:textId="77777777" w:rsidR="00E47663" w:rsidRPr="006B6142" w:rsidRDefault="00E47663" w:rsidP="00E47663">
      <w:pPr>
        <w:pStyle w:val="ListParagraph"/>
        <w:numPr>
          <w:ilvl w:val="0"/>
          <w:numId w:val="13"/>
        </w:numPr>
        <w:suppressAutoHyphens w:val="0"/>
        <w:spacing w:after="160" w:line="259" w:lineRule="auto"/>
        <w:contextualSpacing/>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Ներկայացրեք մանրամասներ (միավորի գին, բաժանորդագրության մոդել, սպասարկման վճար և այլն)։</w:t>
      </w:r>
    </w:p>
    <w:p w14:paraId="17B5A5AA" w14:textId="77777777" w:rsidR="00E47663" w:rsidRPr="006B6142" w:rsidRDefault="00E47663" w:rsidP="00E47663">
      <w:pPr>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Մարքեթինգ</w:t>
      </w:r>
    </w:p>
    <w:p w14:paraId="2EA12368" w14:textId="1E2C9574" w:rsidR="00E47663" w:rsidRPr="006B6142" w:rsidRDefault="00E47663" w:rsidP="00E47663">
      <w:pPr>
        <w:pStyle w:val="ListParagraph"/>
        <w:numPr>
          <w:ilvl w:val="0"/>
          <w:numId w:val="13"/>
        </w:numPr>
        <w:suppressAutoHyphens w:val="0"/>
        <w:spacing w:after="160" w:line="259" w:lineRule="auto"/>
        <w:contextualSpacing/>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 xml:space="preserve">Ի՞նչ </w:t>
      </w:r>
      <w:r w:rsidR="00432E44">
        <w:rPr>
          <w:rFonts w:ascii="GHEA Grapalat" w:eastAsia="GHEA Grapalat" w:hAnsi="GHEA Grapalat" w:cs="GHEA Grapalat"/>
          <w:i/>
          <w:sz w:val="20"/>
          <w:szCs w:val="20"/>
          <w:lang w:val="hy-AM"/>
        </w:rPr>
        <w:t>շուկա</w:t>
      </w:r>
      <w:r w:rsidRPr="006B6142">
        <w:rPr>
          <w:rFonts w:ascii="GHEA Grapalat" w:eastAsia="GHEA Grapalat" w:hAnsi="GHEA Grapalat" w:cs="GHEA Grapalat"/>
          <w:i/>
          <w:sz w:val="20"/>
          <w:szCs w:val="20"/>
          <w:lang w:val="hy-AM"/>
        </w:rPr>
        <w:t xml:space="preserve"> եք թիրախավորում (օրինակ՝ տեղական, օտարերկրյա) և ինչպե՞ս եք պլանավորում </w:t>
      </w:r>
      <w:r w:rsidR="00432E44">
        <w:rPr>
          <w:rFonts w:ascii="GHEA Grapalat" w:eastAsia="GHEA Grapalat" w:hAnsi="GHEA Grapalat" w:cs="GHEA Grapalat"/>
          <w:i/>
          <w:sz w:val="20"/>
          <w:szCs w:val="20"/>
          <w:lang w:val="hy-AM"/>
        </w:rPr>
        <w:t>մտնել շուկա:</w:t>
      </w:r>
    </w:p>
    <w:p w14:paraId="76D80C8B" w14:textId="0D584BD0" w:rsidR="00E47663" w:rsidRPr="006B6142" w:rsidRDefault="00E47663" w:rsidP="00E47663">
      <w:pPr>
        <w:pStyle w:val="ListParagraph"/>
        <w:numPr>
          <w:ilvl w:val="0"/>
          <w:numId w:val="13"/>
        </w:numPr>
        <w:suppressAutoHyphens w:val="0"/>
        <w:spacing w:after="160" w:line="259" w:lineRule="auto"/>
        <w:contextualSpacing/>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Ի՞նչ աղբյուրներից և ի՞նչ խողովակներով են սպառողները տեղեկան</w:t>
      </w:r>
      <w:r w:rsidR="00432E44">
        <w:rPr>
          <w:rFonts w:ascii="GHEA Grapalat" w:eastAsia="GHEA Grapalat" w:hAnsi="GHEA Grapalat" w:cs="GHEA Grapalat"/>
          <w:i/>
          <w:sz w:val="20"/>
          <w:szCs w:val="20"/>
          <w:lang w:val="hy-AM"/>
        </w:rPr>
        <w:t>ալու</w:t>
      </w:r>
      <w:r w:rsidRPr="006B6142">
        <w:rPr>
          <w:rFonts w:ascii="GHEA Grapalat" w:eastAsia="GHEA Grapalat" w:hAnsi="GHEA Grapalat" w:cs="GHEA Grapalat"/>
          <w:i/>
          <w:sz w:val="20"/>
          <w:szCs w:val="20"/>
          <w:lang w:val="hy-AM"/>
        </w:rPr>
        <w:t xml:space="preserve"> ձեր կողմից առաջարկվող լուծման մասին։</w:t>
      </w:r>
    </w:p>
    <w:p w14:paraId="491C73A6" w14:textId="2F0F7878" w:rsidR="00FB14D9" w:rsidRPr="00FB14D9" w:rsidRDefault="00432E44" w:rsidP="00FB14D9">
      <w:pPr>
        <w:pStyle w:val="ListParagraph"/>
        <w:numPr>
          <w:ilvl w:val="0"/>
          <w:numId w:val="13"/>
        </w:numPr>
        <w:suppressAutoHyphens w:val="0"/>
        <w:spacing w:after="160" w:line="259" w:lineRule="auto"/>
        <w:contextualSpacing/>
        <w:rPr>
          <w:rFonts w:ascii="GHEA Grapalat" w:eastAsia="GHEA Grapalat" w:hAnsi="GHEA Grapalat" w:cs="GHEA Grapalat"/>
          <w:i/>
          <w:sz w:val="20"/>
          <w:szCs w:val="20"/>
          <w:lang w:val="hy-AM"/>
        </w:rPr>
      </w:pPr>
      <w:r>
        <w:rPr>
          <w:rFonts w:ascii="GHEA Grapalat" w:eastAsia="GHEA Grapalat" w:hAnsi="GHEA Grapalat" w:cs="GHEA Grapalat"/>
          <w:i/>
          <w:sz w:val="20"/>
          <w:szCs w:val="20"/>
          <w:lang w:val="hy-AM"/>
        </w:rPr>
        <w:t>Ինչպես եք վաճառելու</w:t>
      </w:r>
      <w:r w:rsidR="00FB14D9">
        <w:rPr>
          <w:rFonts w:ascii="GHEA Grapalat" w:eastAsia="GHEA Grapalat" w:hAnsi="GHEA Grapalat" w:cs="GHEA Grapalat"/>
          <w:i/>
          <w:sz w:val="20"/>
          <w:szCs w:val="20"/>
          <w:lang w:val="hy-AM"/>
        </w:rPr>
        <w:t>, սպասարկելու Ձեր լուծումը:</w:t>
      </w:r>
    </w:p>
    <w:p w14:paraId="3DF750EA" w14:textId="77777777" w:rsidR="00E47663" w:rsidRPr="006B6142" w:rsidRDefault="00E47663" w:rsidP="00E47663">
      <w:pPr>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Ճանապարհային քարտեզ</w:t>
      </w:r>
    </w:p>
    <w:p w14:paraId="53E7EDE2" w14:textId="77777777" w:rsidR="00E47663" w:rsidRPr="006B6142" w:rsidRDefault="00E47663" w:rsidP="00E47663">
      <w:pPr>
        <w:pStyle w:val="ListParagraph"/>
        <w:numPr>
          <w:ilvl w:val="0"/>
          <w:numId w:val="13"/>
        </w:numPr>
        <w:suppressAutoHyphens w:val="0"/>
        <w:spacing w:after="160" w:line="259" w:lineRule="auto"/>
        <w:contextualSpacing/>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Ի՞նչ է կատարվել մինչ օրս։</w:t>
      </w:r>
    </w:p>
    <w:p w14:paraId="039DDEE2" w14:textId="77777777" w:rsidR="00E47663" w:rsidRPr="006B6142" w:rsidRDefault="00E47663" w:rsidP="00E47663">
      <w:pPr>
        <w:pStyle w:val="ListParagraph"/>
        <w:numPr>
          <w:ilvl w:val="0"/>
          <w:numId w:val="13"/>
        </w:numPr>
        <w:suppressAutoHyphens w:val="0"/>
        <w:spacing w:after="160" w:line="259" w:lineRule="auto"/>
        <w:contextualSpacing/>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Որո՞նք են հետագա ծրագրերը և քայլերը։</w:t>
      </w:r>
    </w:p>
    <w:p w14:paraId="5A7C272B" w14:textId="77777777" w:rsidR="00E47663" w:rsidRPr="006B6142" w:rsidRDefault="00E47663" w:rsidP="00E47663">
      <w:pPr>
        <w:pStyle w:val="ListParagraph"/>
        <w:numPr>
          <w:ilvl w:val="0"/>
          <w:numId w:val="13"/>
        </w:numPr>
        <w:suppressAutoHyphens w:val="0"/>
        <w:spacing w:after="160" w:line="259" w:lineRule="auto"/>
        <w:contextualSpacing/>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Որո՞նք են նպատակային թիրախները եկամտի, շուկայի մասնաբաժնի և այլնի վերաբերյալ։</w:t>
      </w:r>
    </w:p>
    <w:p w14:paraId="67F776C2" w14:textId="77777777" w:rsidR="00E47663" w:rsidRPr="006B6142" w:rsidRDefault="00E47663" w:rsidP="00E47663">
      <w:pPr>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Ֆինանսներ</w:t>
      </w:r>
    </w:p>
    <w:p w14:paraId="1B93DE06" w14:textId="2593E972" w:rsidR="00E47663" w:rsidRPr="006B6142" w:rsidRDefault="00E47663" w:rsidP="00E47663">
      <w:pPr>
        <w:pStyle w:val="ListParagraph"/>
        <w:numPr>
          <w:ilvl w:val="0"/>
          <w:numId w:val="15"/>
        </w:numPr>
        <w:suppressAutoHyphens w:val="0"/>
        <w:spacing w:after="160" w:line="259" w:lineRule="auto"/>
        <w:contextualSpacing/>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 xml:space="preserve">Որքա՞ն ներդրում է հարկավոր </w:t>
      </w:r>
      <w:r w:rsidR="00FB14D9">
        <w:rPr>
          <w:rFonts w:ascii="GHEA Grapalat" w:eastAsia="GHEA Grapalat" w:hAnsi="GHEA Grapalat" w:cs="GHEA Grapalat"/>
          <w:i/>
          <w:sz w:val="20"/>
          <w:szCs w:val="20"/>
          <w:lang w:val="hy-AM"/>
        </w:rPr>
        <w:t>նախատիպ պատրաստելու համար:</w:t>
      </w:r>
    </w:p>
    <w:p w14:paraId="12B95517" w14:textId="77777777" w:rsidR="00E47663" w:rsidRPr="006B6142" w:rsidRDefault="00E47663" w:rsidP="00E47663">
      <w:pPr>
        <w:pStyle w:val="ListParagraph"/>
        <w:numPr>
          <w:ilvl w:val="0"/>
          <w:numId w:val="15"/>
        </w:numPr>
        <w:suppressAutoHyphens w:val="0"/>
        <w:spacing w:after="160" w:line="259" w:lineRule="auto"/>
        <w:contextualSpacing/>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Ինչպե՞ս է բաշխվելու դրամաշնորհային գումարը։</w:t>
      </w:r>
    </w:p>
    <w:p w14:paraId="6B01FCB7" w14:textId="77777777" w:rsidR="00E47663" w:rsidRPr="006B6142" w:rsidRDefault="00E47663" w:rsidP="00E47663">
      <w:pPr>
        <w:pStyle w:val="ListParagraph"/>
        <w:numPr>
          <w:ilvl w:val="0"/>
          <w:numId w:val="15"/>
        </w:numPr>
        <w:suppressAutoHyphens w:val="0"/>
        <w:spacing w:after="160" w:line="259" w:lineRule="auto"/>
        <w:contextualSpacing/>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Ներկայումս գոյություն ունի՞ ներդրումային այլ աղբյուր։ Արդյո՞ք պլանավորում եք դիմել այլ ներդրողների։</w:t>
      </w:r>
    </w:p>
    <w:p w14:paraId="4648DC82" w14:textId="77777777" w:rsidR="00E47663" w:rsidRPr="006B6142" w:rsidRDefault="00E47663" w:rsidP="00E47663">
      <w:pPr>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Թիմ</w:t>
      </w:r>
    </w:p>
    <w:p w14:paraId="744053F2" w14:textId="77777777" w:rsidR="00E47663" w:rsidRPr="006B6142" w:rsidRDefault="00E47663" w:rsidP="00E47663">
      <w:pPr>
        <w:pStyle w:val="ListParagraph"/>
        <w:numPr>
          <w:ilvl w:val="0"/>
          <w:numId w:val="15"/>
        </w:numPr>
        <w:suppressAutoHyphens w:val="0"/>
        <w:spacing w:after="160" w:line="259" w:lineRule="auto"/>
        <w:contextualSpacing/>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Նշել թիմի հիմնական անդամներին, նրանց դերը նախագծի իրականացման գործում, աշխատանքային փորձը և հմտությունները։</w:t>
      </w:r>
    </w:p>
    <w:p w14:paraId="62E15A41" w14:textId="77777777" w:rsidR="00E47663" w:rsidRPr="006B6142" w:rsidRDefault="00E47663" w:rsidP="00E47663">
      <w:pPr>
        <w:spacing w:before="280" w:after="280"/>
        <w:jc w:val="both"/>
        <w:rPr>
          <w:rFonts w:ascii="GHEA Grapalat" w:hAnsi="GHEA Grapalat" w:cs="Arian AMU"/>
          <w:i/>
          <w:iCs/>
          <w:color w:val="000000"/>
          <w:sz w:val="20"/>
          <w:szCs w:val="20"/>
          <w:lang w:val="hy-AM"/>
        </w:rPr>
      </w:pPr>
    </w:p>
    <w:p w14:paraId="7A506CD1" w14:textId="77777777" w:rsidR="00E47663" w:rsidRPr="006B6142" w:rsidRDefault="00E47663" w:rsidP="00E47663">
      <w:pPr>
        <w:spacing w:before="280" w:after="280"/>
        <w:jc w:val="center"/>
        <w:rPr>
          <w:rFonts w:ascii="GHEA Grapalat" w:hAnsi="GHEA Grapalat"/>
          <w:sz w:val="20"/>
          <w:szCs w:val="20"/>
          <w:lang w:val="hy-AM"/>
        </w:rPr>
      </w:pPr>
      <w:r w:rsidRPr="006B6142">
        <w:rPr>
          <w:rFonts w:ascii="GHEA Grapalat" w:hAnsi="GHEA Grapalat" w:cs="Arian AMU"/>
          <w:i/>
          <w:iCs/>
          <w:color w:val="000000"/>
          <w:sz w:val="20"/>
          <w:szCs w:val="20"/>
          <w:lang w:val="hy-AM"/>
        </w:rPr>
        <w:t>ԱՇԽԱՏԱՆՔԱՅԻՆ ՊԼԱՆ</w:t>
      </w:r>
    </w:p>
    <w:p w14:paraId="7A6B7BC4" w14:textId="77777777" w:rsidR="00E47663" w:rsidRPr="006B6142" w:rsidRDefault="00E47663" w:rsidP="00E47663">
      <w:pPr>
        <w:spacing w:before="280" w:after="280"/>
        <w:contextualSpacing/>
        <w:rPr>
          <w:rFonts w:ascii="GHEA Grapalat" w:hAnsi="GHEA Grapalat"/>
          <w:sz w:val="20"/>
          <w:szCs w:val="20"/>
          <w:lang w:val="hy-AM"/>
        </w:rPr>
      </w:pPr>
      <w:r w:rsidRPr="006B6142">
        <w:rPr>
          <w:rFonts w:ascii="GHEA Grapalat" w:hAnsi="GHEA Grapalat" w:cs="Arian AMU"/>
          <w:i/>
          <w:iCs/>
          <w:color w:val="000000"/>
          <w:sz w:val="20"/>
          <w:szCs w:val="20"/>
          <w:lang w:val="hy-AM"/>
        </w:rPr>
        <w:t>Կազմակերպություն                     ------------------------------------------</w:t>
      </w:r>
    </w:p>
    <w:p w14:paraId="08781980" w14:textId="77777777" w:rsidR="00E47663" w:rsidRPr="006B6142" w:rsidRDefault="00E47663" w:rsidP="00E47663">
      <w:pPr>
        <w:spacing w:before="280" w:after="280"/>
        <w:contextualSpacing/>
        <w:rPr>
          <w:rFonts w:ascii="GHEA Grapalat" w:hAnsi="GHEA Grapalat"/>
          <w:sz w:val="20"/>
          <w:szCs w:val="20"/>
          <w:lang w:val="hy-AM"/>
        </w:rPr>
      </w:pPr>
      <w:r w:rsidRPr="006B6142">
        <w:rPr>
          <w:rFonts w:ascii="GHEA Grapalat" w:hAnsi="GHEA Grapalat" w:cs="Arian AMU"/>
          <w:i/>
          <w:iCs/>
          <w:color w:val="000000"/>
          <w:sz w:val="20"/>
          <w:szCs w:val="20"/>
          <w:lang w:val="hy-AM"/>
        </w:rPr>
        <w:t>Ծրագիր                                      ------------------------------------------</w:t>
      </w:r>
    </w:p>
    <w:p w14:paraId="0276EA64" w14:textId="77777777" w:rsidR="00E47663" w:rsidRPr="006B6142" w:rsidRDefault="00E47663" w:rsidP="00E47663">
      <w:pPr>
        <w:spacing w:before="280" w:after="280"/>
        <w:contextualSpacing/>
        <w:rPr>
          <w:rFonts w:ascii="GHEA Grapalat" w:hAnsi="GHEA Grapalat" w:cs="Arian AMU"/>
          <w:i/>
          <w:iCs/>
          <w:color w:val="000000"/>
          <w:sz w:val="20"/>
          <w:szCs w:val="20"/>
          <w:lang w:val="hy-AM"/>
        </w:rPr>
      </w:pPr>
      <w:r w:rsidRPr="006B6142">
        <w:rPr>
          <w:rFonts w:ascii="GHEA Grapalat" w:hAnsi="GHEA Grapalat"/>
          <w:sz w:val="20"/>
          <w:szCs w:val="20"/>
          <w:lang w:val="hy-AM"/>
        </w:rPr>
        <w:t xml:space="preserve">Ժամանակահատված             </w:t>
      </w:r>
      <w:r w:rsidRPr="006B6142">
        <w:rPr>
          <w:rFonts w:ascii="GHEA Grapalat" w:hAnsi="GHEA Grapalat"/>
          <w:sz w:val="20"/>
          <w:szCs w:val="20"/>
          <w:lang w:val="hy-AM"/>
        </w:rPr>
        <w:tab/>
        <w:t xml:space="preserve">   </w:t>
      </w:r>
      <w:r w:rsidRPr="006B6142">
        <w:rPr>
          <w:rFonts w:ascii="GHEA Grapalat" w:hAnsi="GHEA Grapalat" w:cs="Arian AMU"/>
          <w:i/>
          <w:iCs/>
          <w:color w:val="000000"/>
          <w:sz w:val="20"/>
          <w:szCs w:val="20"/>
          <w:lang w:val="hy-AM"/>
        </w:rPr>
        <w:t xml:space="preserve"> ------------------------------------------</w:t>
      </w:r>
    </w:p>
    <w:tbl>
      <w:tblPr>
        <w:tblW w:w="11099" w:type="dxa"/>
        <w:tblInd w:w="-5" w:type="dxa"/>
        <w:tblLayout w:type="fixed"/>
        <w:tblLook w:val="0000" w:firstRow="0" w:lastRow="0" w:firstColumn="0" w:lastColumn="0" w:noHBand="0" w:noVBand="0"/>
      </w:tblPr>
      <w:tblGrid>
        <w:gridCol w:w="675"/>
        <w:gridCol w:w="1843"/>
        <w:gridCol w:w="2835"/>
        <w:gridCol w:w="567"/>
        <w:gridCol w:w="425"/>
        <w:gridCol w:w="426"/>
        <w:gridCol w:w="425"/>
        <w:gridCol w:w="425"/>
        <w:gridCol w:w="425"/>
        <w:gridCol w:w="527"/>
        <w:gridCol w:w="466"/>
        <w:gridCol w:w="425"/>
        <w:gridCol w:w="567"/>
        <w:gridCol w:w="567"/>
        <w:gridCol w:w="501"/>
      </w:tblGrid>
      <w:tr w:rsidR="00E47663" w:rsidRPr="006B6142" w14:paraId="161F46C1" w14:textId="77777777" w:rsidTr="00EB6F82">
        <w:trPr>
          <w:trHeight w:val="400"/>
        </w:trPr>
        <w:tc>
          <w:tcPr>
            <w:tcW w:w="675" w:type="dxa"/>
            <w:vMerge w:val="restart"/>
            <w:tcBorders>
              <w:top w:val="single" w:sz="4" w:space="0" w:color="000000"/>
              <w:left w:val="single" w:sz="4" w:space="0" w:color="000000"/>
              <w:bottom w:val="single" w:sz="4" w:space="0" w:color="000000"/>
            </w:tcBorders>
            <w:shd w:val="clear" w:color="auto" w:fill="BFBFBF"/>
          </w:tcPr>
          <w:p w14:paraId="270ABC39" w14:textId="77777777" w:rsidR="00E47663" w:rsidRPr="006B6142" w:rsidRDefault="00E47663" w:rsidP="00EB6F82">
            <w:pPr>
              <w:spacing w:before="280" w:after="280"/>
              <w:jc w:val="both"/>
              <w:rPr>
                <w:rFonts w:ascii="GHEA Grapalat" w:hAnsi="GHEA Grapalat"/>
                <w:sz w:val="20"/>
                <w:szCs w:val="20"/>
              </w:rPr>
            </w:pPr>
            <w:r w:rsidRPr="006B6142">
              <w:rPr>
                <w:rFonts w:ascii="GHEA Grapalat" w:hAnsi="GHEA Grapalat" w:cs="Arian AMU"/>
                <w:sz w:val="20"/>
                <w:szCs w:val="20"/>
                <w:lang w:val="hy-AM"/>
              </w:rPr>
              <w:t>Հ/Հ</w:t>
            </w:r>
          </w:p>
        </w:tc>
        <w:tc>
          <w:tcPr>
            <w:tcW w:w="1843" w:type="dxa"/>
            <w:vMerge w:val="restart"/>
            <w:tcBorders>
              <w:top w:val="single" w:sz="4" w:space="0" w:color="000000"/>
              <w:left w:val="single" w:sz="4" w:space="0" w:color="000000"/>
              <w:bottom w:val="single" w:sz="4" w:space="0" w:color="000000"/>
            </w:tcBorders>
            <w:shd w:val="clear" w:color="auto" w:fill="BFBFBF"/>
          </w:tcPr>
          <w:p w14:paraId="61E38B88" w14:textId="77777777" w:rsidR="00E47663" w:rsidRPr="006B6142" w:rsidRDefault="00E47663" w:rsidP="00EB6F82">
            <w:pPr>
              <w:spacing w:before="280" w:after="280"/>
              <w:jc w:val="both"/>
              <w:rPr>
                <w:rFonts w:ascii="GHEA Grapalat" w:hAnsi="GHEA Grapalat"/>
                <w:sz w:val="20"/>
                <w:szCs w:val="20"/>
              </w:rPr>
            </w:pPr>
            <w:r w:rsidRPr="006B6142">
              <w:rPr>
                <w:rFonts w:ascii="GHEA Grapalat" w:hAnsi="GHEA Grapalat" w:cs="Arian AMU"/>
                <w:sz w:val="20"/>
                <w:szCs w:val="20"/>
                <w:lang w:val="hy-AM"/>
              </w:rPr>
              <w:t>Գործողություն</w:t>
            </w:r>
          </w:p>
        </w:tc>
        <w:tc>
          <w:tcPr>
            <w:tcW w:w="2835" w:type="dxa"/>
            <w:vMerge w:val="restart"/>
            <w:tcBorders>
              <w:top w:val="single" w:sz="4" w:space="0" w:color="000000"/>
              <w:left w:val="single" w:sz="4" w:space="0" w:color="000000"/>
              <w:bottom w:val="single" w:sz="4" w:space="0" w:color="000000"/>
            </w:tcBorders>
            <w:shd w:val="clear" w:color="auto" w:fill="BFBFBF"/>
          </w:tcPr>
          <w:p w14:paraId="716CD36B" w14:textId="77777777" w:rsidR="00E47663" w:rsidRPr="006B6142" w:rsidRDefault="00E47663" w:rsidP="00EB6F82">
            <w:pPr>
              <w:spacing w:before="280" w:after="280"/>
              <w:jc w:val="both"/>
              <w:rPr>
                <w:rFonts w:ascii="GHEA Grapalat" w:hAnsi="GHEA Grapalat"/>
                <w:sz w:val="20"/>
                <w:szCs w:val="20"/>
              </w:rPr>
            </w:pPr>
            <w:r w:rsidRPr="006B6142">
              <w:rPr>
                <w:rFonts w:ascii="GHEA Grapalat" w:hAnsi="GHEA Grapalat" w:cs="Arian AMU"/>
                <w:sz w:val="20"/>
                <w:szCs w:val="20"/>
                <w:lang w:val="hy-AM"/>
              </w:rPr>
              <w:t>Պատասխանատու</w:t>
            </w:r>
          </w:p>
        </w:tc>
        <w:tc>
          <w:tcPr>
            <w:tcW w:w="5746" w:type="dxa"/>
            <w:gridSpan w:val="12"/>
            <w:tcBorders>
              <w:top w:val="single" w:sz="4" w:space="0" w:color="000000"/>
              <w:left w:val="single" w:sz="4" w:space="0" w:color="000000"/>
              <w:bottom w:val="single" w:sz="4" w:space="0" w:color="000000"/>
              <w:right w:val="single" w:sz="4" w:space="0" w:color="000000"/>
            </w:tcBorders>
            <w:shd w:val="clear" w:color="auto" w:fill="BFBFBF"/>
          </w:tcPr>
          <w:p w14:paraId="76F7A91A" w14:textId="77777777" w:rsidR="00E47663" w:rsidRPr="006B6142" w:rsidRDefault="00E47663" w:rsidP="00EB6F82">
            <w:pPr>
              <w:jc w:val="center"/>
              <w:rPr>
                <w:rFonts w:ascii="GHEA Grapalat" w:hAnsi="GHEA Grapalat"/>
                <w:sz w:val="20"/>
                <w:szCs w:val="20"/>
              </w:rPr>
            </w:pPr>
            <w:r w:rsidRPr="006B6142">
              <w:rPr>
                <w:rFonts w:ascii="GHEA Grapalat" w:hAnsi="GHEA Grapalat" w:cs="Arian AMU"/>
                <w:sz w:val="20"/>
                <w:szCs w:val="20"/>
                <w:lang w:val="hy-AM"/>
              </w:rPr>
              <w:t>Շաբաթ/Ամիս</w:t>
            </w:r>
          </w:p>
        </w:tc>
      </w:tr>
      <w:tr w:rsidR="00E47663" w:rsidRPr="006B6142" w14:paraId="7341D352" w14:textId="77777777" w:rsidTr="00EB6F82">
        <w:trPr>
          <w:trHeight w:val="420"/>
        </w:trPr>
        <w:tc>
          <w:tcPr>
            <w:tcW w:w="675" w:type="dxa"/>
            <w:vMerge/>
            <w:tcBorders>
              <w:top w:val="single" w:sz="4" w:space="0" w:color="000000"/>
              <w:left w:val="single" w:sz="4" w:space="0" w:color="000000"/>
              <w:bottom w:val="single" w:sz="4" w:space="0" w:color="000000"/>
            </w:tcBorders>
            <w:shd w:val="clear" w:color="auto" w:fill="BFBFBF"/>
          </w:tcPr>
          <w:p w14:paraId="48EA1AC7" w14:textId="77777777" w:rsidR="00E47663" w:rsidRPr="006B6142" w:rsidRDefault="00E47663" w:rsidP="00EB6F82">
            <w:pPr>
              <w:snapToGrid w:val="0"/>
              <w:spacing w:before="280" w:after="280"/>
              <w:jc w:val="both"/>
              <w:rPr>
                <w:rFonts w:ascii="GHEA Grapalat" w:hAnsi="GHEA Grapalat" w:cs="Arian AMU"/>
                <w:sz w:val="20"/>
                <w:szCs w:val="20"/>
                <w:lang w:val="hy-AM"/>
              </w:rPr>
            </w:pPr>
          </w:p>
        </w:tc>
        <w:tc>
          <w:tcPr>
            <w:tcW w:w="1843" w:type="dxa"/>
            <w:vMerge/>
            <w:tcBorders>
              <w:top w:val="single" w:sz="4" w:space="0" w:color="000000"/>
              <w:left w:val="single" w:sz="4" w:space="0" w:color="000000"/>
              <w:bottom w:val="single" w:sz="4" w:space="0" w:color="000000"/>
            </w:tcBorders>
            <w:shd w:val="clear" w:color="auto" w:fill="BFBFBF"/>
          </w:tcPr>
          <w:p w14:paraId="581214C4" w14:textId="77777777" w:rsidR="00E47663" w:rsidRPr="006B6142" w:rsidRDefault="00E47663" w:rsidP="00EB6F82">
            <w:pPr>
              <w:snapToGrid w:val="0"/>
              <w:spacing w:before="280" w:after="280"/>
              <w:jc w:val="both"/>
              <w:rPr>
                <w:rFonts w:ascii="GHEA Grapalat" w:hAnsi="GHEA Grapalat" w:cs="Arian AMU"/>
                <w:sz w:val="20"/>
                <w:szCs w:val="20"/>
                <w:lang w:val="hy-AM"/>
              </w:rPr>
            </w:pPr>
          </w:p>
        </w:tc>
        <w:tc>
          <w:tcPr>
            <w:tcW w:w="2835" w:type="dxa"/>
            <w:vMerge/>
            <w:tcBorders>
              <w:top w:val="single" w:sz="4" w:space="0" w:color="000000"/>
              <w:left w:val="single" w:sz="4" w:space="0" w:color="000000"/>
              <w:bottom w:val="single" w:sz="4" w:space="0" w:color="000000"/>
            </w:tcBorders>
            <w:shd w:val="clear" w:color="auto" w:fill="BFBFBF"/>
          </w:tcPr>
          <w:p w14:paraId="48B38030" w14:textId="77777777" w:rsidR="00E47663" w:rsidRPr="006B6142" w:rsidRDefault="00E47663" w:rsidP="00EB6F82">
            <w:pPr>
              <w:snapToGrid w:val="0"/>
              <w:spacing w:before="280" w:after="280"/>
              <w:jc w:val="both"/>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BFBFBF"/>
          </w:tcPr>
          <w:p w14:paraId="29499B3D" w14:textId="77777777" w:rsidR="00E47663" w:rsidRPr="006B6142" w:rsidRDefault="00E47663" w:rsidP="00EB6F82">
            <w:pPr>
              <w:rPr>
                <w:rFonts w:ascii="GHEA Grapalat" w:hAnsi="GHEA Grapalat"/>
                <w:sz w:val="20"/>
                <w:szCs w:val="20"/>
              </w:rPr>
            </w:pPr>
            <w:r w:rsidRPr="006B6142">
              <w:rPr>
                <w:rFonts w:ascii="GHEA Grapalat" w:hAnsi="GHEA Grapalat" w:cs="Arian AMU"/>
                <w:sz w:val="20"/>
                <w:szCs w:val="20"/>
                <w:lang w:val="hy-AM"/>
              </w:rPr>
              <w:t>1</w:t>
            </w:r>
          </w:p>
        </w:tc>
        <w:tc>
          <w:tcPr>
            <w:tcW w:w="425" w:type="dxa"/>
            <w:tcBorders>
              <w:top w:val="single" w:sz="4" w:space="0" w:color="000000"/>
              <w:left w:val="single" w:sz="4" w:space="0" w:color="000000"/>
              <w:bottom w:val="single" w:sz="4" w:space="0" w:color="000000"/>
            </w:tcBorders>
            <w:shd w:val="clear" w:color="auto" w:fill="BFBFBF"/>
          </w:tcPr>
          <w:p w14:paraId="07D538EC" w14:textId="77777777" w:rsidR="00E47663" w:rsidRPr="006B6142" w:rsidRDefault="00E47663" w:rsidP="00EB6F82">
            <w:pPr>
              <w:jc w:val="center"/>
              <w:rPr>
                <w:rFonts w:ascii="GHEA Grapalat" w:hAnsi="GHEA Grapalat"/>
                <w:sz w:val="20"/>
                <w:szCs w:val="20"/>
              </w:rPr>
            </w:pPr>
            <w:r w:rsidRPr="006B6142">
              <w:rPr>
                <w:rFonts w:ascii="GHEA Grapalat" w:hAnsi="GHEA Grapalat" w:cs="Arian AMU"/>
                <w:sz w:val="20"/>
                <w:szCs w:val="20"/>
                <w:lang w:val="hy-AM"/>
              </w:rPr>
              <w:t>2</w:t>
            </w:r>
          </w:p>
        </w:tc>
        <w:tc>
          <w:tcPr>
            <w:tcW w:w="426" w:type="dxa"/>
            <w:tcBorders>
              <w:top w:val="single" w:sz="4" w:space="0" w:color="000000"/>
              <w:left w:val="single" w:sz="4" w:space="0" w:color="000000"/>
              <w:bottom w:val="single" w:sz="4" w:space="0" w:color="000000"/>
            </w:tcBorders>
            <w:shd w:val="clear" w:color="auto" w:fill="BFBFBF"/>
          </w:tcPr>
          <w:p w14:paraId="19F56D55" w14:textId="77777777" w:rsidR="00E47663" w:rsidRPr="006B6142" w:rsidRDefault="00E47663" w:rsidP="00EB6F82">
            <w:pPr>
              <w:jc w:val="center"/>
              <w:rPr>
                <w:rFonts w:ascii="GHEA Grapalat" w:hAnsi="GHEA Grapalat"/>
                <w:sz w:val="20"/>
                <w:szCs w:val="20"/>
              </w:rPr>
            </w:pPr>
            <w:r w:rsidRPr="006B6142">
              <w:rPr>
                <w:rFonts w:ascii="GHEA Grapalat" w:hAnsi="GHEA Grapalat" w:cs="Arian AMU"/>
                <w:sz w:val="20"/>
                <w:szCs w:val="20"/>
                <w:lang w:val="hy-AM"/>
              </w:rPr>
              <w:t>3</w:t>
            </w:r>
          </w:p>
        </w:tc>
        <w:tc>
          <w:tcPr>
            <w:tcW w:w="425" w:type="dxa"/>
            <w:tcBorders>
              <w:top w:val="single" w:sz="4" w:space="0" w:color="000000"/>
              <w:left w:val="single" w:sz="4" w:space="0" w:color="000000"/>
              <w:bottom w:val="single" w:sz="4" w:space="0" w:color="000000"/>
            </w:tcBorders>
            <w:shd w:val="clear" w:color="auto" w:fill="BFBFBF"/>
          </w:tcPr>
          <w:p w14:paraId="7770272C" w14:textId="77777777" w:rsidR="00E47663" w:rsidRPr="006B6142" w:rsidRDefault="00E47663" w:rsidP="00EB6F82">
            <w:pPr>
              <w:jc w:val="center"/>
              <w:rPr>
                <w:rFonts w:ascii="GHEA Grapalat" w:hAnsi="GHEA Grapalat"/>
                <w:sz w:val="20"/>
                <w:szCs w:val="20"/>
              </w:rPr>
            </w:pPr>
            <w:r w:rsidRPr="006B6142">
              <w:rPr>
                <w:rFonts w:ascii="GHEA Grapalat" w:hAnsi="GHEA Grapalat" w:cs="Arian AMU"/>
                <w:sz w:val="20"/>
                <w:szCs w:val="20"/>
                <w:lang w:val="hy-AM"/>
              </w:rPr>
              <w:t>4</w:t>
            </w:r>
          </w:p>
        </w:tc>
        <w:tc>
          <w:tcPr>
            <w:tcW w:w="425" w:type="dxa"/>
            <w:tcBorders>
              <w:top w:val="single" w:sz="4" w:space="0" w:color="000000"/>
              <w:left w:val="single" w:sz="4" w:space="0" w:color="000000"/>
              <w:bottom w:val="single" w:sz="4" w:space="0" w:color="000000"/>
            </w:tcBorders>
            <w:shd w:val="clear" w:color="auto" w:fill="BFBFBF"/>
          </w:tcPr>
          <w:p w14:paraId="249BC643" w14:textId="77777777" w:rsidR="00E47663" w:rsidRPr="006B6142" w:rsidRDefault="00E47663" w:rsidP="00EB6F82">
            <w:pPr>
              <w:jc w:val="center"/>
              <w:rPr>
                <w:rFonts w:ascii="GHEA Grapalat" w:hAnsi="GHEA Grapalat"/>
                <w:sz w:val="20"/>
                <w:szCs w:val="20"/>
              </w:rPr>
            </w:pPr>
            <w:r w:rsidRPr="006B6142">
              <w:rPr>
                <w:rFonts w:ascii="GHEA Grapalat" w:hAnsi="GHEA Grapalat" w:cs="Arian AMU"/>
                <w:sz w:val="20"/>
                <w:szCs w:val="20"/>
                <w:lang w:val="hy-AM"/>
              </w:rPr>
              <w:t>5</w:t>
            </w:r>
          </w:p>
        </w:tc>
        <w:tc>
          <w:tcPr>
            <w:tcW w:w="425" w:type="dxa"/>
            <w:tcBorders>
              <w:top w:val="single" w:sz="4" w:space="0" w:color="000000"/>
              <w:left w:val="single" w:sz="4" w:space="0" w:color="000000"/>
              <w:bottom w:val="single" w:sz="4" w:space="0" w:color="000000"/>
            </w:tcBorders>
            <w:shd w:val="clear" w:color="auto" w:fill="BFBFBF"/>
          </w:tcPr>
          <w:p w14:paraId="0711B4D0" w14:textId="77777777" w:rsidR="00E47663" w:rsidRPr="006B6142" w:rsidRDefault="00E47663" w:rsidP="00EB6F82">
            <w:pPr>
              <w:jc w:val="center"/>
              <w:rPr>
                <w:rFonts w:ascii="GHEA Grapalat" w:hAnsi="GHEA Grapalat"/>
                <w:sz w:val="20"/>
                <w:szCs w:val="20"/>
              </w:rPr>
            </w:pPr>
            <w:r w:rsidRPr="006B6142">
              <w:rPr>
                <w:rFonts w:ascii="GHEA Grapalat" w:hAnsi="GHEA Grapalat" w:cs="Arian AMU"/>
                <w:sz w:val="20"/>
                <w:szCs w:val="20"/>
                <w:lang w:val="hy-AM"/>
              </w:rPr>
              <w:t>6</w:t>
            </w:r>
          </w:p>
        </w:tc>
        <w:tc>
          <w:tcPr>
            <w:tcW w:w="527" w:type="dxa"/>
            <w:tcBorders>
              <w:top w:val="single" w:sz="4" w:space="0" w:color="000000"/>
              <w:left w:val="single" w:sz="4" w:space="0" w:color="000000"/>
              <w:bottom w:val="single" w:sz="4" w:space="0" w:color="000000"/>
            </w:tcBorders>
            <w:shd w:val="clear" w:color="auto" w:fill="BFBFBF"/>
          </w:tcPr>
          <w:p w14:paraId="4D523314" w14:textId="77777777" w:rsidR="00E47663" w:rsidRPr="006B6142" w:rsidRDefault="00E47663" w:rsidP="00EB6F82">
            <w:pPr>
              <w:jc w:val="center"/>
              <w:rPr>
                <w:rFonts w:ascii="GHEA Grapalat" w:hAnsi="GHEA Grapalat"/>
                <w:sz w:val="20"/>
                <w:szCs w:val="20"/>
              </w:rPr>
            </w:pPr>
            <w:r w:rsidRPr="006B6142">
              <w:rPr>
                <w:rFonts w:ascii="GHEA Grapalat" w:hAnsi="GHEA Grapalat" w:cs="Arian AMU"/>
                <w:sz w:val="20"/>
                <w:szCs w:val="20"/>
                <w:lang w:val="hy-AM"/>
              </w:rPr>
              <w:t>7</w:t>
            </w:r>
          </w:p>
        </w:tc>
        <w:tc>
          <w:tcPr>
            <w:tcW w:w="466" w:type="dxa"/>
            <w:tcBorders>
              <w:top w:val="single" w:sz="4" w:space="0" w:color="000000"/>
              <w:left w:val="single" w:sz="4" w:space="0" w:color="000000"/>
              <w:bottom w:val="single" w:sz="4" w:space="0" w:color="000000"/>
            </w:tcBorders>
            <w:shd w:val="clear" w:color="auto" w:fill="BFBFBF"/>
          </w:tcPr>
          <w:p w14:paraId="657E63D9" w14:textId="77777777" w:rsidR="00E47663" w:rsidRPr="006B6142" w:rsidRDefault="00E47663" w:rsidP="00EB6F82">
            <w:pPr>
              <w:jc w:val="center"/>
              <w:rPr>
                <w:rFonts w:ascii="GHEA Grapalat" w:hAnsi="GHEA Grapalat"/>
                <w:sz w:val="20"/>
                <w:szCs w:val="20"/>
              </w:rPr>
            </w:pPr>
            <w:r w:rsidRPr="006B6142">
              <w:rPr>
                <w:rFonts w:ascii="GHEA Grapalat" w:hAnsi="GHEA Grapalat" w:cs="Arian AMU"/>
                <w:sz w:val="20"/>
                <w:szCs w:val="20"/>
                <w:lang w:val="hy-AM"/>
              </w:rPr>
              <w:t>8</w:t>
            </w:r>
          </w:p>
        </w:tc>
        <w:tc>
          <w:tcPr>
            <w:tcW w:w="425" w:type="dxa"/>
            <w:tcBorders>
              <w:top w:val="single" w:sz="4" w:space="0" w:color="000000"/>
              <w:left w:val="single" w:sz="4" w:space="0" w:color="000000"/>
              <w:bottom w:val="single" w:sz="4" w:space="0" w:color="000000"/>
            </w:tcBorders>
            <w:shd w:val="clear" w:color="auto" w:fill="BFBFBF"/>
          </w:tcPr>
          <w:p w14:paraId="3CC97704" w14:textId="77777777" w:rsidR="00E47663" w:rsidRPr="006B6142" w:rsidRDefault="00E47663" w:rsidP="00EB6F82">
            <w:pPr>
              <w:jc w:val="center"/>
              <w:rPr>
                <w:rFonts w:ascii="GHEA Grapalat" w:hAnsi="GHEA Grapalat"/>
                <w:sz w:val="20"/>
                <w:szCs w:val="20"/>
              </w:rPr>
            </w:pPr>
            <w:r w:rsidRPr="006B6142">
              <w:rPr>
                <w:rFonts w:ascii="GHEA Grapalat" w:hAnsi="GHEA Grapalat" w:cs="Arian AMU"/>
                <w:sz w:val="20"/>
                <w:szCs w:val="20"/>
                <w:lang w:val="hy-AM"/>
              </w:rPr>
              <w:t>9</w:t>
            </w:r>
          </w:p>
        </w:tc>
        <w:tc>
          <w:tcPr>
            <w:tcW w:w="567" w:type="dxa"/>
            <w:tcBorders>
              <w:top w:val="single" w:sz="4" w:space="0" w:color="000000"/>
              <w:left w:val="single" w:sz="4" w:space="0" w:color="000000"/>
              <w:bottom w:val="single" w:sz="4" w:space="0" w:color="000000"/>
            </w:tcBorders>
            <w:shd w:val="clear" w:color="auto" w:fill="BFBFBF"/>
          </w:tcPr>
          <w:p w14:paraId="17E79F9C" w14:textId="77777777" w:rsidR="00E47663" w:rsidRPr="006B6142" w:rsidRDefault="00E47663" w:rsidP="00EB6F82">
            <w:pPr>
              <w:jc w:val="center"/>
              <w:rPr>
                <w:rFonts w:ascii="GHEA Grapalat" w:hAnsi="GHEA Grapalat"/>
                <w:sz w:val="20"/>
                <w:szCs w:val="20"/>
              </w:rPr>
            </w:pPr>
            <w:r w:rsidRPr="006B6142">
              <w:rPr>
                <w:rFonts w:ascii="GHEA Grapalat" w:hAnsi="GHEA Grapalat" w:cs="Arian AMU"/>
                <w:sz w:val="20"/>
                <w:szCs w:val="20"/>
                <w:lang w:val="hy-AM"/>
              </w:rPr>
              <w:t>10</w:t>
            </w:r>
          </w:p>
        </w:tc>
        <w:tc>
          <w:tcPr>
            <w:tcW w:w="567" w:type="dxa"/>
            <w:tcBorders>
              <w:top w:val="single" w:sz="4" w:space="0" w:color="000000"/>
              <w:left w:val="single" w:sz="4" w:space="0" w:color="000000"/>
              <w:bottom w:val="single" w:sz="4" w:space="0" w:color="000000"/>
            </w:tcBorders>
            <w:shd w:val="clear" w:color="auto" w:fill="BFBFBF"/>
          </w:tcPr>
          <w:p w14:paraId="2BE2DE44" w14:textId="77777777" w:rsidR="00E47663" w:rsidRPr="006B6142" w:rsidRDefault="00E47663" w:rsidP="00EB6F82">
            <w:pPr>
              <w:jc w:val="center"/>
              <w:rPr>
                <w:rFonts w:ascii="GHEA Grapalat" w:hAnsi="GHEA Grapalat"/>
                <w:sz w:val="20"/>
                <w:szCs w:val="20"/>
              </w:rPr>
            </w:pPr>
            <w:r w:rsidRPr="006B6142">
              <w:rPr>
                <w:rFonts w:ascii="GHEA Grapalat" w:hAnsi="GHEA Grapalat" w:cs="Arian AMU"/>
                <w:sz w:val="20"/>
                <w:szCs w:val="20"/>
                <w:lang w:val="hy-AM"/>
              </w:rPr>
              <w:t>11</w:t>
            </w:r>
          </w:p>
        </w:tc>
        <w:tc>
          <w:tcPr>
            <w:tcW w:w="501" w:type="dxa"/>
            <w:tcBorders>
              <w:top w:val="single" w:sz="4" w:space="0" w:color="000000"/>
              <w:left w:val="single" w:sz="4" w:space="0" w:color="000000"/>
              <w:bottom w:val="single" w:sz="4" w:space="0" w:color="000000"/>
              <w:right w:val="single" w:sz="4" w:space="0" w:color="000000"/>
            </w:tcBorders>
            <w:shd w:val="clear" w:color="auto" w:fill="BFBFBF"/>
          </w:tcPr>
          <w:p w14:paraId="3975B231" w14:textId="77777777" w:rsidR="00E47663" w:rsidRPr="006B6142" w:rsidRDefault="00E47663" w:rsidP="00EB6F82">
            <w:pPr>
              <w:jc w:val="center"/>
              <w:rPr>
                <w:rFonts w:ascii="GHEA Grapalat" w:hAnsi="GHEA Grapalat"/>
                <w:sz w:val="20"/>
                <w:szCs w:val="20"/>
              </w:rPr>
            </w:pPr>
            <w:r w:rsidRPr="006B6142">
              <w:rPr>
                <w:rFonts w:ascii="GHEA Grapalat" w:hAnsi="GHEA Grapalat" w:cs="Arian AMU"/>
                <w:sz w:val="20"/>
                <w:szCs w:val="20"/>
                <w:lang w:val="hy-AM"/>
              </w:rPr>
              <w:t>12</w:t>
            </w:r>
          </w:p>
        </w:tc>
      </w:tr>
      <w:tr w:rsidR="00E47663" w:rsidRPr="006B6142" w14:paraId="49A89CBB" w14:textId="77777777" w:rsidTr="00EB6F82">
        <w:trPr>
          <w:trHeight w:val="255"/>
        </w:trPr>
        <w:tc>
          <w:tcPr>
            <w:tcW w:w="675" w:type="dxa"/>
            <w:tcBorders>
              <w:top w:val="single" w:sz="4" w:space="0" w:color="000000"/>
              <w:left w:val="single" w:sz="4" w:space="0" w:color="000000"/>
              <w:bottom w:val="single" w:sz="4" w:space="0" w:color="000000"/>
            </w:tcBorders>
            <w:shd w:val="clear" w:color="auto" w:fill="auto"/>
          </w:tcPr>
          <w:p w14:paraId="3F54E29B" w14:textId="77777777" w:rsidR="00E47663" w:rsidRPr="006B6142" w:rsidRDefault="00E47663" w:rsidP="00EB6F82">
            <w:pPr>
              <w:spacing w:before="280" w:after="280"/>
              <w:jc w:val="both"/>
              <w:rPr>
                <w:rFonts w:ascii="GHEA Grapalat" w:hAnsi="GHEA Grapalat"/>
                <w:sz w:val="20"/>
                <w:szCs w:val="20"/>
              </w:rPr>
            </w:pPr>
            <w:r w:rsidRPr="006B6142">
              <w:rPr>
                <w:rFonts w:ascii="GHEA Grapalat" w:hAnsi="GHEA Grapalat" w:cs="Arian AMU"/>
                <w:sz w:val="20"/>
                <w:szCs w:val="20"/>
                <w:lang w:val="hy-AM"/>
              </w:rPr>
              <w:t>1</w:t>
            </w:r>
          </w:p>
        </w:tc>
        <w:tc>
          <w:tcPr>
            <w:tcW w:w="1843" w:type="dxa"/>
            <w:tcBorders>
              <w:top w:val="single" w:sz="4" w:space="0" w:color="000000"/>
              <w:left w:val="single" w:sz="4" w:space="0" w:color="000000"/>
              <w:bottom w:val="single" w:sz="4" w:space="0" w:color="000000"/>
            </w:tcBorders>
            <w:shd w:val="clear" w:color="auto" w:fill="auto"/>
          </w:tcPr>
          <w:p w14:paraId="36862ADA" w14:textId="77777777" w:rsidR="00E47663" w:rsidRPr="006B6142" w:rsidRDefault="00E47663" w:rsidP="00EB6F82">
            <w:pPr>
              <w:snapToGrid w:val="0"/>
              <w:spacing w:before="280" w:after="280"/>
              <w:jc w:val="both"/>
              <w:rPr>
                <w:rFonts w:ascii="GHEA Grapalat" w:hAnsi="GHEA Grapalat" w:cs="Arian AMU"/>
                <w:sz w:val="20"/>
                <w:szCs w:val="20"/>
                <w:lang w:val="hy-AM"/>
              </w:rPr>
            </w:pPr>
          </w:p>
        </w:tc>
        <w:tc>
          <w:tcPr>
            <w:tcW w:w="2835" w:type="dxa"/>
            <w:tcBorders>
              <w:top w:val="single" w:sz="4" w:space="0" w:color="000000"/>
              <w:left w:val="single" w:sz="4" w:space="0" w:color="000000"/>
              <w:bottom w:val="single" w:sz="4" w:space="0" w:color="000000"/>
            </w:tcBorders>
            <w:shd w:val="clear" w:color="auto" w:fill="auto"/>
          </w:tcPr>
          <w:p w14:paraId="5426BF2A" w14:textId="77777777" w:rsidR="00E47663" w:rsidRPr="006B6142" w:rsidRDefault="00E47663" w:rsidP="00EB6F82">
            <w:pPr>
              <w:snapToGrid w:val="0"/>
              <w:spacing w:before="280" w:after="280"/>
              <w:jc w:val="both"/>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6D80A385"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7B0E096B" w14:textId="77777777" w:rsidR="00E47663" w:rsidRPr="006B6142" w:rsidRDefault="00E47663" w:rsidP="00EB6F82">
            <w:pPr>
              <w:snapToGrid w:val="0"/>
              <w:rPr>
                <w:rFonts w:ascii="GHEA Grapalat" w:hAnsi="GHEA Grapalat" w:cs="Arian AMU"/>
                <w:sz w:val="20"/>
                <w:szCs w:val="20"/>
                <w:lang w:val="hy-AM"/>
              </w:rPr>
            </w:pPr>
          </w:p>
        </w:tc>
        <w:tc>
          <w:tcPr>
            <w:tcW w:w="426" w:type="dxa"/>
            <w:tcBorders>
              <w:top w:val="single" w:sz="4" w:space="0" w:color="000000"/>
              <w:left w:val="single" w:sz="4" w:space="0" w:color="000000"/>
              <w:bottom w:val="single" w:sz="4" w:space="0" w:color="000000"/>
            </w:tcBorders>
            <w:shd w:val="clear" w:color="auto" w:fill="auto"/>
          </w:tcPr>
          <w:p w14:paraId="648C417C"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73B9165F"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1E9C4309"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6BC461F2" w14:textId="77777777" w:rsidR="00E47663" w:rsidRPr="006B6142" w:rsidRDefault="00E47663" w:rsidP="00EB6F82">
            <w:pPr>
              <w:snapToGrid w:val="0"/>
              <w:rPr>
                <w:rFonts w:ascii="GHEA Grapalat" w:hAnsi="GHEA Grapalat" w:cs="Arian AMU"/>
                <w:sz w:val="20"/>
                <w:szCs w:val="20"/>
                <w:lang w:val="hy-AM"/>
              </w:rPr>
            </w:pPr>
          </w:p>
        </w:tc>
        <w:tc>
          <w:tcPr>
            <w:tcW w:w="527" w:type="dxa"/>
            <w:tcBorders>
              <w:top w:val="single" w:sz="4" w:space="0" w:color="000000"/>
              <w:left w:val="single" w:sz="4" w:space="0" w:color="000000"/>
              <w:bottom w:val="single" w:sz="4" w:space="0" w:color="000000"/>
            </w:tcBorders>
            <w:shd w:val="clear" w:color="auto" w:fill="auto"/>
          </w:tcPr>
          <w:p w14:paraId="67EE6B29" w14:textId="77777777" w:rsidR="00E47663" w:rsidRPr="006B6142" w:rsidRDefault="00E47663" w:rsidP="00EB6F82">
            <w:pPr>
              <w:snapToGrid w:val="0"/>
              <w:rPr>
                <w:rFonts w:ascii="GHEA Grapalat" w:hAnsi="GHEA Grapalat" w:cs="Arian AMU"/>
                <w:sz w:val="20"/>
                <w:szCs w:val="20"/>
                <w:lang w:val="hy-AM"/>
              </w:rPr>
            </w:pPr>
          </w:p>
        </w:tc>
        <w:tc>
          <w:tcPr>
            <w:tcW w:w="466" w:type="dxa"/>
            <w:tcBorders>
              <w:top w:val="single" w:sz="4" w:space="0" w:color="000000"/>
              <w:left w:val="single" w:sz="4" w:space="0" w:color="000000"/>
              <w:bottom w:val="single" w:sz="4" w:space="0" w:color="000000"/>
            </w:tcBorders>
            <w:shd w:val="clear" w:color="auto" w:fill="auto"/>
          </w:tcPr>
          <w:p w14:paraId="4091F39D"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3A3BA135" w14:textId="77777777" w:rsidR="00E47663" w:rsidRPr="006B6142"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1CA4398F" w14:textId="77777777" w:rsidR="00E47663" w:rsidRPr="006B6142"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6340EB7A" w14:textId="77777777" w:rsidR="00E47663" w:rsidRPr="006B6142" w:rsidRDefault="00E47663" w:rsidP="00EB6F82">
            <w:pPr>
              <w:snapToGrid w:val="0"/>
              <w:rPr>
                <w:rFonts w:ascii="GHEA Grapalat" w:hAnsi="GHEA Grapalat" w:cs="Arian AMU"/>
                <w:sz w:val="20"/>
                <w:szCs w:val="20"/>
                <w:lang w:val="hy-AM"/>
              </w:rPr>
            </w:pPr>
          </w:p>
        </w:tc>
        <w:tc>
          <w:tcPr>
            <w:tcW w:w="501" w:type="dxa"/>
            <w:tcBorders>
              <w:top w:val="single" w:sz="4" w:space="0" w:color="000000"/>
              <w:left w:val="single" w:sz="4" w:space="0" w:color="000000"/>
              <w:bottom w:val="single" w:sz="4" w:space="0" w:color="000000"/>
              <w:right w:val="single" w:sz="4" w:space="0" w:color="000000"/>
            </w:tcBorders>
            <w:shd w:val="clear" w:color="auto" w:fill="auto"/>
          </w:tcPr>
          <w:p w14:paraId="4C96A0EE" w14:textId="77777777" w:rsidR="00E47663" w:rsidRPr="006B6142" w:rsidRDefault="00E47663" w:rsidP="00EB6F82">
            <w:pPr>
              <w:snapToGrid w:val="0"/>
              <w:rPr>
                <w:rFonts w:ascii="GHEA Grapalat" w:hAnsi="GHEA Grapalat" w:cs="Arian AMU"/>
                <w:sz w:val="20"/>
                <w:szCs w:val="20"/>
                <w:lang w:val="hy-AM"/>
              </w:rPr>
            </w:pPr>
          </w:p>
        </w:tc>
      </w:tr>
      <w:tr w:rsidR="00E47663" w:rsidRPr="006B6142" w14:paraId="0A37B322" w14:textId="77777777" w:rsidTr="00EB6F82">
        <w:tc>
          <w:tcPr>
            <w:tcW w:w="675" w:type="dxa"/>
            <w:tcBorders>
              <w:top w:val="single" w:sz="4" w:space="0" w:color="000000"/>
              <w:left w:val="single" w:sz="4" w:space="0" w:color="000000"/>
              <w:bottom w:val="single" w:sz="4" w:space="0" w:color="000000"/>
            </w:tcBorders>
            <w:shd w:val="clear" w:color="auto" w:fill="auto"/>
          </w:tcPr>
          <w:p w14:paraId="64919CB4" w14:textId="77777777" w:rsidR="00E47663" w:rsidRPr="006B6142" w:rsidRDefault="00E47663" w:rsidP="00EB6F82">
            <w:pPr>
              <w:spacing w:before="280" w:after="280"/>
              <w:jc w:val="both"/>
              <w:rPr>
                <w:rFonts w:ascii="GHEA Grapalat" w:hAnsi="GHEA Grapalat"/>
                <w:sz w:val="20"/>
                <w:szCs w:val="20"/>
              </w:rPr>
            </w:pPr>
            <w:r w:rsidRPr="006B6142">
              <w:rPr>
                <w:rFonts w:ascii="GHEA Grapalat" w:hAnsi="GHEA Grapalat" w:cs="Arian AMU"/>
                <w:sz w:val="20"/>
                <w:szCs w:val="20"/>
                <w:lang w:val="hy-AM"/>
              </w:rPr>
              <w:t>2</w:t>
            </w:r>
          </w:p>
        </w:tc>
        <w:tc>
          <w:tcPr>
            <w:tcW w:w="1843" w:type="dxa"/>
            <w:tcBorders>
              <w:top w:val="single" w:sz="4" w:space="0" w:color="000000"/>
              <w:left w:val="single" w:sz="4" w:space="0" w:color="000000"/>
              <w:bottom w:val="single" w:sz="4" w:space="0" w:color="000000"/>
            </w:tcBorders>
            <w:shd w:val="clear" w:color="auto" w:fill="auto"/>
          </w:tcPr>
          <w:p w14:paraId="41359F60" w14:textId="77777777" w:rsidR="00E47663" w:rsidRPr="006B6142" w:rsidRDefault="00E47663" w:rsidP="00EB6F82">
            <w:pPr>
              <w:snapToGrid w:val="0"/>
              <w:spacing w:before="280" w:after="280"/>
              <w:jc w:val="both"/>
              <w:rPr>
                <w:rFonts w:ascii="GHEA Grapalat" w:hAnsi="GHEA Grapalat" w:cs="Arian AMU"/>
                <w:sz w:val="20"/>
                <w:szCs w:val="20"/>
                <w:lang w:val="hy-AM"/>
              </w:rPr>
            </w:pPr>
          </w:p>
        </w:tc>
        <w:tc>
          <w:tcPr>
            <w:tcW w:w="2835" w:type="dxa"/>
            <w:tcBorders>
              <w:top w:val="single" w:sz="4" w:space="0" w:color="000000"/>
              <w:left w:val="single" w:sz="4" w:space="0" w:color="000000"/>
              <w:bottom w:val="single" w:sz="4" w:space="0" w:color="000000"/>
            </w:tcBorders>
            <w:shd w:val="clear" w:color="auto" w:fill="auto"/>
          </w:tcPr>
          <w:p w14:paraId="412FF4A0" w14:textId="77777777" w:rsidR="00E47663" w:rsidRPr="006B6142" w:rsidRDefault="00E47663" w:rsidP="00EB6F82">
            <w:pPr>
              <w:snapToGrid w:val="0"/>
              <w:spacing w:before="280" w:after="280"/>
              <w:jc w:val="both"/>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67C8744A"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102236BE" w14:textId="77777777" w:rsidR="00E47663" w:rsidRPr="006B6142" w:rsidRDefault="00E47663" w:rsidP="00EB6F82">
            <w:pPr>
              <w:snapToGrid w:val="0"/>
              <w:rPr>
                <w:rFonts w:ascii="GHEA Grapalat" w:hAnsi="GHEA Grapalat" w:cs="Arian AMU"/>
                <w:sz w:val="20"/>
                <w:szCs w:val="20"/>
                <w:lang w:val="hy-AM"/>
              </w:rPr>
            </w:pPr>
          </w:p>
        </w:tc>
        <w:tc>
          <w:tcPr>
            <w:tcW w:w="426" w:type="dxa"/>
            <w:tcBorders>
              <w:top w:val="single" w:sz="4" w:space="0" w:color="000000"/>
              <w:left w:val="single" w:sz="4" w:space="0" w:color="000000"/>
              <w:bottom w:val="single" w:sz="4" w:space="0" w:color="000000"/>
            </w:tcBorders>
            <w:shd w:val="clear" w:color="auto" w:fill="auto"/>
          </w:tcPr>
          <w:p w14:paraId="0B9AD42B"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4DCA317D"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60D96745"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0F5B9A43" w14:textId="77777777" w:rsidR="00E47663" w:rsidRPr="006B6142" w:rsidRDefault="00E47663" w:rsidP="00EB6F82">
            <w:pPr>
              <w:snapToGrid w:val="0"/>
              <w:rPr>
                <w:rFonts w:ascii="GHEA Grapalat" w:hAnsi="GHEA Grapalat" w:cs="Arian AMU"/>
                <w:sz w:val="20"/>
                <w:szCs w:val="20"/>
                <w:lang w:val="hy-AM"/>
              </w:rPr>
            </w:pPr>
          </w:p>
        </w:tc>
        <w:tc>
          <w:tcPr>
            <w:tcW w:w="527" w:type="dxa"/>
            <w:tcBorders>
              <w:top w:val="single" w:sz="4" w:space="0" w:color="000000"/>
              <w:left w:val="single" w:sz="4" w:space="0" w:color="000000"/>
              <w:bottom w:val="single" w:sz="4" w:space="0" w:color="000000"/>
            </w:tcBorders>
            <w:shd w:val="clear" w:color="auto" w:fill="auto"/>
          </w:tcPr>
          <w:p w14:paraId="4839A7CC" w14:textId="77777777" w:rsidR="00E47663" w:rsidRPr="006B6142" w:rsidRDefault="00E47663" w:rsidP="00EB6F82">
            <w:pPr>
              <w:snapToGrid w:val="0"/>
              <w:rPr>
                <w:rFonts w:ascii="GHEA Grapalat" w:hAnsi="GHEA Grapalat" w:cs="Arian AMU"/>
                <w:sz w:val="20"/>
                <w:szCs w:val="20"/>
                <w:lang w:val="hy-AM"/>
              </w:rPr>
            </w:pPr>
          </w:p>
        </w:tc>
        <w:tc>
          <w:tcPr>
            <w:tcW w:w="466" w:type="dxa"/>
            <w:tcBorders>
              <w:top w:val="single" w:sz="4" w:space="0" w:color="000000"/>
              <w:left w:val="single" w:sz="4" w:space="0" w:color="000000"/>
              <w:bottom w:val="single" w:sz="4" w:space="0" w:color="000000"/>
            </w:tcBorders>
            <w:shd w:val="clear" w:color="auto" w:fill="auto"/>
          </w:tcPr>
          <w:p w14:paraId="66E7246F"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4C6DA2AC" w14:textId="77777777" w:rsidR="00E47663" w:rsidRPr="006B6142" w:rsidRDefault="00E47663" w:rsidP="00EB6F82">
            <w:pPr>
              <w:snapToGrid w:val="0"/>
              <w:rPr>
                <w:rFonts w:ascii="GHEA Grapalat" w:hAnsi="GHEA Grapalat" w:cs="Arian AMU"/>
                <w:sz w:val="20"/>
                <w:szCs w:val="20"/>
              </w:rPr>
            </w:pPr>
          </w:p>
        </w:tc>
        <w:tc>
          <w:tcPr>
            <w:tcW w:w="567" w:type="dxa"/>
            <w:tcBorders>
              <w:top w:val="single" w:sz="4" w:space="0" w:color="000000"/>
              <w:left w:val="single" w:sz="4" w:space="0" w:color="000000"/>
              <w:bottom w:val="single" w:sz="4" w:space="0" w:color="000000"/>
            </w:tcBorders>
            <w:shd w:val="clear" w:color="auto" w:fill="auto"/>
          </w:tcPr>
          <w:p w14:paraId="25066CFD" w14:textId="77777777" w:rsidR="00E47663" w:rsidRPr="006B6142"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028FEAD9" w14:textId="77777777" w:rsidR="00E47663" w:rsidRPr="006B6142" w:rsidRDefault="00E47663" w:rsidP="00EB6F82">
            <w:pPr>
              <w:snapToGrid w:val="0"/>
              <w:rPr>
                <w:rFonts w:ascii="GHEA Grapalat" w:hAnsi="GHEA Grapalat" w:cs="Arian AMU"/>
                <w:sz w:val="20"/>
                <w:szCs w:val="20"/>
                <w:lang w:val="hy-AM"/>
              </w:rPr>
            </w:pPr>
          </w:p>
        </w:tc>
        <w:tc>
          <w:tcPr>
            <w:tcW w:w="501" w:type="dxa"/>
            <w:tcBorders>
              <w:top w:val="single" w:sz="4" w:space="0" w:color="000000"/>
              <w:left w:val="single" w:sz="4" w:space="0" w:color="000000"/>
              <w:bottom w:val="single" w:sz="4" w:space="0" w:color="000000"/>
              <w:right w:val="single" w:sz="4" w:space="0" w:color="000000"/>
            </w:tcBorders>
            <w:shd w:val="clear" w:color="auto" w:fill="auto"/>
          </w:tcPr>
          <w:p w14:paraId="66313E80" w14:textId="77777777" w:rsidR="00E47663" w:rsidRPr="006B6142" w:rsidRDefault="00E47663" w:rsidP="00EB6F82">
            <w:pPr>
              <w:snapToGrid w:val="0"/>
              <w:rPr>
                <w:rFonts w:ascii="GHEA Grapalat" w:hAnsi="GHEA Grapalat" w:cs="Arian AMU"/>
                <w:sz w:val="20"/>
                <w:szCs w:val="20"/>
                <w:lang w:val="hy-AM"/>
              </w:rPr>
            </w:pPr>
          </w:p>
        </w:tc>
      </w:tr>
      <w:tr w:rsidR="00E47663" w:rsidRPr="006B6142" w14:paraId="768C4A30" w14:textId="77777777" w:rsidTr="00EB6F82">
        <w:tc>
          <w:tcPr>
            <w:tcW w:w="675" w:type="dxa"/>
            <w:tcBorders>
              <w:top w:val="single" w:sz="4" w:space="0" w:color="000000"/>
              <w:left w:val="single" w:sz="4" w:space="0" w:color="000000"/>
              <w:bottom w:val="single" w:sz="4" w:space="0" w:color="000000"/>
            </w:tcBorders>
            <w:shd w:val="clear" w:color="auto" w:fill="auto"/>
          </w:tcPr>
          <w:p w14:paraId="15DFE8C9" w14:textId="77777777" w:rsidR="00E47663" w:rsidRPr="006B6142" w:rsidRDefault="00E47663" w:rsidP="00EB6F82">
            <w:pPr>
              <w:spacing w:before="280" w:after="280"/>
              <w:jc w:val="both"/>
              <w:rPr>
                <w:rFonts w:ascii="GHEA Grapalat" w:hAnsi="GHEA Grapalat"/>
                <w:sz w:val="20"/>
                <w:szCs w:val="20"/>
              </w:rPr>
            </w:pPr>
            <w:r w:rsidRPr="006B6142">
              <w:rPr>
                <w:rFonts w:ascii="GHEA Grapalat" w:hAnsi="GHEA Grapalat" w:cs="Arian AMU"/>
                <w:sz w:val="20"/>
                <w:szCs w:val="20"/>
                <w:lang w:val="hy-AM"/>
              </w:rPr>
              <w:t>3</w:t>
            </w:r>
          </w:p>
        </w:tc>
        <w:tc>
          <w:tcPr>
            <w:tcW w:w="1843" w:type="dxa"/>
            <w:tcBorders>
              <w:top w:val="single" w:sz="4" w:space="0" w:color="000000"/>
              <w:left w:val="single" w:sz="4" w:space="0" w:color="000000"/>
              <w:bottom w:val="single" w:sz="4" w:space="0" w:color="000000"/>
            </w:tcBorders>
            <w:shd w:val="clear" w:color="auto" w:fill="auto"/>
          </w:tcPr>
          <w:p w14:paraId="49F21ACB" w14:textId="77777777" w:rsidR="00E47663" w:rsidRPr="006B6142" w:rsidRDefault="00E47663" w:rsidP="00EB6F82">
            <w:pPr>
              <w:snapToGrid w:val="0"/>
              <w:spacing w:before="280" w:after="280"/>
              <w:jc w:val="both"/>
              <w:rPr>
                <w:rFonts w:ascii="GHEA Grapalat" w:hAnsi="GHEA Grapalat" w:cs="Arian AMU"/>
                <w:sz w:val="20"/>
                <w:szCs w:val="20"/>
                <w:lang w:val="hy-AM"/>
              </w:rPr>
            </w:pPr>
          </w:p>
        </w:tc>
        <w:tc>
          <w:tcPr>
            <w:tcW w:w="2835" w:type="dxa"/>
            <w:tcBorders>
              <w:top w:val="single" w:sz="4" w:space="0" w:color="000000"/>
              <w:left w:val="single" w:sz="4" w:space="0" w:color="000000"/>
              <w:bottom w:val="single" w:sz="4" w:space="0" w:color="000000"/>
            </w:tcBorders>
            <w:shd w:val="clear" w:color="auto" w:fill="auto"/>
          </w:tcPr>
          <w:p w14:paraId="67FACB4A" w14:textId="77777777" w:rsidR="00E47663" w:rsidRPr="006B6142" w:rsidRDefault="00E47663" w:rsidP="00EB6F82">
            <w:pPr>
              <w:snapToGrid w:val="0"/>
              <w:spacing w:before="280" w:after="280"/>
              <w:jc w:val="both"/>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1B55C527"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447938E4" w14:textId="77777777" w:rsidR="00E47663" w:rsidRPr="006B6142" w:rsidRDefault="00E47663" w:rsidP="00EB6F82">
            <w:pPr>
              <w:snapToGrid w:val="0"/>
              <w:rPr>
                <w:rFonts w:ascii="GHEA Grapalat" w:hAnsi="GHEA Grapalat" w:cs="Arian AMU"/>
                <w:sz w:val="20"/>
                <w:szCs w:val="20"/>
                <w:lang w:val="hy-AM"/>
              </w:rPr>
            </w:pPr>
          </w:p>
        </w:tc>
        <w:tc>
          <w:tcPr>
            <w:tcW w:w="426" w:type="dxa"/>
            <w:tcBorders>
              <w:top w:val="single" w:sz="4" w:space="0" w:color="000000"/>
              <w:left w:val="single" w:sz="4" w:space="0" w:color="000000"/>
              <w:bottom w:val="single" w:sz="4" w:space="0" w:color="000000"/>
            </w:tcBorders>
            <w:shd w:val="clear" w:color="auto" w:fill="auto"/>
          </w:tcPr>
          <w:p w14:paraId="798866DB"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00DECC35"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7E4CCF6A"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63BDFE42" w14:textId="77777777" w:rsidR="00E47663" w:rsidRPr="006B6142" w:rsidRDefault="00E47663" w:rsidP="00EB6F82">
            <w:pPr>
              <w:snapToGrid w:val="0"/>
              <w:rPr>
                <w:rFonts w:ascii="GHEA Grapalat" w:hAnsi="GHEA Grapalat" w:cs="Arian AMU"/>
                <w:sz w:val="20"/>
                <w:szCs w:val="20"/>
                <w:lang w:val="hy-AM"/>
              </w:rPr>
            </w:pPr>
          </w:p>
        </w:tc>
        <w:tc>
          <w:tcPr>
            <w:tcW w:w="527" w:type="dxa"/>
            <w:tcBorders>
              <w:top w:val="single" w:sz="4" w:space="0" w:color="000000"/>
              <w:left w:val="single" w:sz="4" w:space="0" w:color="000000"/>
              <w:bottom w:val="single" w:sz="4" w:space="0" w:color="000000"/>
            </w:tcBorders>
            <w:shd w:val="clear" w:color="auto" w:fill="auto"/>
          </w:tcPr>
          <w:p w14:paraId="0AD00CD0" w14:textId="77777777" w:rsidR="00E47663" w:rsidRPr="006B6142" w:rsidRDefault="00E47663" w:rsidP="00EB6F82">
            <w:pPr>
              <w:snapToGrid w:val="0"/>
              <w:rPr>
                <w:rFonts w:ascii="GHEA Grapalat" w:hAnsi="GHEA Grapalat" w:cs="Arian AMU"/>
                <w:sz w:val="20"/>
                <w:szCs w:val="20"/>
                <w:lang w:val="hy-AM"/>
              </w:rPr>
            </w:pPr>
          </w:p>
        </w:tc>
        <w:tc>
          <w:tcPr>
            <w:tcW w:w="466" w:type="dxa"/>
            <w:tcBorders>
              <w:top w:val="single" w:sz="4" w:space="0" w:color="000000"/>
              <w:left w:val="single" w:sz="4" w:space="0" w:color="000000"/>
              <w:bottom w:val="single" w:sz="4" w:space="0" w:color="000000"/>
            </w:tcBorders>
            <w:shd w:val="clear" w:color="auto" w:fill="auto"/>
          </w:tcPr>
          <w:p w14:paraId="6A882B14"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04E97BDB" w14:textId="77777777" w:rsidR="00E47663" w:rsidRPr="006B6142"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0C412F05" w14:textId="77777777" w:rsidR="00E47663" w:rsidRPr="006B6142"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3BB5779B" w14:textId="77777777" w:rsidR="00E47663" w:rsidRPr="006B6142" w:rsidRDefault="00E47663" w:rsidP="00EB6F82">
            <w:pPr>
              <w:snapToGrid w:val="0"/>
              <w:rPr>
                <w:rFonts w:ascii="GHEA Grapalat" w:hAnsi="GHEA Grapalat" w:cs="Arian AMU"/>
                <w:sz w:val="20"/>
                <w:szCs w:val="20"/>
                <w:lang w:val="hy-AM"/>
              </w:rPr>
            </w:pPr>
          </w:p>
        </w:tc>
        <w:tc>
          <w:tcPr>
            <w:tcW w:w="501" w:type="dxa"/>
            <w:tcBorders>
              <w:top w:val="single" w:sz="4" w:space="0" w:color="000000"/>
              <w:left w:val="single" w:sz="4" w:space="0" w:color="000000"/>
              <w:bottom w:val="single" w:sz="4" w:space="0" w:color="000000"/>
              <w:right w:val="single" w:sz="4" w:space="0" w:color="000000"/>
            </w:tcBorders>
            <w:shd w:val="clear" w:color="auto" w:fill="auto"/>
          </w:tcPr>
          <w:p w14:paraId="3BBA5644" w14:textId="77777777" w:rsidR="00E47663" w:rsidRPr="006B6142" w:rsidRDefault="00E47663" w:rsidP="00EB6F82">
            <w:pPr>
              <w:snapToGrid w:val="0"/>
              <w:rPr>
                <w:rFonts w:ascii="GHEA Grapalat" w:hAnsi="GHEA Grapalat" w:cs="Arian AMU"/>
                <w:sz w:val="20"/>
                <w:szCs w:val="20"/>
                <w:lang w:val="hy-AM"/>
              </w:rPr>
            </w:pPr>
          </w:p>
        </w:tc>
      </w:tr>
      <w:tr w:rsidR="00E47663" w:rsidRPr="006B6142" w14:paraId="3E032416" w14:textId="77777777" w:rsidTr="00EB6F82">
        <w:tc>
          <w:tcPr>
            <w:tcW w:w="675" w:type="dxa"/>
            <w:tcBorders>
              <w:top w:val="single" w:sz="4" w:space="0" w:color="000000"/>
              <w:left w:val="single" w:sz="4" w:space="0" w:color="000000"/>
              <w:bottom w:val="single" w:sz="4" w:space="0" w:color="000000"/>
            </w:tcBorders>
            <w:shd w:val="clear" w:color="auto" w:fill="auto"/>
          </w:tcPr>
          <w:p w14:paraId="7F070B52" w14:textId="77777777" w:rsidR="00E47663" w:rsidRPr="006B6142" w:rsidRDefault="00E47663" w:rsidP="00EB6F82">
            <w:pPr>
              <w:spacing w:before="280" w:after="280"/>
              <w:jc w:val="both"/>
              <w:rPr>
                <w:rFonts w:ascii="GHEA Grapalat" w:hAnsi="GHEA Grapalat"/>
                <w:sz w:val="20"/>
                <w:szCs w:val="20"/>
              </w:rPr>
            </w:pPr>
            <w:r w:rsidRPr="006B6142">
              <w:rPr>
                <w:rFonts w:ascii="GHEA Grapalat" w:hAnsi="GHEA Grapalat" w:cs="Arian AMU"/>
                <w:sz w:val="20"/>
                <w:szCs w:val="20"/>
                <w:lang w:val="hy-AM"/>
              </w:rPr>
              <w:t>4</w:t>
            </w:r>
          </w:p>
        </w:tc>
        <w:tc>
          <w:tcPr>
            <w:tcW w:w="1843" w:type="dxa"/>
            <w:tcBorders>
              <w:top w:val="single" w:sz="4" w:space="0" w:color="000000"/>
              <w:left w:val="single" w:sz="4" w:space="0" w:color="000000"/>
              <w:bottom w:val="single" w:sz="4" w:space="0" w:color="000000"/>
            </w:tcBorders>
            <w:shd w:val="clear" w:color="auto" w:fill="auto"/>
          </w:tcPr>
          <w:p w14:paraId="4C4A3A9B" w14:textId="77777777" w:rsidR="00E47663" w:rsidRPr="006B6142" w:rsidRDefault="00E47663" w:rsidP="00EB6F82">
            <w:pPr>
              <w:snapToGrid w:val="0"/>
              <w:spacing w:before="280" w:after="280"/>
              <w:jc w:val="both"/>
              <w:rPr>
                <w:rFonts w:ascii="GHEA Grapalat" w:hAnsi="GHEA Grapalat" w:cs="Arian AMU"/>
                <w:sz w:val="20"/>
                <w:szCs w:val="20"/>
                <w:lang w:val="hy-AM"/>
              </w:rPr>
            </w:pPr>
          </w:p>
        </w:tc>
        <w:tc>
          <w:tcPr>
            <w:tcW w:w="2835" w:type="dxa"/>
            <w:tcBorders>
              <w:top w:val="single" w:sz="4" w:space="0" w:color="000000"/>
              <w:left w:val="single" w:sz="4" w:space="0" w:color="000000"/>
              <w:bottom w:val="single" w:sz="4" w:space="0" w:color="000000"/>
            </w:tcBorders>
            <w:shd w:val="clear" w:color="auto" w:fill="auto"/>
          </w:tcPr>
          <w:p w14:paraId="56B722DA" w14:textId="77777777" w:rsidR="00E47663" w:rsidRPr="006B6142" w:rsidRDefault="00E47663" w:rsidP="00EB6F82">
            <w:pPr>
              <w:snapToGrid w:val="0"/>
              <w:spacing w:before="280" w:after="280"/>
              <w:jc w:val="both"/>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4AC0D72B"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630B5B85" w14:textId="77777777" w:rsidR="00E47663" w:rsidRPr="006B6142" w:rsidRDefault="00E47663" w:rsidP="00EB6F82">
            <w:pPr>
              <w:snapToGrid w:val="0"/>
              <w:rPr>
                <w:rFonts w:ascii="GHEA Grapalat" w:hAnsi="GHEA Grapalat" w:cs="Arian AMU"/>
                <w:sz w:val="20"/>
                <w:szCs w:val="20"/>
                <w:lang w:val="hy-AM"/>
              </w:rPr>
            </w:pPr>
          </w:p>
        </w:tc>
        <w:tc>
          <w:tcPr>
            <w:tcW w:w="426" w:type="dxa"/>
            <w:tcBorders>
              <w:top w:val="single" w:sz="4" w:space="0" w:color="000000"/>
              <w:left w:val="single" w:sz="4" w:space="0" w:color="000000"/>
              <w:bottom w:val="single" w:sz="4" w:space="0" w:color="000000"/>
            </w:tcBorders>
            <w:shd w:val="clear" w:color="auto" w:fill="auto"/>
          </w:tcPr>
          <w:p w14:paraId="45C2E16C"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604EB97C"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472EAE4D"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64E19B29" w14:textId="77777777" w:rsidR="00E47663" w:rsidRPr="006B6142" w:rsidRDefault="00E47663" w:rsidP="00EB6F82">
            <w:pPr>
              <w:snapToGrid w:val="0"/>
              <w:rPr>
                <w:rFonts w:ascii="GHEA Grapalat" w:hAnsi="GHEA Grapalat" w:cs="Arian AMU"/>
                <w:sz w:val="20"/>
                <w:szCs w:val="20"/>
                <w:lang w:val="hy-AM"/>
              </w:rPr>
            </w:pPr>
          </w:p>
        </w:tc>
        <w:tc>
          <w:tcPr>
            <w:tcW w:w="527" w:type="dxa"/>
            <w:tcBorders>
              <w:top w:val="single" w:sz="4" w:space="0" w:color="000000"/>
              <w:left w:val="single" w:sz="4" w:space="0" w:color="000000"/>
              <w:bottom w:val="single" w:sz="4" w:space="0" w:color="000000"/>
            </w:tcBorders>
            <w:shd w:val="clear" w:color="auto" w:fill="auto"/>
          </w:tcPr>
          <w:p w14:paraId="3E0A4FE8" w14:textId="77777777" w:rsidR="00E47663" w:rsidRPr="006B6142" w:rsidRDefault="00E47663" w:rsidP="00EB6F82">
            <w:pPr>
              <w:snapToGrid w:val="0"/>
              <w:rPr>
                <w:rFonts w:ascii="GHEA Grapalat" w:hAnsi="GHEA Grapalat" w:cs="Arian AMU"/>
                <w:sz w:val="20"/>
                <w:szCs w:val="20"/>
                <w:lang w:val="hy-AM"/>
              </w:rPr>
            </w:pPr>
          </w:p>
        </w:tc>
        <w:tc>
          <w:tcPr>
            <w:tcW w:w="466" w:type="dxa"/>
            <w:tcBorders>
              <w:top w:val="single" w:sz="4" w:space="0" w:color="000000"/>
              <w:left w:val="single" w:sz="4" w:space="0" w:color="000000"/>
              <w:bottom w:val="single" w:sz="4" w:space="0" w:color="000000"/>
            </w:tcBorders>
            <w:shd w:val="clear" w:color="auto" w:fill="auto"/>
          </w:tcPr>
          <w:p w14:paraId="2CA85338"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508D6050" w14:textId="77777777" w:rsidR="00E47663" w:rsidRPr="006B6142"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5AB4B627" w14:textId="77777777" w:rsidR="00E47663" w:rsidRPr="006B6142"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61BCCEE2" w14:textId="77777777" w:rsidR="00E47663" w:rsidRPr="006B6142" w:rsidRDefault="00E47663" w:rsidP="00EB6F82">
            <w:pPr>
              <w:snapToGrid w:val="0"/>
              <w:rPr>
                <w:rFonts w:ascii="GHEA Grapalat" w:hAnsi="GHEA Grapalat" w:cs="Arian AMU"/>
                <w:sz w:val="20"/>
                <w:szCs w:val="20"/>
                <w:lang w:val="hy-AM"/>
              </w:rPr>
            </w:pPr>
          </w:p>
        </w:tc>
        <w:tc>
          <w:tcPr>
            <w:tcW w:w="501" w:type="dxa"/>
            <w:tcBorders>
              <w:top w:val="single" w:sz="4" w:space="0" w:color="000000"/>
              <w:left w:val="single" w:sz="4" w:space="0" w:color="000000"/>
              <w:bottom w:val="single" w:sz="4" w:space="0" w:color="000000"/>
              <w:right w:val="single" w:sz="4" w:space="0" w:color="000000"/>
            </w:tcBorders>
            <w:shd w:val="clear" w:color="auto" w:fill="auto"/>
          </w:tcPr>
          <w:p w14:paraId="23599057" w14:textId="77777777" w:rsidR="00E47663" w:rsidRPr="006B6142" w:rsidRDefault="00E47663" w:rsidP="00EB6F82">
            <w:pPr>
              <w:snapToGrid w:val="0"/>
              <w:rPr>
                <w:rFonts w:ascii="GHEA Grapalat" w:hAnsi="GHEA Grapalat" w:cs="Arian AMU"/>
                <w:sz w:val="20"/>
                <w:szCs w:val="20"/>
                <w:lang w:val="hy-AM"/>
              </w:rPr>
            </w:pPr>
          </w:p>
        </w:tc>
      </w:tr>
      <w:tr w:rsidR="00E47663" w:rsidRPr="006B6142" w14:paraId="6A035874" w14:textId="77777777" w:rsidTr="00EB6F82">
        <w:tc>
          <w:tcPr>
            <w:tcW w:w="675" w:type="dxa"/>
            <w:tcBorders>
              <w:top w:val="single" w:sz="4" w:space="0" w:color="000000"/>
              <w:left w:val="single" w:sz="4" w:space="0" w:color="000000"/>
              <w:bottom w:val="single" w:sz="4" w:space="0" w:color="000000"/>
            </w:tcBorders>
            <w:shd w:val="clear" w:color="auto" w:fill="auto"/>
          </w:tcPr>
          <w:p w14:paraId="198C289A" w14:textId="77777777" w:rsidR="00E47663" w:rsidRPr="006B6142" w:rsidRDefault="00E47663" w:rsidP="00EB6F82">
            <w:pPr>
              <w:spacing w:before="280" w:after="280"/>
              <w:jc w:val="both"/>
              <w:rPr>
                <w:rFonts w:ascii="GHEA Grapalat" w:hAnsi="GHEA Grapalat"/>
                <w:sz w:val="20"/>
                <w:szCs w:val="20"/>
              </w:rPr>
            </w:pPr>
            <w:r w:rsidRPr="006B6142">
              <w:rPr>
                <w:rFonts w:ascii="GHEA Grapalat" w:hAnsi="GHEA Grapalat" w:cs="Arian AMU"/>
                <w:sz w:val="20"/>
                <w:szCs w:val="20"/>
                <w:lang w:val="hy-AM"/>
              </w:rPr>
              <w:t>5</w:t>
            </w:r>
          </w:p>
        </w:tc>
        <w:tc>
          <w:tcPr>
            <w:tcW w:w="1843" w:type="dxa"/>
            <w:tcBorders>
              <w:top w:val="single" w:sz="4" w:space="0" w:color="000000"/>
              <w:left w:val="single" w:sz="4" w:space="0" w:color="000000"/>
              <w:bottom w:val="single" w:sz="4" w:space="0" w:color="000000"/>
            </w:tcBorders>
            <w:shd w:val="clear" w:color="auto" w:fill="auto"/>
          </w:tcPr>
          <w:p w14:paraId="30FE4FCC" w14:textId="77777777" w:rsidR="00E47663" w:rsidRPr="006B6142" w:rsidRDefault="00E47663" w:rsidP="00EB6F82">
            <w:pPr>
              <w:snapToGrid w:val="0"/>
              <w:spacing w:before="280" w:after="280"/>
              <w:jc w:val="both"/>
              <w:rPr>
                <w:rFonts w:ascii="GHEA Grapalat" w:hAnsi="GHEA Grapalat" w:cs="Arian AMU"/>
                <w:sz w:val="20"/>
                <w:szCs w:val="20"/>
                <w:lang w:val="hy-AM"/>
              </w:rPr>
            </w:pPr>
          </w:p>
        </w:tc>
        <w:tc>
          <w:tcPr>
            <w:tcW w:w="2835" w:type="dxa"/>
            <w:tcBorders>
              <w:top w:val="single" w:sz="4" w:space="0" w:color="000000"/>
              <w:left w:val="single" w:sz="4" w:space="0" w:color="000000"/>
              <w:bottom w:val="single" w:sz="4" w:space="0" w:color="000000"/>
            </w:tcBorders>
            <w:shd w:val="clear" w:color="auto" w:fill="auto"/>
          </w:tcPr>
          <w:p w14:paraId="27481343" w14:textId="77777777" w:rsidR="00E47663" w:rsidRPr="006B6142" w:rsidRDefault="00E47663" w:rsidP="00EB6F82">
            <w:pPr>
              <w:snapToGrid w:val="0"/>
              <w:spacing w:before="280" w:after="280"/>
              <w:jc w:val="both"/>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1317B621"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0FB2B9BA" w14:textId="77777777" w:rsidR="00E47663" w:rsidRPr="006B6142" w:rsidRDefault="00E47663" w:rsidP="00EB6F82">
            <w:pPr>
              <w:snapToGrid w:val="0"/>
              <w:rPr>
                <w:rFonts w:ascii="GHEA Grapalat" w:hAnsi="GHEA Grapalat" w:cs="Arian AMU"/>
                <w:sz w:val="20"/>
                <w:szCs w:val="20"/>
                <w:lang w:val="hy-AM"/>
              </w:rPr>
            </w:pPr>
          </w:p>
        </w:tc>
        <w:tc>
          <w:tcPr>
            <w:tcW w:w="426" w:type="dxa"/>
            <w:tcBorders>
              <w:top w:val="single" w:sz="4" w:space="0" w:color="000000"/>
              <w:left w:val="single" w:sz="4" w:space="0" w:color="000000"/>
              <w:bottom w:val="single" w:sz="4" w:space="0" w:color="000000"/>
            </w:tcBorders>
            <w:shd w:val="clear" w:color="auto" w:fill="auto"/>
          </w:tcPr>
          <w:p w14:paraId="568BCEB7"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4C861A85"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4FB44A90"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529D65E1" w14:textId="77777777" w:rsidR="00E47663" w:rsidRPr="006B6142" w:rsidRDefault="00E47663" w:rsidP="00EB6F82">
            <w:pPr>
              <w:snapToGrid w:val="0"/>
              <w:rPr>
                <w:rFonts w:ascii="GHEA Grapalat" w:hAnsi="GHEA Grapalat" w:cs="Arian AMU"/>
                <w:sz w:val="20"/>
                <w:szCs w:val="20"/>
                <w:lang w:val="hy-AM"/>
              </w:rPr>
            </w:pPr>
          </w:p>
        </w:tc>
        <w:tc>
          <w:tcPr>
            <w:tcW w:w="527" w:type="dxa"/>
            <w:tcBorders>
              <w:top w:val="single" w:sz="4" w:space="0" w:color="000000"/>
              <w:left w:val="single" w:sz="4" w:space="0" w:color="000000"/>
              <w:bottom w:val="single" w:sz="4" w:space="0" w:color="000000"/>
            </w:tcBorders>
            <w:shd w:val="clear" w:color="auto" w:fill="auto"/>
          </w:tcPr>
          <w:p w14:paraId="7B5A5455" w14:textId="77777777" w:rsidR="00E47663" w:rsidRPr="006B6142" w:rsidRDefault="00E47663" w:rsidP="00EB6F82">
            <w:pPr>
              <w:snapToGrid w:val="0"/>
              <w:rPr>
                <w:rFonts w:ascii="GHEA Grapalat" w:hAnsi="GHEA Grapalat" w:cs="Arian AMU"/>
                <w:sz w:val="20"/>
                <w:szCs w:val="20"/>
                <w:lang w:val="hy-AM"/>
              </w:rPr>
            </w:pPr>
          </w:p>
        </w:tc>
        <w:tc>
          <w:tcPr>
            <w:tcW w:w="466" w:type="dxa"/>
            <w:tcBorders>
              <w:top w:val="single" w:sz="4" w:space="0" w:color="000000"/>
              <w:left w:val="single" w:sz="4" w:space="0" w:color="000000"/>
              <w:bottom w:val="single" w:sz="4" w:space="0" w:color="000000"/>
            </w:tcBorders>
            <w:shd w:val="clear" w:color="auto" w:fill="auto"/>
          </w:tcPr>
          <w:p w14:paraId="53623AC9"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7A761F3C" w14:textId="77777777" w:rsidR="00E47663" w:rsidRPr="006B6142"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2099486B" w14:textId="77777777" w:rsidR="00E47663" w:rsidRPr="006B6142"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337C0205" w14:textId="77777777" w:rsidR="00E47663" w:rsidRPr="006B6142" w:rsidRDefault="00E47663" w:rsidP="00EB6F82">
            <w:pPr>
              <w:snapToGrid w:val="0"/>
              <w:rPr>
                <w:rFonts w:ascii="GHEA Grapalat" w:hAnsi="GHEA Grapalat" w:cs="Arian AMU"/>
                <w:sz w:val="20"/>
                <w:szCs w:val="20"/>
                <w:lang w:val="hy-AM"/>
              </w:rPr>
            </w:pPr>
          </w:p>
        </w:tc>
        <w:tc>
          <w:tcPr>
            <w:tcW w:w="501" w:type="dxa"/>
            <w:tcBorders>
              <w:top w:val="single" w:sz="4" w:space="0" w:color="000000"/>
              <w:left w:val="single" w:sz="4" w:space="0" w:color="000000"/>
              <w:bottom w:val="single" w:sz="4" w:space="0" w:color="000000"/>
              <w:right w:val="single" w:sz="4" w:space="0" w:color="000000"/>
            </w:tcBorders>
            <w:shd w:val="clear" w:color="auto" w:fill="auto"/>
          </w:tcPr>
          <w:p w14:paraId="376648CB" w14:textId="77777777" w:rsidR="00E47663" w:rsidRPr="006B6142" w:rsidRDefault="00E47663" w:rsidP="00EB6F82">
            <w:pPr>
              <w:snapToGrid w:val="0"/>
              <w:rPr>
                <w:rFonts w:ascii="GHEA Grapalat" w:hAnsi="GHEA Grapalat" w:cs="Arian AMU"/>
                <w:sz w:val="20"/>
                <w:szCs w:val="20"/>
                <w:lang w:val="hy-AM"/>
              </w:rPr>
            </w:pPr>
          </w:p>
        </w:tc>
      </w:tr>
    </w:tbl>
    <w:p w14:paraId="1D6549A3" w14:textId="77777777" w:rsidR="00E47663" w:rsidRPr="006B6142" w:rsidRDefault="00E47663" w:rsidP="00E47663">
      <w:pPr>
        <w:spacing w:before="280" w:after="280"/>
        <w:contextualSpacing/>
        <w:rPr>
          <w:rFonts w:ascii="GHEA Grapalat" w:hAnsi="GHEA Grapalat" w:cs="Arian AMU"/>
          <w:i/>
          <w:iCs/>
          <w:color w:val="000000"/>
          <w:sz w:val="20"/>
          <w:szCs w:val="20"/>
          <w:lang w:val="hy-AM"/>
        </w:rPr>
      </w:pPr>
    </w:p>
    <w:p w14:paraId="51C6B07B" w14:textId="77777777" w:rsidR="00E47663" w:rsidRPr="006B6142" w:rsidRDefault="00E47663" w:rsidP="00E47663">
      <w:pPr>
        <w:spacing w:before="280" w:after="280"/>
        <w:contextualSpacing/>
        <w:rPr>
          <w:rFonts w:ascii="GHEA Grapalat" w:hAnsi="GHEA Grapalat" w:cs="Arian AMU"/>
          <w:i/>
          <w:iCs/>
          <w:color w:val="000000"/>
          <w:sz w:val="20"/>
          <w:szCs w:val="20"/>
          <w:lang w:val="hy-AM"/>
        </w:rPr>
      </w:pPr>
    </w:p>
    <w:p w14:paraId="4E6D3659" w14:textId="77777777" w:rsidR="00E47663" w:rsidRPr="006B6142" w:rsidRDefault="00E47663" w:rsidP="00E47663">
      <w:pPr>
        <w:spacing w:before="280" w:after="280"/>
        <w:contextualSpacing/>
        <w:rPr>
          <w:rFonts w:ascii="GHEA Grapalat" w:hAnsi="GHEA Grapalat" w:cs="Arian AMU"/>
          <w:i/>
          <w:iCs/>
          <w:color w:val="000000"/>
          <w:sz w:val="20"/>
          <w:szCs w:val="20"/>
          <w:lang w:val="hy-AM"/>
        </w:rPr>
      </w:pPr>
    </w:p>
    <w:p w14:paraId="4ECAE21A" w14:textId="77777777" w:rsidR="00E47663" w:rsidRPr="006B6142" w:rsidRDefault="00E47663" w:rsidP="00E47663">
      <w:pPr>
        <w:spacing w:before="280" w:after="280"/>
        <w:contextualSpacing/>
        <w:rPr>
          <w:rFonts w:ascii="GHEA Grapalat" w:hAnsi="GHEA Grapalat" w:cs="Arian AMU"/>
          <w:i/>
          <w:iCs/>
          <w:color w:val="000000"/>
          <w:sz w:val="20"/>
          <w:szCs w:val="20"/>
          <w:lang w:val="hy-AM"/>
        </w:rPr>
      </w:pPr>
    </w:p>
    <w:p w14:paraId="5850DD41" w14:textId="77777777" w:rsidR="00E47663" w:rsidRPr="006B6142" w:rsidRDefault="00E47663" w:rsidP="00E47663">
      <w:pPr>
        <w:spacing w:before="280" w:after="280"/>
        <w:contextualSpacing/>
        <w:rPr>
          <w:rFonts w:ascii="GHEA Grapalat" w:hAnsi="GHEA Grapalat" w:cs="Arian AMU"/>
          <w:i/>
          <w:iCs/>
          <w:color w:val="000000"/>
          <w:sz w:val="20"/>
          <w:szCs w:val="20"/>
          <w:lang w:val="hy-AM"/>
        </w:rPr>
      </w:pPr>
    </w:p>
    <w:p w14:paraId="3144F057" w14:textId="77777777" w:rsidR="00E47663" w:rsidRPr="006B6142" w:rsidRDefault="00E47663" w:rsidP="00E47663">
      <w:pPr>
        <w:spacing w:before="280" w:after="280"/>
        <w:contextualSpacing/>
        <w:rPr>
          <w:rFonts w:ascii="GHEA Grapalat" w:hAnsi="GHEA Grapalat"/>
          <w:sz w:val="20"/>
          <w:szCs w:val="20"/>
          <w:lang w:val="hy-AM"/>
        </w:rPr>
      </w:pPr>
    </w:p>
    <w:p w14:paraId="3CC4F865" w14:textId="77777777" w:rsidR="00E47663" w:rsidRPr="006B6142" w:rsidRDefault="00E47663" w:rsidP="00E47663">
      <w:pPr>
        <w:spacing w:before="280" w:after="280"/>
        <w:jc w:val="both"/>
        <w:rPr>
          <w:rFonts w:ascii="GHEA Grapalat" w:hAnsi="GHEA Grapalat" w:cs="Arian AMU"/>
          <w:b/>
          <w:bCs/>
          <w:color w:val="003366"/>
          <w:sz w:val="20"/>
          <w:szCs w:val="20"/>
          <w:lang w:val="hy-AM"/>
        </w:rPr>
      </w:pPr>
      <w:r w:rsidRPr="006B6142">
        <w:rPr>
          <w:rFonts w:ascii="GHEA Grapalat" w:hAnsi="GHEA Grapalat" w:cs="Arian AMU"/>
          <w:b/>
          <w:bCs/>
          <w:color w:val="003366"/>
          <w:sz w:val="20"/>
          <w:szCs w:val="20"/>
          <w:lang w:val="hy-AM"/>
        </w:rPr>
        <w:t xml:space="preserve">Ռիսկերի գնահատում </w:t>
      </w:r>
    </w:p>
    <w:p w14:paraId="6B7A1CC5" w14:textId="77777777" w:rsidR="00E47663" w:rsidRPr="006B6142" w:rsidRDefault="00E47663" w:rsidP="00E47663">
      <w:pPr>
        <w:spacing w:before="280" w:after="280"/>
        <w:jc w:val="both"/>
        <w:rPr>
          <w:rFonts w:ascii="GHEA Grapalat" w:hAnsi="GHEA Grapalat" w:cs="Arian AMU"/>
          <w:i/>
          <w:iCs/>
          <w:color w:val="000000"/>
          <w:sz w:val="20"/>
          <w:szCs w:val="20"/>
          <w:lang w:val="hy-AM"/>
        </w:rPr>
      </w:pPr>
      <w:r w:rsidRPr="006B6142">
        <w:rPr>
          <w:rFonts w:ascii="GHEA Grapalat" w:hAnsi="GHEA Grapalat" w:cs="Arian AMU"/>
          <w:i/>
          <w:iCs/>
          <w:color w:val="000000"/>
          <w:sz w:val="20"/>
          <w:szCs w:val="20"/>
          <w:lang w:val="hy-AM"/>
        </w:rPr>
        <w:t>Որո՞նք են ծրագրի իրականացման հետ կապված հնարավոր ռիսկերը և դրանց հաղթահարման ռազմավարությունը:</w:t>
      </w:r>
    </w:p>
    <w:p w14:paraId="46AEA8DA" w14:textId="77777777" w:rsidR="00E47663" w:rsidRPr="006B6142" w:rsidRDefault="00E47663" w:rsidP="00E47663">
      <w:pPr>
        <w:spacing w:before="280" w:after="280"/>
        <w:jc w:val="both"/>
        <w:rPr>
          <w:rFonts w:ascii="GHEA Grapalat" w:hAnsi="GHEA Grapalat" w:cs="Arian AMU"/>
          <w:b/>
          <w:bCs/>
          <w:color w:val="003366"/>
          <w:sz w:val="20"/>
          <w:szCs w:val="20"/>
          <w:lang w:val="hy-AM"/>
        </w:rPr>
      </w:pPr>
      <w:r w:rsidRPr="006B6142">
        <w:rPr>
          <w:rFonts w:ascii="GHEA Grapalat" w:hAnsi="GHEA Grapalat" w:cs="Arian AMU"/>
          <w:b/>
          <w:bCs/>
          <w:color w:val="003366"/>
          <w:sz w:val="20"/>
          <w:szCs w:val="20"/>
          <w:lang w:val="hy-AM"/>
        </w:rPr>
        <w:t>Ծրագրի անձակազմը (թիմը)</w:t>
      </w:r>
    </w:p>
    <w:p w14:paraId="359093A1" w14:textId="77777777" w:rsidR="00E47663" w:rsidRPr="006B6142" w:rsidRDefault="00E47663" w:rsidP="00E47663">
      <w:pPr>
        <w:spacing w:before="280" w:after="280"/>
        <w:jc w:val="both"/>
        <w:rPr>
          <w:rFonts w:ascii="GHEA Grapalat" w:hAnsi="GHEA Grapalat" w:cs="Arian AMU"/>
          <w:i/>
          <w:iCs/>
          <w:color w:val="000000"/>
          <w:sz w:val="22"/>
          <w:szCs w:val="22"/>
          <w:lang w:val="hy-AM"/>
        </w:rPr>
      </w:pPr>
      <w:r w:rsidRPr="006B6142">
        <w:rPr>
          <w:rFonts w:ascii="GHEA Grapalat" w:hAnsi="GHEA Grapalat" w:cs="Arian AMU"/>
          <w:i/>
          <w:iCs/>
          <w:color w:val="000000"/>
          <w:sz w:val="20"/>
          <w:szCs w:val="20"/>
          <w:lang w:val="hy-AM"/>
        </w:rPr>
        <w:t>Նկարագրել ներգրավվող և վճարվող աշխատակիցների և/կամ փորձագետների պատասխանատվության շրջանակը և կցել կենսագրականները</w:t>
      </w:r>
      <w:r w:rsidRPr="006B6142">
        <w:rPr>
          <w:rFonts w:ascii="GHEA Grapalat" w:hAnsi="GHEA Grapalat" w:cs="Arian AMU"/>
          <w:i/>
          <w:iCs/>
          <w:color w:val="000000"/>
          <w:sz w:val="22"/>
          <w:szCs w:val="22"/>
          <w:lang w:val="hy-AM"/>
        </w:rPr>
        <w:t>:</w:t>
      </w:r>
      <w:r w:rsidRPr="006B6142">
        <w:rPr>
          <w:rFonts w:ascii="Calibri" w:hAnsi="Calibri" w:cs="Calibri"/>
          <w:i/>
          <w:iCs/>
          <w:color w:val="000000"/>
          <w:sz w:val="22"/>
          <w:szCs w:val="22"/>
          <w:lang w:val="hy-AM"/>
        </w:rPr>
        <w:t> </w:t>
      </w:r>
    </w:p>
    <w:p w14:paraId="067C5891" w14:textId="77777777" w:rsidR="00E47663" w:rsidRPr="006B6142" w:rsidRDefault="00E47663" w:rsidP="00E47663">
      <w:pPr>
        <w:pStyle w:val="BodyTextIndent3"/>
        <w:jc w:val="right"/>
        <w:rPr>
          <w:rFonts w:ascii="GHEA Grapalat" w:hAnsi="GHEA Grapalat" w:cs="GHEA Grapalat"/>
          <w:b/>
          <w:lang w:val="hy-AM"/>
        </w:rPr>
      </w:pPr>
    </w:p>
    <w:p w14:paraId="6B5E5451" w14:textId="77777777" w:rsidR="00E47663" w:rsidRPr="006B6142" w:rsidRDefault="00E47663" w:rsidP="00E47663">
      <w:pPr>
        <w:jc w:val="both"/>
        <w:rPr>
          <w:rFonts w:ascii="GHEA Grapalat" w:hAnsi="GHEA Grapalat"/>
          <w:color w:val="000000"/>
          <w:sz w:val="20"/>
          <w:szCs w:val="20"/>
          <w:lang w:val="hy-AM"/>
        </w:rPr>
      </w:pPr>
      <w:r w:rsidRPr="006B6142">
        <w:rPr>
          <w:rFonts w:ascii="GHEA Grapalat" w:eastAsia="GHEA Grapalat" w:hAnsi="GHEA Grapalat" w:cs="GHEA Grapalat"/>
          <w:color w:val="000000"/>
          <w:sz w:val="20"/>
          <w:szCs w:val="20"/>
          <w:lang w:val="hy-AM"/>
        </w:rPr>
        <w:t xml:space="preserve">   </w:t>
      </w:r>
      <w:r w:rsidRPr="006B6142">
        <w:rPr>
          <w:rFonts w:ascii="GHEA Grapalat" w:hAnsi="GHEA Grapalat" w:cs="GHEA Grapalat"/>
          <w:color w:val="000000"/>
          <w:sz w:val="20"/>
          <w:szCs w:val="20"/>
          <w:lang w:val="hy-AM"/>
        </w:rPr>
        <w:t xml:space="preserve">___________________________________________________ </w:t>
      </w:r>
      <w:r w:rsidRPr="006B6142">
        <w:rPr>
          <w:rFonts w:ascii="GHEA Grapalat" w:hAnsi="GHEA Grapalat" w:cs="GHEA Grapalat"/>
          <w:color w:val="000000"/>
          <w:sz w:val="20"/>
          <w:szCs w:val="20"/>
          <w:lang w:val="hy-AM"/>
        </w:rPr>
        <w:tab/>
        <w:t xml:space="preserve">                 </w:t>
      </w:r>
      <w:r w:rsidRPr="006B6142">
        <w:rPr>
          <w:rFonts w:ascii="GHEA Grapalat" w:hAnsi="GHEA Grapalat" w:cs="GHEA Grapalat"/>
          <w:color w:val="000000"/>
          <w:sz w:val="20"/>
          <w:szCs w:val="20"/>
          <w:u w:val="single"/>
          <w:lang w:val="hy-AM"/>
        </w:rPr>
        <w:t xml:space="preserve">                                                    </w:t>
      </w:r>
      <w:r w:rsidRPr="006B6142">
        <w:rPr>
          <w:rFonts w:ascii="GHEA Grapalat" w:hAnsi="GHEA Grapalat" w:cs="GHEA Grapalat"/>
          <w:color w:val="000000"/>
          <w:sz w:val="20"/>
          <w:szCs w:val="20"/>
          <w:lang w:val="hy-AM"/>
        </w:rPr>
        <w:tab/>
      </w:r>
      <w:r w:rsidRPr="006B6142">
        <w:rPr>
          <w:rFonts w:ascii="GHEA Grapalat" w:hAnsi="GHEA Grapalat" w:cs="GHEA Grapalat"/>
          <w:color w:val="000000"/>
          <w:sz w:val="20"/>
          <w:szCs w:val="20"/>
          <w:lang w:val="hy-AM"/>
        </w:rPr>
        <w:tab/>
      </w:r>
      <w:r w:rsidRPr="006B6142">
        <w:rPr>
          <w:rFonts w:ascii="GHEA Grapalat" w:hAnsi="GHEA Grapalat" w:cs="GHEA Grapalat"/>
          <w:color w:val="000000"/>
          <w:sz w:val="20"/>
          <w:szCs w:val="20"/>
          <w:vertAlign w:val="superscript"/>
          <w:lang w:val="hy-AM"/>
        </w:rPr>
        <w:t>կազմակերպության</w:t>
      </w:r>
      <w:r w:rsidRPr="006B6142">
        <w:rPr>
          <w:rFonts w:ascii="GHEA Grapalat" w:eastAsia="GHEA Grapalat" w:hAnsi="GHEA Grapalat" w:cs="GHEA Grapalat"/>
          <w:color w:val="000000"/>
          <w:sz w:val="20"/>
          <w:szCs w:val="20"/>
          <w:vertAlign w:val="superscript"/>
          <w:lang w:val="hy-AM"/>
        </w:rPr>
        <w:t xml:space="preserve"> անվանումը</w:t>
      </w:r>
      <w:r w:rsidRPr="006B6142">
        <w:rPr>
          <w:rFonts w:ascii="GHEA Grapalat" w:hAnsi="GHEA Grapalat" w:cs="GHEA Grapalat"/>
          <w:color w:val="000000"/>
          <w:sz w:val="20"/>
          <w:szCs w:val="20"/>
          <w:vertAlign w:val="superscript"/>
          <w:lang w:val="hy-AM"/>
        </w:rPr>
        <w:t xml:space="preserve"> (ղեկավարի պաշտոնը, անուն ազգանունը)                                                                              (ստորագրությունը)</w:t>
      </w:r>
    </w:p>
    <w:p w14:paraId="1CD5969F" w14:textId="77777777" w:rsidR="00E47663" w:rsidRPr="006B6142" w:rsidRDefault="00E47663" w:rsidP="00E47663">
      <w:pPr>
        <w:ind w:left="7080" w:firstLine="708"/>
        <w:jc w:val="both"/>
        <w:rPr>
          <w:rFonts w:ascii="GHEA Grapalat" w:hAnsi="GHEA Grapalat" w:cs="GHEA Grapalat"/>
          <w:color w:val="000000"/>
          <w:sz w:val="20"/>
          <w:szCs w:val="20"/>
          <w:vertAlign w:val="superscript"/>
          <w:lang w:val="hy-AM"/>
        </w:rPr>
      </w:pPr>
    </w:p>
    <w:p w14:paraId="49001A84" w14:textId="77777777" w:rsidR="00E47663" w:rsidRPr="006B6142" w:rsidRDefault="00E47663" w:rsidP="00E47663">
      <w:pPr>
        <w:ind w:left="7080" w:firstLine="708"/>
        <w:jc w:val="both"/>
        <w:rPr>
          <w:rFonts w:ascii="GHEA Grapalat" w:hAnsi="GHEA Grapalat" w:cs="GHEA Grapalat"/>
          <w:color w:val="000000"/>
          <w:sz w:val="20"/>
          <w:szCs w:val="20"/>
          <w:vertAlign w:val="superscript"/>
          <w:lang w:val="hy-AM"/>
        </w:rPr>
      </w:pPr>
    </w:p>
    <w:p w14:paraId="2406221B" w14:textId="77777777" w:rsidR="00E47663" w:rsidRPr="006B6142" w:rsidRDefault="00E47663" w:rsidP="00E47663">
      <w:pPr>
        <w:ind w:left="7080" w:firstLine="708"/>
        <w:jc w:val="both"/>
        <w:rPr>
          <w:rFonts w:ascii="GHEA Grapalat" w:hAnsi="GHEA Grapalat" w:cs="GHEA Grapalat"/>
          <w:sz w:val="20"/>
          <w:szCs w:val="20"/>
          <w:lang w:val="hy-AM"/>
        </w:rPr>
      </w:pPr>
      <w:r w:rsidRPr="006B6142">
        <w:rPr>
          <w:rFonts w:ascii="GHEA Grapalat" w:hAnsi="GHEA Grapalat" w:cs="GHEA Grapalat"/>
          <w:sz w:val="20"/>
          <w:szCs w:val="20"/>
          <w:lang w:val="hy-AM"/>
        </w:rPr>
        <w:t>Կ. Տ.</w:t>
      </w:r>
      <w:r w:rsidRPr="006B6142">
        <w:rPr>
          <w:rStyle w:val="FootnoteCharacters"/>
          <w:rFonts w:ascii="GHEA Grapalat" w:hAnsi="GHEA Grapalat" w:cs="GHEA Grapalat"/>
          <w:color w:val="FFFFFF"/>
          <w:sz w:val="20"/>
          <w:szCs w:val="20"/>
          <w:lang w:val="hy-AM"/>
        </w:rPr>
        <w:footnoteReference w:id="3"/>
      </w:r>
      <w:r w:rsidRPr="006B6142">
        <w:rPr>
          <w:rFonts w:ascii="GHEA Grapalat" w:hAnsi="GHEA Grapalat" w:cs="GHEA Grapalat"/>
          <w:sz w:val="20"/>
          <w:szCs w:val="20"/>
          <w:lang w:val="hy-AM"/>
        </w:rPr>
        <w:tab/>
      </w:r>
      <w:r w:rsidRPr="006B6142">
        <w:rPr>
          <w:rFonts w:ascii="GHEA Grapalat" w:hAnsi="GHEA Grapalat" w:cs="GHEA Grapalat"/>
          <w:sz w:val="20"/>
          <w:szCs w:val="20"/>
          <w:lang w:val="hy-AM"/>
        </w:rPr>
        <w:tab/>
        <w:t xml:space="preserve"> </w:t>
      </w:r>
    </w:p>
    <w:p w14:paraId="1A572BB8" w14:textId="77777777" w:rsidR="00E47663" w:rsidRPr="006B6142" w:rsidRDefault="00E47663" w:rsidP="00E47663">
      <w:pPr>
        <w:pStyle w:val="BodyTextIndent3"/>
        <w:jc w:val="right"/>
        <w:rPr>
          <w:lang w:val="hy-AM"/>
        </w:rPr>
      </w:pPr>
    </w:p>
    <w:p w14:paraId="1D34F761" w14:textId="77777777" w:rsidR="00E47663" w:rsidRPr="006B6142" w:rsidRDefault="00E47663" w:rsidP="00E47663">
      <w:pPr>
        <w:pStyle w:val="BodyTextIndent3"/>
        <w:jc w:val="right"/>
        <w:rPr>
          <w:rFonts w:ascii="GHEA Grapalat" w:hAnsi="GHEA Grapalat"/>
          <w:lang w:val="hy-AM"/>
        </w:rPr>
      </w:pPr>
      <w:r w:rsidRPr="006B6142">
        <w:rPr>
          <w:lang w:val="hy-AM"/>
        </w:rPr>
        <w:br w:type="column"/>
      </w:r>
      <w:r w:rsidRPr="006B6142">
        <w:rPr>
          <w:rFonts w:ascii="GHEA Grapalat" w:hAnsi="GHEA Grapalat" w:cs="GHEA Grapalat"/>
          <w:b/>
          <w:lang w:val="hy-AM"/>
        </w:rPr>
        <w:lastRenderedPageBreak/>
        <w:t>Հավելված 4</w:t>
      </w:r>
    </w:p>
    <w:p w14:paraId="14030D4C" w14:textId="5D51161E" w:rsidR="00E47663" w:rsidRPr="000843BC" w:rsidRDefault="00E47663" w:rsidP="00E47663">
      <w:pPr>
        <w:pStyle w:val="BodyTextIndent3"/>
        <w:jc w:val="right"/>
        <w:rPr>
          <w:rFonts w:ascii="GHEA Grapalat" w:hAnsi="GHEA Grapalat" w:cs="GHEA Grapalat"/>
          <w:b/>
          <w:lang w:val="hy-AM"/>
        </w:rPr>
      </w:pPr>
      <w:r w:rsidRPr="000843BC">
        <w:rPr>
          <w:rFonts w:ascii="GHEA Grapalat" w:hAnsi="GHEA Grapalat" w:cs="GHEA Grapalat"/>
          <w:b/>
          <w:lang w:val="hy-AM"/>
        </w:rPr>
        <w:t>ԲՏԱՆ-ԴՄ-2023/</w:t>
      </w:r>
      <w:r w:rsidR="00DA7D6C" w:rsidRPr="000843BC">
        <w:rPr>
          <w:rFonts w:ascii="GHEA Grapalat" w:hAnsi="GHEA Grapalat" w:cs="GHEA Grapalat"/>
          <w:b/>
          <w:lang w:val="hy-AM"/>
        </w:rPr>
        <w:t>06</w:t>
      </w:r>
      <w:r w:rsidRPr="000843BC">
        <w:rPr>
          <w:rFonts w:ascii="GHEA Grapalat" w:hAnsi="GHEA Grapalat" w:cs="GHEA Grapalat"/>
          <w:b/>
          <w:lang w:val="hy-AM"/>
        </w:rPr>
        <w:t xml:space="preserve"> </w:t>
      </w:r>
      <w:proofErr w:type="spellStart"/>
      <w:r w:rsidRPr="006B6142">
        <w:rPr>
          <w:rFonts w:ascii="GHEA Grapalat" w:hAnsi="GHEA Grapalat" w:cs="GHEA Grapalat"/>
          <w:b/>
          <w:lang w:val="hy-AM"/>
        </w:rPr>
        <w:t>ծածկագրով</w:t>
      </w:r>
      <w:proofErr w:type="spellEnd"/>
    </w:p>
    <w:p w14:paraId="5421D3E8" w14:textId="77777777" w:rsidR="00E47663" w:rsidRPr="006B6142" w:rsidRDefault="00E47663" w:rsidP="00E47663">
      <w:pPr>
        <w:pStyle w:val="BodyTextIndent3"/>
        <w:jc w:val="right"/>
        <w:rPr>
          <w:rFonts w:ascii="GHEA Grapalat" w:hAnsi="GHEA Grapalat"/>
          <w:lang w:val="hy-AM"/>
        </w:rPr>
      </w:pPr>
      <w:r w:rsidRPr="006B6142">
        <w:rPr>
          <w:rFonts w:ascii="GHEA Grapalat" w:hAnsi="GHEA Grapalat" w:cs="GHEA Grapalat"/>
          <w:b/>
          <w:lang w:val="hy-AM"/>
        </w:rPr>
        <w:t>դրամաշնորհային մրցույթի հրավերի</w:t>
      </w:r>
    </w:p>
    <w:p w14:paraId="30CB4712" w14:textId="77777777" w:rsidR="00E47663" w:rsidRPr="006B6142" w:rsidRDefault="00E47663" w:rsidP="00E47663">
      <w:pPr>
        <w:pStyle w:val="NormalWeb"/>
        <w:shd w:val="clear" w:color="auto" w:fill="FFFFFF"/>
        <w:spacing w:before="0" w:after="0"/>
        <w:ind w:firstLine="375"/>
        <w:jc w:val="center"/>
        <w:rPr>
          <w:rFonts w:ascii="GHEA Grapalat" w:hAnsi="GHEA Grapalat" w:cs="Arial Unicode"/>
          <w:b/>
          <w:color w:val="000000"/>
          <w:sz w:val="20"/>
          <w:szCs w:val="20"/>
          <w:lang w:val="hy-AM"/>
        </w:rPr>
      </w:pPr>
    </w:p>
    <w:p w14:paraId="01724493" w14:textId="77777777" w:rsidR="00E47663" w:rsidRPr="006B6142" w:rsidRDefault="00E47663" w:rsidP="00E47663">
      <w:pPr>
        <w:pStyle w:val="NormalWeb"/>
        <w:shd w:val="clear" w:color="auto" w:fill="FFFFFF"/>
        <w:spacing w:before="0" w:after="0"/>
        <w:ind w:firstLine="375"/>
        <w:jc w:val="center"/>
        <w:rPr>
          <w:rFonts w:ascii="GHEA Grapalat" w:hAnsi="GHEA Grapalat"/>
          <w:sz w:val="20"/>
          <w:szCs w:val="20"/>
          <w:lang w:val="hy-AM"/>
        </w:rPr>
      </w:pPr>
      <w:r w:rsidRPr="006B6142">
        <w:rPr>
          <w:rFonts w:ascii="Calibri" w:hAnsi="Calibri" w:cs="Calibri"/>
          <w:color w:val="000000"/>
          <w:sz w:val="20"/>
          <w:szCs w:val="20"/>
          <w:lang w:val="hy-AM"/>
        </w:rPr>
        <w:t> </w:t>
      </w:r>
    </w:p>
    <w:p w14:paraId="17BD7660" w14:textId="77777777" w:rsidR="00E47663" w:rsidRPr="006B6142" w:rsidRDefault="00E47663" w:rsidP="00E47663">
      <w:pPr>
        <w:pStyle w:val="NormalWeb"/>
        <w:shd w:val="clear" w:color="auto" w:fill="FFFFFF"/>
        <w:spacing w:before="0" w:after="0"/>
        <w:ind w:firstLine="375"/>
        <w:jc w:val="center"/>
        <w:rPr>
          <w:rFonts w:ascii="GHEA Grapalat" w:hAnsi="GHEA Grapalat"/>
          <w:sz w:val="20"/>
          <w:szCs w:val="20"/>
          <w:lang w:val="hy-AM"/>
        </w:rPr>
      </w:pPr>
      <w:r w:rsidRPr="006B6142">
        <w:rPr>
          <w:rStyle w:val="Strong"/>
          <w:rFonts w:ascii="GHEA Grapalat" w:hAnsi="GHEA Grapalat" w:cs="GHEA Grapalat"/>
          <w:color w:val="000000"/>
          <w:sz w:val="20"/>
          <w:szCs w:val="20"/>
          <w:lang w:val="hy-AM"/>
        </w:rPr>
        <w:t>ՊԵՏՈՒԹՅԱՆ ԿՈՂՄԻՑ ԴՐԱՄԱՇՆՈՐՀԻ ՁԵՎՈՎ ՏՐԱՄԱԴՐՎՈՂ ՖԻՆԱՆՍԱԿԱՆ ԱՋԱԿՑՈՒԹՅԱՆ ԳՈՒՄԱՐՆԵՐԻ ՕԳՏԱԳՈՐԾՄԱՆ ՄԱՍԻՆ ՊԱՅՄԱՆԱԳՐԻ</w:t>
      </w:r>
      <w:r w:rsidRPr="006B6142">
        <w:rPr>
          <w:rFonts w:ascii="Calibri" w:hAnsi="Calibri" w:cs="Calibri"/>
          <w:color w:val="000000"/>
          <w:sz w:val="20"/>
          <w:szCs w:val="20"/>
          <w:lang w:val="hy-AM"/>
        </w:rPr>
        <w:t> </w:t>
      </w:r>
    </w:p>
    <w:tbl>
      <w:tblPr>
        <w:tblW w:w="5000" w:type="pct"/>
        <w:tblLayout w:type="fixed"/>
        <w:tblCellMar>
          <w:left w:w="0" w:type="dxa"/>
          <w:right w:w="0" w:type="dxa"/>
        </w:tblCellMar>
        <w:tblLook w:val="0000" w:firstRow="0" w:lastRow="0" w:firstColumn="0" w:lastColumn="0" w:noHBand="0" w:noVBand="0"/>
      </w:tblPr>
      <w:tblGrid>
        <w:gridCol w:w="3945"/>
        <w:gridCol w:w="6449"/>
      </w:tblGrid>
      <w:tr w:rsidR="00E47663" w:rsidRPr="006B6142" w14:paraId="067BBE76" w14:textId="77777777" w:rsidTr="00EB6F82">
        <w:tc>
          <w:tcPr>
            <w:tcW w:w="3945" w:type="dxa"/>
            <w:shd w:val="clear" w:color="auto" w:fill="FFFFFF"/>
            <w:vAlign w:val="center"/>
          </w:tcPr>
          <w:p w14:paraId="5A72F27A" w14:textId="77777777" w:rsidR="00E47663" w:rsidRPr="006B6142" w:rsidRDefault="00E47663" w:rsidP="00EB6F82">
            <w:pPr>
              <w:ind w:firstLine="567"/>
              <w:jc w:val="both"/>
              <w:rPr>
                <w:rFonts w:ascii="GHEA Grapalat" w:hAnsi="GHEA Grapalat"/>
                <w:sz w:val="20"/>
                <w:szCs w:val="20"/>
                <w:lang w:val="hy-AM"/>
              </w:rPr>
            </w:pPr>
            <w:r w:rsidRPr="006B6142">
              <w:rPr>
                <w:rFonts w:ascii="GHEA Grapalat" w:hAnsi="GHEA Grapalat" w:cs="GHEA Grapalat"/>
                <w:color w:val="000000"/>
                <w:sz w:val="20"/>
                <w:szCs w:val="20"/>
                <w:lang w:val="hy-AM"/>
              </w:rPr>
              <w:t xml:space="preserve">ք. Երևան </w:t>
            </w:r>
          </w:p>
        </w:tc>
        <w:tc>
          <w:tcPr>
            <w:tcW w:w="6449" w:type="dxa"/>
            <w:shd w:val="clear" w:color="auto" w:fill="FFFFFF"/>
            <w:vAlign w:val="center"/>
          </w:tcPr>
          <w:p w14:paraId="06CD211B" w14:textId="77777777" w:rsidR="00E47663" w:rsidRPr="006B6142" w:rsidRDefault="00E47663" w:rsidP="00EB6F82">
            <w:pPr>
              <w:jc w:val="both"/>
              <w:rPr>
                <w:rFonts w:ascii="GHEA Grapalat" w:hAnsi="GHEA Grapalat"/>
                <w:sz w:val="20"/>
                <w:szCs w:val="20"/>
                <w:lang w:val="hy-AM"/>
              </w:rPr>
            </w:pPr>
            <w:r w:rsidRPr="006B6142">
              <w:rPr>
                <w:rFonts w:ascii="Calibri" w:hAnsi="Calibri" w:cs="Calibri"/>
                <w:color w:val="000000"/>
                <w:sz w:val="20"/>
                <w:szCs w:val="20"/>
                <w:lang w:val="hy-AM"/>
              </w:rPr>
              <w:t> </w:t>
            </w:r>
            <w:r w:rsidRPr="006B6142">
              <w:rPr>
                <w:rFonts w:ascii="GHEA Grapalat" w:eastAsia="GHEA Grapalat" w:hAnsi="GHEA Grapalat" w:cs="GHEA Grapalat"/>
                <w:color w:val="000000"/>
                <w:sz w:val="20"/>
                <w:szCs w:val="20"/>
                <w:lang w:val="hy-AM"/>
              </w:rPr>
              <w:t xml:space="preserve">                                                            </w:t>
            </w:r>
            <w:r w:rsidRPr="006B6142">
              <w:rPr>
                <w:rFonts w:ascii="GHEA Grapalat" w:hAnsi="GHEA Grapalat" w:cs="GHEA Grapalat"/>
                <w:color w:val="000000"/>
                <w:sz w:val="20"/>
                <w:szCs w:val="20"/>
                <w:lang w:val="hy-AM"/>
              </w:rPr>
              <w:t>____       ____      , 2023թ.</w:t>
            </w:r>
          </w:p>
        </w:tc>
      </w:tr>
    </w:tbl>
    <w:p w14:paraId="54466A71"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Calibri" w:hAnsi="Calibri" w:cs="Calibri"/>
          <w:color w:val="000000"/>
          <w:sz w:val="20"/>
          <w:szCs w:val="20"/>
          <w:lang w:val="hy-AM"/>
        </w:rPr>
        <w:t> </w:t>
      </w:r>
    </w:p>
    <w:p w14:paraId="2C6E4605" w14:textId="77777777" w:rsidR="00E47663" w:rsidRPr="006B6142" w:rsidRDefault="00E47663" w:rsidP="00E47663">
      <w:pPr>
        <w:pStyle w:val="NormalWeb"/>
        <w:shd w:val="clear" w:color="auto" w:fill="FFFFFF"/>
        <w:spacing w:before="0" w:after="0"/>
        <w:ind w:firstLine="567"/>
        <w:jc w:val="both"/>
        <w:rPr>
          <w:rFonts w:ascii="GHEA Grapalat" w:hAnsi="GHEA Grapalat" w:cs="Calibri"/>
          <w:sz w:val="21"/>
          <w:szCs w:val="21"/>
          <w:lang w:val="hy-AM"/>
        </w:rPr>
      </w:pPr>
      <w:r w:rsidRPr="006B6142">
        <w:rPr>
          <w:rFonts w:ascii="GHEA Grapalat" w:hAnsi="GHEA Grapalat" w:cs="GHEA Grapalat"/>
          <w:sz w:val="20"/>
          <w:szCs w:val="20"/>
          <w:lang w:val="hy-AM"/>
        </w:rPr>
        <w:t>Հայաստանի Հանրապետության բարձր տեխնոլոգիական արդյունաբերության նախարարությունը,</w:t>
      </w:r>
      <w:r w:rsidRPr="006B6142">
        <w:rPr>
          <w:rFonts w:ascii="GHEA Grapalat" w:hAnsi="GHEA Grapalat"/>
          <w:sz w:val="20"/>
          <w:szCs w:val="20"/>
          <w:lang w:val="hy-AM"/>
        </w:rPr>
        <w:t xml:space="preserve"> </w:t>
      </w:r>
      <w:r w:rsidRPr="006B6142">
        <w:rPr>
          <w:rFonts w:ascii="GHEA Grapalat" w:hAnsi="GHEA Grapalat" w:cs="GHEA Grapalat"/>
          <w:color w:val="000000"/>
          <w:sz w:val="20"/>
          <w:szCs w:val="20"/>
          <w:lang w:val="hy-AM"/>
        </w:rPr>
        <w:t>ի դեմս նախարարության գլխավոր քարտուղար Նարեկ Մելքումյանի (այսուհետ` նախարարություն), որը գործում է նախարարության կանոնադրության հիման վրա, մի կողմից, և ___________________________-ը, ի դեմս _____________________-ի (այսուհետ`</w:t>
      </w:r>
      <w:r w:rsidRPr="006B6142">
        <w:rPr>
          <w:rFonts w:ascii="GHEA Grapalat" w:hAnsi="GHEA Grapalat" w:cs="Calibri"/>
          <w:color w:val="000000"/>
          <w:sz w:val="20"/>
          <w:szCs w:val="20"/>
          <w:lang w:val="hy-AM"/>
        </w:rPr>
        <w:t xml:space="preserve"> </w:t>
      </w:r>
      <w:r w:rsidRPr="006B6142">
        <w:rPr>
          <w:rFonts w:ascii="GHEA Grapalat" w:hAnsi="GHEA Grapalat" w:cs="GHEA Grapalat"/>
          <w:color w:val="000000"/>
          <w:sz w:val="20"/>
          <w:szCs w:val="20"/>
          <w:lang w:val="hy-AM"/>
        </w:rPr>
        <w:t xml:space="preserve">կազմակերպություն), որը գործում է </w:t>
      </w:r>
      <w:r w:rsidRPr="006B6142">
        <w:rPr>
          <w:rFonts w:ascii="GHEA Grapalat" w:hAnsi="GHEA Grapalat" w:cs="GHEA Grapalat"/>
          <w:sz w:val="20"/>
          <w:szCs w:val="20"/>
          <w:lang w:val="hy-AM"/>
        </w:rPr>
        <w:t>կազմակերպության</w:t>
      </w:r>
      <w:r w:rsidRPr="006B6142">
        <w:rPr>
          <w:rFonts w:ascii="GHEA Grapalat" w:hAnsi="GHEA Grapalat"/>
          <w:sz w:val="20"/>
          <w:szCs w:val="20"/>
          <w:lang w:val="hy-AM"/>
        </w:rPr>
        <w:t xml:space="preserve"> </w:t>
      </w:r>
      <w:r w:rsidRPr="006B6142">
        <w:rPr>
          <w:rFonts w:ascii="GHEA Grapalat" w:hAnsi="GHEA Grapalat" w:cs="GHEA Grapalat"/>
          <w:sz w:val="20"/>
          <w:szCs w:val="20"/>
          <w:lang w:val="hy-AM"/>
        </w:rPr>
        <w:t xml:space="preserve">կանոնադրության հիման վրա, մյուս կողմից (այսուհետ` միասին` կողմեր), հիմք ընդունելով </w:t>
      </w:r>
      <w:r w:rsidRPr="006B6142">
        <w:rPr>
          <w:rFonts w:ascii="GHEA Grapalat" w:hAnsi="GHEA Grapalat" w:cs="GHEA Grapalat"/>
          <w:color w:val="000000"/>
          <w:sz w:val="20"/>
          <w:szCs w:val="20"/>
          <w:lang w:val="hy-AM"/>
        </w:rPr>
        <w:t>___________________________</w:t>
      </w:r>
      <w:r w:rsidRPr="006B6142">
        <w:rPr>
          <w:rFonts w:ascii="GHEA Grapalat" w:hAnsi="GHEA Grapalat" w:cs="GHEA Grapalat"/>
          <w:sz w:val="20"/>
          <w:szCs w:val="20"/>
          <w:lang w:val="hy-AM"/>
        </w:rPr>
        <w:t xml:space="preserve"> որոշումը (այսուհետ նաև՝ որոշում) և </w:t>
      </w:r>
      <w:r w:rsidRPr="006B6142">
        <w:rPr>
          <w:rFonts w:ascii="GHEA Grapalat" w:eastAsia="GHEA Grapalat" w:hAnsi="GHEA Grapalat" w:cs="GHEA Grapalat"/>
          <w:sz w:val="20"/>
          <w:szCs w:val="20"/>
          <w:lang w:val="hy-AM"/>
        </w:rPr>
        <w:t xml:space="preserve"> </w:t>
      </w:r>
      <w:r w:rsidRPr="006B6142">
        <w:rPr>
          <w:rFonts w:ascii="GHEA Grapalat" w:hAnsi="GHEA Grapalat" w:cs="GHEA Grapalat"/>
          <w:color w:val="000000"/>
          <w:sz w:val="20"/>
          <w:szCs w:val="20"/>
          <w:lang w:val="hy-AM"/>
        </w:rPr>
        <w:t>___________________________</w:t>
      </w:r>
      <w:r w:rsidRPr="006B6142">
        <w:rPr>
          <w:rFonts w:ascii="GHEA Grapalat" w:eastAsia="GHEA Grapalat" w:hAnsi="GHEA Grapalat" w:cs="GHEA Grapalat"/>
          <w:sz w:val="20"/>
          <w:szCs w:val="20"/>
          <w:lang w:val="hy-AM"/>
        </w:rPr>
        <w:t xml:space="preserve"> հրամանը (այսուհետ` հրաման),</w:t>
      </w:r>
      <w:r w:rsidRPr="006B6142">
        <w:rPr>
          <w:rFonts w:ascii="GHEA Grapalat" w:hAnsi="GHEA Grapalat" w:cs="Arial Unicode"/>
          <w:sz w:val="20"/>
          <w:szCs w:val="20"/>
          <w:lang w:val="hy-AM"/>
        </w:rPr>
        <w:t xml:space="preserve"> ____________________________________ </w:t>
      </w:r>
      <w:r w:rsidRPr="006B6142">
        <w:rPr>
          <w:rFonts w:ascii="GHEA Grapalat" w:hAnsi="GHEA Grapalat" w:cs="GHEA Grapalat"/>
          <w:sz w:val="20"/>
          <w:szCs w:val="20"/>
          <w:lang w:val="hy-AM"/>
        </w:rPr>
        <w:t xml:space="preserve">ծրագրի (այսուհետ` ծրագիր) իրականցումն </w:t>
      </w:r>
      <w:r w:rsidRPr="006B6142">
        <w:rPr>
          <w:rFonts w:ascii="GHEA Grapalat" w:hAnsi="GHEA Grapalat" w:cs="GHEA Grapalat"/>
          <w:sz w:val="21"/>
          <w:szCs w:val="21"/>
          <w:lang w:val="hy-AM"/>
        </w:rPr>
        <w:t xml:space="preserve">                                                                 </w:t>
      </w:r>
      <w:r w:rsidRPr="006B6142">
        <w:rPr>
          <w:rFonts w:ascii="GHEA Grapalat" w:hAnsi="GHEA Grapalat" w:cs="Arial Unicode"/>
          <w:sz w:val="15"/>
          <w:szCs w:val="15"/>
          <w:lang w:val="hy-AM"/>
        </w:rPr>
        <w:t xml:space="preserve">  </w:t>
      </w:r>
      <w:r w:rsidRPr="006B6142" w:rsidDel="003D33F2">
        <w:rPr>
          <w:rFonts w:ascii="GHEA Grapalat" w:hAnsi="GHEA Grapalat" w:cs="Arial Unicode"/>
          <w:sz w:val="15"/>
          <w:szCs w:val="15"/>
          <w:lang w:val="hy-AM"/>
        </w:rPr>
        <w:t xml:space="preserve"> </w:t>
      </w:r>
      <w:r w:rsidRPr="006B6142">
        <w:rPr>
          <w:rFonts w:ascii="GHEA Grapalat" w:hAnsi="GHEA Grapalat" w:cs="Arial Unicode"/>
          <w:sz w:val="15"/>
          <w:szCs w:val="15"/>
          <w:lang w:val="hy-AM"/>
        </w:rPr>
        <w:t xml:space="preserve">                                  </w:t>
      </w:r>
      <w:r w:rsidRPr="006B6142">
        <w:rPr>
          <w:rFonts w:ascii="GHEA Grapalat" w:hAnsi="GHEA Grapalat" w:cs="GHEA Grapalat"/>
          <w:sz w:val="21"/>
          <w:szCs w:val="21"/>
          <w:lang w:val="hy-AM"/>
        </w:rPr>
        <w:t xml:space="preserve">                                        </w:t>
      </w:r>
      <w:r w:rsidRPr="006B6142">
        <w:rPr>
          <w:rFonts w:ascii="Calibri" w:hAnsi="Calibri" w:cs="Calibri"/>
          <w:sz w:val="21"/>
          <w:szCs w:val="21"/>
          <w:lang w:val="hy-AM"/>
        </w:rPr>
        <w:t> </w:t>
      </w:r>
      <w:r w:rsidRPr="006B6142">
        <w:rPr>
          <w:rFonts w:ascii="GHEA Grapalat" w:hAnsi="GHEA Grapalat" w:cs="Arial Unicode"/>
          <w:sz w:val="15"/>
          <w:szCs w:val="15"/>
          <w:lang w:val="hy-AM"/>
        </w:rPr>
        <w:t>(ծրագրի անվանումը և համառոտ բովանդակությունը)</w:t>
      </w:r>
      <w:r w:rsidRPr="006B6142">
        <w:rPr>
          <w:rFonts w:ascii="GHEA Grapalat" w:hAnsi="GHEA Grapalat" w:cs="GHEA Grapalat"/>
          <w:sz w:val="21"/>
          <w:szCs w:val="21"/>
          <w:lang w:val="hy-AM"/>
        </w:rPr>
        <w:t xml:space="preserve"> </w:t>
      </w:r>
      <w:r w:rsidRPr="006B6142">
        <w:rPr>
          <w:rFonts w:ascii="Calibri" w:hAnsi="Calibri" w:cs="Calibri"/>
          <w:sz w:val="21"/>
          <w:szCs w:val="21"/>
          <w:lang w:val="hy-AM"/>
        </w:rPr>
        <w:t> </w:t>
      </w:r>
    </w:p>
    <w:p w14:paraId="1D8106E9" w14:textId="77777777" w:rsidR="00E47663" w:rsidRPr="006B6142" w:rsidRDefault="00E47663" w:rsidP="00E47663">
      <w:pPr>
        <w:pStyle w:val="NormalWeb"/>
        <w:shd w:val="clear" w:color="auto" w:fill="FFFFFF"/>
        <w:spacing w:before="0" w:after="0"/>
        <w:jc w:val="both"/>
        <w:rPr>
          <w:rFonts w:ascii="GHEA Grapalat" w:hAnsi="GHEA Grapalat"/>
          <w:sz w:val="20"/>
          <w:szCs w:val="20"/>
          <w:lang w:val="hy-AM"/>
        </w:rPr>
      </w:pPr>
      <w:r w:rsidRPr="006B6142">
        <w:rPr>
          <w:rFonts w:ascii="GHEA Grapalat" w:hAnsi="GHEA Grapalat" w:cs="GHEA Grapalat"/>
          <w:sz w:val="20"/>
          <w:szCs w:val="20"/>
          <w:lang w:val="hy-AM"/>
        </w:rPr>
        <w:t>ապահովելու նպատակով կնքեցին սույն պայմանագիրը (այսուհետ` պայմանագիր)` հետևյալի մասին.</w:t>
      </w:r>
    </w:p>
    <w:p w14:paraId="79F2CAFE" w14:textId="77777777" w:rsidR="00E47663" w:rsidRPr="006B6142" w:rsidRDefault="00E47663" w:rsidP="00E47663">
      <w:pPr>
        <w:pStyle w:val="NormalWeb"/>
        <w:shd w:val="clear" w:color="auto" w:fill="FFFFFF"/>
        <w:spacing w:before="0" w:after="0"/>
        <w:ind w:firstLine="375"/>
        <w:jc w:val="both"/>
        <w:rPr>
          <w:rFonts w:ascii="GHEA Grapalat" w:eastAsia="GHEA Grapalat" w:hAnsi="GHEA Grapalat" w:cs="GHEA Grapalat"/>
          <w:sz w:val="20"/>
          <w:vertAlign w:val="superscript"/>
          <w:lang w:val="hy-AM"/>
        </w:rPr>
      </w:pPr>
      <w:r w:rsidRPr="006B6142">
        <w:rPr>
          <w:rFonts w:ascii="GHEA Grapalat" w:eastAsia="GHEA Grapalat" w:hAnsi="GHEA Grapalat" w:cs="GHEA Grapalat"/>
          <w:sz w:val="20"/>
          <w:vertAlign w:val="superscript"/>
          <w:lang w:val="hy-AM"/>
        </w:rPr>
        <w:t xml:space="preserve">                                                     </w:t>
      </w:r>
    </w:p>
    <w:p w14:paraId="726274DF" w14:textId="77777777" w:rsidR="00E47663" w:rsidRPr="006B6142" w:rsidRDefault="00E47663" w:rsidP="00E47663">
      <w:pPr>
        <w:pStyle w:val="NormalWeb"/>
        <w:shd w:val="clear" w:color="auto" w:fill="FFFFFF"/>
        <w:spacing w:before="0" w:after="0"/>
        <w:ind w:firstLine="375"/>
        <w:jc w:val="both"/>
        <w:rPr>
          <w:rFonts w:ascii="GHEA Grapalat" w:hAnsi="GHEA Grapalat"/>
          <w:sz w:val="21"/>
          <w:szCs w:val="21"/>
          <w:lang w:val="hy-AM"/>
        </w:rPr>
      </w:pPr>
      <w:r w:rsidRPr="006B6142">
        <w:rPr>
          <w:rFonts w:ascii="GHEA Grapalat" w:eastAsia="GHEA Grapalat" w:hAnsi="GHEA Grapalat" w:cs="GHEA Grapalat"/>
          <w:sz w:val="20"/>
          <w:vertAlign w:val="superscript"/>
          <w:lang w:val="hy-AM"/>
        </w:rPr>
        <w:t xml:space="preserve">                    </w:t>
      </w:r>
    </w:p>
    <w:p w14:paraId="462A7FEE" w14:textId="77777777" w:rsidR="00E47663" w:rsidRPr="006B6142" w:rsidRDefault="00E47663" w:rsidP="00E47663">
      <w:pPr>
        <w:pStyle w:val="NormalWeb"/>
        <w:shd w:val="clear" w:color="auto" w:fill="FFFFFF"/>
        <w:spacing w:before="0" w:after="0"/>
        <w:ind w:firstLine="375"/>
        <w:jc w:val="center"/>
        <w:rPr>
          <w:rFonts w:ascii="GHEA Grapalat" w:hAnsi="GHEA Grapalat"/>
          <w:sz w:val="20"/>
          <w:szCs w:val="20"/>
          <w:lang w:val="hy-AM"/>
        </w:rPr>
      </w:pPr>
      <w:r w:rsidRPr="006B6142">
        <w:rPr>
          <w:rStyle w:val="Strong"/>
          <w:rFonts w:ascii="GHEA Grapalat" w:hAnsi="GHEA Grapalat" w:cs="GHEA Grapalat"/>
          <w:color w:val="000000"/>
          <w:sz w:val="20"/>
          <w:szCs w:val="20"/>
          <w:lang w:val="hy-AM"/>
        </w:rPr>
        <w:t>1. Պայմանագրի առարկան և գինը</w:t>
      </w:r>
    </w:p>
    <w:p w14:paraId="677A9D1C"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Calibri" w:hAnsi="Calibri" w:cs="Calibri"/>
          <w:color w:val="000000"/>
          <w:sz w:val="20"/>
          <w:szCs w:val="20"/>
          <w:lang w:val="hy-AM"/>
        </w:rPr>
        <w:t> </w:t>
      </w:r>
    </w:p>
    <w:p w14:paraId="65EA183B" w14:textId="77777777" w:rsidR="00E47663" w:rsidRPr="006B6142"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r w:rsidRPr="006B6142">
        <w:rPr>
          <w:rFonts w:ascii="GHEA Grapalat" w:hAnsi="GHEA Grapalat" w:cs="GHEA Grapalat"/>
          <w:color w:val="000000"/>
          <w:sz w:val="20"/>
          <w:szCs w:val="20"/>
          <w:lang w:val="hy-AM"/>
        </w:rPr>
        <w:t xml:space="preserve">1.1. Սույն պայմանագրով նախարարությունը պարտավորվում է ծրագրի իրականացման նպատակով պայմանագրի 5-րդ կետով սահմանված կարգով կազմակերպությանը հատկացնել գումարից ________ ՀՀ դրամ որպես կանխավճար,իսկ կազմակերպությունը պարտավորվում է ծրագիրն իրականացնել որոշմամբ և սույն պայմանագրով սահմանված կարգով, ընդ որում՝ Ընկերությանը հատկացված կանխավճարի գումարի 25 տոկոսը սառեցվում է բանկի կողմից՝ սպասարկման պայմանների վերաբերյալ եռակողմ Համաձայնագրի համաձայն: </w:t>
      </w:r>
    </w:p>
    <w:p w14:paraId="60B08033"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1.2. Ծրագրով նախատեսված` կազմակերպության կողմից իրականացվելիք միջոցառումները (այսուհետ` միջոցառումներ) ներկայացված են սույն պայմանագրի հավելվածում 1-ում:</w:t>
      </w:r>
    </w:p>
    <w:p w14:paraId="6E330C86"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Calibri" w:hAnsi="Calibri" w:cs="Calibri"/>
          <w:color w:val="000000"/>
          <w:sz w:val="20"/>
          <w:szCs w:val="20"/>
          <w:lang w:val="hy-AM"/>
        </w:rPr>
        <w:t> </w:t>
      </w:r>
    </w:p>
    <w:p w14:paraId="37747561" w14:textId="77777777" w:rsidR="00E47663" w:rsidRPr="006B6142" w:rsidRDefault="00E47663" w:rsidP="00E47663">
      <w:pPr>
        <w:pStyle w:val="NormalWeb"/>
        <w:shd w:val="clear" w:color="auto" w:fill="FFFFFF"/>
        <w:spacing w:before="0" w:after="0"/>
        <w:ind w:firstLine="375"/>
        <w:jc w:val="center"/>
        <w:rPr>
          <w:rFonts w:ascii="GHEA Grapalat" w:hAnsi="GHEA Grapalat"/>
          <w:sz w:val="20"/>
          <w:szCs w:val="20"/>
          <w:lang w:val="hy-AM"/>
        </w:rPr>
      </w:pPr>
      <w:r w:rsidRPr="006B6142">
        <w:rPr>
          <w:rStyle w:val="Strong"/>
          <w:rFonts w:ascii="GHEA Grapalat" w:hAnsi="GHEA Grapalat" w:cs="GHEA Grapalat"/>
          <w:color w:val="000000"/>
          <w:sz w:val="20"/>
          <w:szCs w:val="20"/>
          <w:lang w:val="hy-AM"/>
        </w:rPr>
        <w:t>2. Կողմերի իրավունքները և պարտավորությունները</w:t>
      </w:r>
    </w:p>
    <w:p w14:paraId="09C7D818"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Calibri" w:hAnsi="Calibri" w:cs="Calibri"/>
          <w:color w:val="000000"/>
          <w:sz w:val="20"/>
          <w:szCs w:val="20"/>
          <w:lang w:val="hy-AM"/>
        </w:rPr>
        <w:t> </w:t>
      </w:r>
    </w:p>
    <w:p w14:paraId="52B9B9A1"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b/>
          <w:color w:val="000000"/>
          <w:sz w:val="20"/>
          <w:szCs w:val="20"/>
          <w:lang w:val="hy-AM"/>
        </w:rPr>
        <w:t>2.1. Նախարարությունն իրավունք ունի</w:t>
      </w:r>
      <w:r w:rsidRPr="006B6142">
        <w:rPr>
          <w:rFonts w:ascii="GHEA Grapalat" w:hAnsi="GHEA Grapalat" w:cs="GHEA Grapalat"/>
          <w:color w:val="000000"/>
          <w:sz w:val="20"/>
          <w:szCs w:val="20"/>
          <w:lang w:val="hy-AM"/>
        </w:rPr>
        <w:t>`</w:t>
      </w:r>
    </w:p>
    <w:p w14:paraId="3A133612"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2.1.1. ցանկացած ժամանակ ստուգելու կազմակերպության կողմից իրականացվող միջոցառումների ընթացքը և որակը` առանց միջամտելու վերջինիս գործունեությանը.</w:t>
      </w:r>
    </w:p>
    <w:p w14:paraId="0E0E2F8D"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2.1.2. ծրագրով և սույն պայմանագրով սահմանված պահանջներին չհամապատասխանելու դեպքում չընդունելու իրականացված միջոցառումները՝ իր հայեցողությամբ սահմանելով թերությունների անհատույց վերացման ողջամիտ ժամկետ, և կազմակերպությունից պահանջելու վճարել սույն պայմանագրի 6.2 կետով նախատեսված տուգանքը.</w:t>
      </w:r>
    </w:p>
    <w:p w14:paraId="5142F3FC"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2.1.3. առանց իրականացված միջոցառումների արդյունքների դիմաց գումար տրամադրելու` միակողմանի լուծելու սույն պայմանագիրը և պահանջելու հատուցել պատճառված վնասները, եթե`</w:t>
      </w:r>
    </w:p>
    <w:p w14:paraId="1096FA7E"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ա. կազմակերպությունը ժամանակին չի սկսում ծրագրի իրականացումը, կամ ծրագրի իրականացման ժամանակ ակնհայտ է դառնում, որ այն պատշաճ՝ պայմանագրով սահմանված կարգով և ժամկետներում չի իրականացվելու,</w:t>
      </w:r>
    </w:p>
    <w:p w14:paraId="0B14757D"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բ. կազմակերպությունը երկու և ավելի անգամ խախտել է ծրագրով նախատեսված առանձին միջոցառումների իրականացման ժամկետները (միջոցառումների իրականացման ժամկետներ նախատեսված լինելու դեպքում),</w:t>
      </w:r>
    </w:p>
    <w:p w14:paraId="2AEBFB5A" w14:textId="77777777" w:rsidR="00E47663"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r w:rsidRPr="006B6142">
        <w:rPr>
          <w:rFonts w:ascii="GHEA Grapalat" w:hAnsi="GHEA Grapalat" w:cs="GHEA Grapalat"/>
          <w:color w:val="000000"/>
          <w:sz w:val="20"/>
          <w:szCs w:val="20"/>
          <w:lang w:val="hy-AM"/>
        </w:rPr>
        <w:t>գ. իրականացված միջոցառումները չեն համապատասխանում ծրագրով և սույն պայմանագրով սահմանված պահանջներին.</w:t>
      </w:r>
    </w:p>
    <w:p w14:paraId="143CAAFC" w14:textId="43D9A67C" w:rsidR="00DA7D6C" w:rsidRPr="00DA7D6C" w:rsidRDefault="00DA7D6C" w:rsidP="00E47663">
      <w:pPr>
        <w:pStyle w:val="NormalWeb"/>
        <w:shd w:val="clear" w:color="auto" w:fill="FFFFFF"/>
        <w:spacing w:before="0" w:after="0"/>
        <w:ind w:firstLine="375"/>
        <w:jc w:val="both"/>
        <w:rPr>
          <w:rFonts w:ascii="GHEA Grapalat" w:hAnsi="GHEA Grapalat" w:cs="GHEA Grapalat"/>
          <w:color w:val="000000"/>
          <w:sz w:val="20"/>
          <w:szCs w:val="20"/>
          <w:lang w:val="hy-AM"/>
        </w:rPr>
      </w:pPr>
      <w:r w:rsidRPr="00DA7D6C">
        <w:rPr>
          <w:rFonts w:ascii="GHEA Grapalat" w:hAnsi="GHEA Grapalat" w:cs="GHEA Grapalat"/>
          <w:color w:val="000000"/>
          <w:sz w:val="20"/>
          <w:szCs w:val="20"/>
          <w:lang w:val="hy-AM"/>
        </w:rPr>
        <w:t>դ</w:t>
      </w:r>
      <w:r w:rsidRPr="00DA7D6C">
        <w:rPr>
          <w:rFonts w:ascii="Cambria Math" w:hAnsi="Cambria Math" w:cs="Cambria Math"/>
          <w:color w:val="000000"/>
          <w:sz w:val="20"/>
          <w:szCs w:val="20"/>
          <w:lang w:val="hy-AM"/>
        </w:rPr>
        <w:t>․</w:t>
      </w:r>
      <w:r w:rsidRPr="00DA7D6C">
        <w:rPr>
          <w:rFonts w:ascii="GHEA Grapalat" w:hAnsi="GHEA Grapalat" w:cs="GHEA Grapalat"/>
          <w:color w:val="000000"/>
          <w:sz w:val="20"/>
          <w:szCs w:val="20"/>
          <w:lang w:val="hy-AM"/>
        </w:rPr>
        <w:t xml:space="preserve"> </w:t>
      </w:r>
      <w:proofErr w:type="spellStart"/>
      <w:r w:rsidRPr="00DA7D6C">
        <w:rPr>
          <w:rFonts w:ascii="GHEA Grapalat" w:hAnsi="GHEA Grapalat" w:cs="GHEA Grapalat"/>
          <w:color w:val="000000"/>
          <w:sz w:val="20"/>
          <w:szCs w:val="20"/>
          <w:lang w:val="hy-AM"/>
        </w:rPr>
        <w:t>Մինչև</w:t>
      </w:r>
      <w:proofErr w:type="spellEnd"/>
      <w:r w:rsidRPr="00DA7D6C">
        <w:rPr>
          <w:rFonts w:ascii="GHEA Grapalat" w:hAnsi="GHEA Grapalat" w:cs="GHEA Grapalat"/>
          <w:color w:val="000000"/>
          <w:sz w:val="20"/>
          <w:szCs w:val="20"/>
          <w:lang w:val="hy-AM"/>
        </w:rPr>
        <w:t xml:space="preserve"> Պայմանագրով սահմանված պարտավորությունների լիարժեք կատարումը գործունեությունը ժամանակավորապես դադարեցրել  է կամ լուծարման գործընթաց է սկսել:</w:t>
      </w:r>
    </w:p>
    <w:p w14:paraId="3A16755A"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2.1.4. սույն պայմանագիրը ՀՀ օրենսդրությամբ կամ սույն պայմանագրով նախատեսված հիմքերով լուծելու դեպքում պահանջելու իրեն հանձնել անավարտ միջոցառումների արդյունքները։</w:t>
      </w:r>
    </w:p>
    <w:p w14:paraId="0AA0C661"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b/>
          <w:color w:val="000000"/>
          <w:sz w:val="20"/>
          <w:szCs w:val="20"/>
          <w:lang w:val="hy-AM"/>
        </w:rPr>
        <w:t>2.2. Կազմակերպությունն իրավունք ունի`</w:t>
      </w:r>
    </w:p>
    <w:p w14:paraId="54E7320E"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lastRenderedPageBreak/>
        <w:t>2.2.1. իրականացված միջոցառման արդյունքը նախարարության կողմից ընդունվելու դեպքում պահանջելու վճարել իրեն հասանելիք գումարը պայմանագրի 5-րդ կետում սահմանված կարգով և ժամկետներում.</w:t>
      </w:r>
    </w:p>
    <w:p w14:paraId="4478337A"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2.2.2. նախարարության կողմից գումարները չվճարվելու դեպքում միակողմանի լուծելու սույն պայմանագիրը և պահանջելու հատուցել իրեն պատճառված վնասները:</w:t>
      </w:r>
    </w:p>
    <w:p w14:paraId="525BBAD7"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b/>
          <w:color w:val="000000"/>
          <w:sz w:val="20"/>
          <w:szCs w:val="20"/>
          <w:lang w:val="hy-AM"/>
        </w:rPr>
        <w:t>2.3. Նախարարությունը պարտավոր է`</w:t>
      </w:r>
    </w:p>
    <w:p w14:paraId="241BBD0C"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2.3.1. ծրագրով նախատեսված դեպքերում աջակցել կազմակերպությանը.</w:t>
      </w:r>
    </w:p>
    <w:p w14:paraId="57304143"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2.3.2. կատարել ծրագրի (առանձին միջոցառումների) իրականացման մոնիթորինգ` անհրաժեշտության դեպքում համագործակցելով այլ պետական կառավարման մարմինների հետ.</w:t>
      </w:r>
    </w:p>
    <w:p w14:paraId="71448140"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2.3.3. իրականացնել ծրագրով նախատեսված այլ աշխատանքներ.</w:t>
      </w:r>
    </w:p>
    <w:p w14:paraId="6C1F7340"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2.3.4. իրականացված միջոցառման մասին ներկայացված կատարողական հաշվետվությունների վերաբերյալ համապատասխան որոշում ընդունել պայմանագրի 4.2 կետում նշված ժամկետում:</w:t>
      </w:r>
    </w:p>
    <w:p w14:paraId="0D9559F6"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Եթե ներկայացված հաշվետվությունների համաձայն իրականացված միջոցառումը համապատասխանում է ծրագրի և սույն պայմանագրի պահանջներին, ապա դրանք ընդունվում են:</w:t>
      </w:r>
    </w:p>
    <w:p w14:paraId="35A8E1A6"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b/>
          <w:color w:val="000000"/>
          <w:sz w:val="20"/>
          <w:szCs w:val="20"/>
          <w:lang w:val="hy-AM"/>
        </w:rPr>
        <w:t>2.4. Կազմակերպությունը պարտավոր է`</w:t>
      </w:r>
    </w:p>
    <w:p w14:paraId="2AE56862" w14:textId="77777777" w:rsidR="003D5C3E" w:rsidRPr="006B6142"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r w:rsidRPr="006B6142">
        <w:rPr>
          <w:rFonts w:ascii="GHEA Grapalat" w:hAnsi="GHEA Grapalat" w:cs="GHEA Grapalat"/>
          <w:color w:val="000000"/>
          <w:sz w:val="20"/>
          <w:szCs w:val="20"/>
          <w:lang w:val="hy-AM"/>
        </w:rPr>
        <w:t>2.4.1. իրականացնել ծրագրի շրջանակներում նախարարության կողմից տրամադրված գումարների` Հայաստանի Հանրապետության հաշվապահական հաշվառման N 20 ստանդարտի դրույթներին համապատասխան և առանձնացված հաշվառում</w:t>
      </w:r>
      <w:r w:rsidR="003D5C3E" w:rsidRPr="006B6142">
        <w:rPr>
          <w:rFonts w:ascii="GHEA Grapalat" w:hAnsi="GHEA Grapalat" w:cs="GHEA Grapalat"/>
          <w:color w:val="000000"/>
          <w:sz w:val="20"/>
          <w:szCs w:val="20"/>
          <w:lang w:val="hy-AM"/>
        </w:rPr>
        <w:t>:</w:t>
      </w:r>
    </w:p>
    <w:p w14:paraId="3DE25197"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2.4.2. պայմանագրով նախատեսված ֆինանսական միջոցներն օգտագործել ծրագրով և (կամ) սույն պայմանագրով սահմանված նպատակներով ու չափաքանակներով.</w:t>
      </w:r>
    </w:p>
    <w:p w14:paraId="2E60ED77"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2.4.3. կատարել նախարարության կողմից բացահայտված թերությունների վերացման նպատակով տրված ցուցումները.</w:t>
      </w:r>
    </w:p>
    <w:p w14:paraId="5782BF60"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2.4.4. սույն պայմանագրով սահմանված կարգով նախարարություն ներկայացնել միջոցառումների իրականացման մասին հաշվետվություններ, իսկ ծրագրի ավարտից հետո` ամփոփ հաշվետվություն.</w:t>
      </w:r>
    </w:p>
    <w:p w14:paraId="4DF4BB36"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2.4.6. սույն պայմանագրի գործողության ընթացքում ապահովել ծրագրի իրականացմանը վերաբերող փաստաթղթերին ծանոթանալու նախարարության հնարավորությունը` վերջինիս կողմից գրավոր պահանջ ստանալու օրվանից 5 աշխատանքային օրվա ընթացքում.</w:t>
      </w:r>
    </w:p>
    <w:p w14:paraId="40BEF1B1"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2.4.7. նախարարության կողմից առանձին միջոցառումների իրականացման մասին հաշվետվությունները չընդունվելու դեպքում կազմակերպությունը պարտավորվում է անվճար` նախարարության կողմից սահմանված ողջամիտ ժամկետում վերացնել արձանագրված անհամապատասխանությունները.</w:t>
      </w:r>
    </w:p>
    <w:p w14:paraId="784ADC6D"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2.4.8.</w:t>
      </w:r>
      <w:r w:rsidRPr="006B6142">
        <w:rPr>
          <w:rFonts w:ascii="GHEA Grapalat" w:hAnsi="GHEA Grapalat" w:cs="GHEA Grapalat"/>
          <w:b/>
          <w:color w:val="000000"/>
          <w:sz w:val="20"/>
          <w:szCs w:val="20"/>
          <w:lang w:val="hy-AM"/>
        </w:rPr>
        <w:t>ծրագրի իրականացման համար անհրաժեշտ ապրանքները, աշխատանքները և ծառայությունները ձեռք բերել «Գնումների մասին» Հայաստանի Հանրապետության օրենքով սահմանված կարգով` պետության կարիքների համար կատարվող գնումների կանոններին համապատասխան:</w:t>
      </w:r>
    </w:p>
    <w:p w14:paraId="6AF74C96" w14:textId="77777777" w:rsidR="00E47663" w:rsidRPr="006B6142"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r w:rsidRPr="006B6142">
        <w:rPr>
          <w:rFonts w:ascii="GHEA Grapalat" w:hAnsi="GHEA Grapalat" w:cs="GHEA Grapalat"/>
          <w:color w:val="000000"/>
          <w:sz w:val="20"/>
          <w:szCs w:val="20"/>
          <w:lang w:val="hy-AM"/>
        </w:rPr>
        <w:t>2.4.9. Պայմանագրով սահմանված միջոցառումների տարեկան արդյունքները թերակատարելու դեպքում, դրա արդյունքում առաջացած գումարները վերադարձնել ՀՀ պետական բյուջե և հատուցել կողմի պատճառած վնասները՝ մինչև տվյալ բյուջետային տարվա նախավերջին աշխատանքային օրը:</w:t>
      </w:r>
    </w:p>
    <w:p w14:paraId="2C421499" w14:textId="77777777" w:rsidR="00403644" w:rsidRPr="006B6142" w:rsidRDefault="00403644" w:rsidP="00E47663">
      <w:pPr>
        <w:pStyle w:val="NormalWeb"/>
        <w:shd w:val="clear" w:color="auto" w:fill="FFFFFF"/>
        <w:spacing w:before="0" w:after="0"/>
        <w:ind w:firstLine="375"/>
        <w:jc w:val="both"/>
        <w:rPr>
          <w:rFonts w:ascii="GHEA Grapalat" w:hAnsi="GHEA Grapalat" w:cs="GHEA Grapalat"/>
          <w:color w:val="000000"/>
          <w:sz w:val="20"/>
          <w:szCs w:val="20"/>
          <w:lang w:val="hy-AM"/>
        </w:rPr>
      </w:pPr>
      <w:r w:rsidRPr="006B6142">
        <w:rPr>
          <w:rFonts w:ascii="GHEA Grapalat" w:hAnsi="GHEA Grapalat" w:cs="GHEA Grapalat"/>
          <w:color w:val="000000"/>
          <w:sz w:val="20"/>
          <w:szCs w:val="20"/>
          <w:lang w:val="hy-AM"/>
        </w:rPr>
        <w:t>2.4.10  Դրամաշնորհի շրջանակներում ստացված դրամական միջոցները բաշխել առանձնացված բանկային հաշվի (հաշվեհամարի) միջոցով:</w:t>
      </w:r>
    </w:p>
    <w:p w14:paraId="39971391" w14:textId="77777777" w:rsidR="00E47663" w:rsidRPr="006B6142"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p>
    <w:p w14:paraId="73D66170" w14:textId="77777777" w:rsidR="00E47663" w:rsidRPr="006B6142" w:rsidRDefault="00E47663" w:rsidP="00E47663">
      <w:pPr>
        <w:pStyle w:val="NormalWeb"/>
        <w:shd w:val="clear" w:color="auto" w:fill="FFFFFF"/>
        <w:spacing w:before="0" w:after="0"/>
        <w:ind w:firstLine="375"/>
        <w:jc w:val="center"/>
        <w:rPr>
          <w:rFonts w:ascii="GHEA Grapalat" w:hAnsi="GHEA Grapalat"/>
          <w:sz w:val="20"/>
          <w:szCs w:val="20"/>
          <w:lang w:val="hy-AM"/>
        </w:rPr>
      </w:pPr>
      <w:r w:rsidRPr="006B6142">
        <w:rPr>
          <w:rStyle w:val="Strong"/>
          <w:rFonts w:ascii="GHEA Grapalat" w:hAnsi="GHEA Grapalat" w:cs="GHEA Grapalat"/>
          <w:color w:val="000000"/>
          <w:sz w:val="20"/>
          <w:szCs w:val="20"/>
          <w:lang w:val="hy-AM"/>
        </w:rPr>
        <w:t>3. Մոնիթորինգը</w:t>
      </w:r>
    </w:p>
    <w:p w14:paraId="0264F5A2"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p>
    <w:p w14:paraId="763009B6"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3.1. Նախարարությունը ծրագրի իրականացման նախնական, ընթացիկ և վերջնական արդյունքների համապատասխանության գնահատման նպատակով իրականացնում է մոնիթորինգ:</w:t>
      </w:r>
    </w:p>
    <w:p w14:paraId="2BF17E5C"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3.2. Մոնիթորինգն իրականացվում է նախարարության և (կամ) նրա կողմից լիազորված անձի կողմից:</w:t>
      </w:r>
    </w:p>
    <w:p w14:paraId="6A8967E9"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3.3. Մոնիթորինգի իրականացման ընթացքում բացահայտված թերացումների ու բացթողումների շտկման նպատակով կազմակերպությանը տրվում են ցուցումներ, և կատարվում են առաջարկություններ:</w:t>
      </w:r>
    </w:p>
    <w:p w14:paraId="34644357"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3.4. Նախարարությունը ցանկացած ժամանակ կարող է ծրագրի շրջանակներում իրականացնել մոնիթորինգ` ուսումնասիրելով ծրագրին առնչվող ցանկացած փաստաթղթեր և նյութեր:</w:t>
      </w:r>
    </w:p>
    <w:p w14:paraId="05783774"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3.5. Մոնիթորինգի իրականացման ընթացքում կազմակերպությունից կարող են պահանջվել գրավոր ու բանավոր պարզաբանումներ և բացատրություններ:</w:t>
      </w:r>
    </w:p>
    <w:p w14:paraId="6FF3FE42"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Calibri" w:hAnsi="Calibri" w:cs="Calibri"/>
          <w:color w:val="000000"/>
          <w:sz w:val="20"/>
          <w:szCs w:val="20"/>
          <w:lang w:val="hy-AM"/>
        </w:rPr>
        <w:t> </w:t>
      </w:r>
    </w:p>
    <w:p w14:paraId="7E6E0EC0" w14:textId="77777777" w:rsidR="00E47663" w:rsidRPr="006B6142" w:rsidRDefault="00E47663" w:rsidP="00E47663">
      <w:pPr>
        <w:pStyle w:val="NormalWeb"/>
        <w:shd w:val="clear" w:color="auto" w:fill="FFFFFF"/>
        <w:spacing w:before="0" w:after="0"/>
        <w:ind w:firstLine="375"/>
        <w:jc w:val="center"/>
        <w:rPr>
          <w:rFonts w:ascii="GHEA Grapalat" w:hAnsi="GHEA Grapalat"/>
          <w:sz w:val="20"/>
          <w:szCs w:val="20"/>
          <w:lang w:val="hy-AM"/>
        </w:rPr>
      </w:pPr>
      <w:r w:rsidRPr="006B6142">
        <w:rPr>
          <w:rStyle w:val="Strong"/>
          <w:rFonts w:ascii="GHEA Grapalat" w:hAnsi="GHEA Grapalat" w:cs="GHEA Grapalat"/>
          <w:color w:val="000000"/>
          <w:sz w:val="20"/>
          <w:szCs w:val="20"/>
          <w:lang w:val="hy-AM"/>
        </w:rPr>
        <w:t>4. Պայմանագրի արդյունքի հանձնման և ընդունման կարգը</w:t>
      </w:r>
    </w:p>
    <w:p w14:paraId="5F38E7CA" w14:textId="77777777" w:rsidR="00E47663" w:rsidRPr="006B6142" w:rsidRDefault="00E47663" w:rsidP="00E47663">
      <w:pPr>
        <w:pStyle w:val="NormalWeb"/>
        <w:shd w:val="clear" w:color="auto" w:fill="FFFFFF"/>
        <w:spacing w:before="0" w:after="0"/>
        <w:ind w:firstLine="375"/>
        <w:jc w:val="both"/>
        <w:rPr>
          <w:rFonts w:ascii="GHEA Grapalat" w:hAnsi="GHEA Grapalat" w:cs="GHEA Grapalat"/>
          <w:sz w:val="20"/>
          <w:szCs w:val="20"/>
          <w:lang w:val="hy-AM"/>
        </w:rPr>
      </w:pPr>
    </w:p>
    <w:p w14:paraId="25211CF5"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 xml:space="preserve">4.1 Պայմանագրի արդյունքն ընդունվում է նախարարության և կազմակերպության միջև հանձնման-ընդունման ակտի ստորագրմամբ: </w:t>
      </w:r>
    </w:p>
    <w:p w14:paraId="02609E0D" w14:textId="77777777" w:rsidR="00E47663" w:rsidRPr="006B6142" w:rsidRDefault="00E47663" w:rsidP="00E47663">
      <w:pPr>
        <w:ind w:firstLine="720"/>
        <w:jc w:val="both"/>
        <w:rPr>
          <w:rFonts w:ascii="GHEA Grapalat" w:hAnsi="GHEA Grapalat"/>
          <w:sz w:val="20"/>
          <w:szCs w:val="20"/>
          <w:lang w:val="hy-AM"/>
        </w:rPr>
      </w:pPr>
      <w:r w:rsidRPr="006B6142">
        <w:rPr>
          <w:rFonts w:ascii="GHEA Grapalat" w:hAnsi="GHEA Grapalat" w:cs="GHEA Grapalat"/>
          <w:color w:val="000000"/>
          <w:sz w:val="20"/>
          <w:szCs w:val="20"/>
          <w:lang w:val="hy-AM"/>
        </w:rPr>
        <w:t xml:space="preserve">Մինչև պայմանագրով ստանձնված պարտավորությունների կատրման համար նախատեսված օրը ներառյալ կազմակերպությունը armeps էլեկտրոնային համակարգի միջոցով (գործողության իրականացման </w:t>
      </w:r>
      <w:r w:rsidRPr="006B6142">
        <w:rPr>
          <w:rFonts w:ascii="GHEA Grapalat" w:hAnsi="GHEA Grapalat" w:cs="GHEA Grapalat"/>
          <w:color w:val="000000"/>
          <w:sz w:val="20"/>
          <w:szCs w:val="20"/>
          <w:lang w:val="hy-AM"/>
        </w:rPr>
        <w:lastRenderedPageBreak/>
        <w:t>ձեռնարկը տեղադրված է www.minfin.am</w:t>
      </w:r>
      <w:r w:rsidRPr="006B6142">
        <w:rPr>
          <w:rFonts w:ascii="GHEA Grapalat" w:hAnsi="GHEA Grapalat" w:cs="GHEA Grapalat"/>
          <w:i/>
          <w:sz w:val="20"/>
          <w:szCs w:val="20"/>
          <w:lang w:val="hy-AM"/>
        </w:rPr>
        <w:t xml:space="preserve"> </w:t>
      </w:r>
      <w:r w:rsidRPr="006B6142">
        <w:rPr>
          <w:rFonts w:ascii="GHEA Grapalat" w:hAnsi="GHEA Grapalat" w:cs="GHEA Grapalat"/>
          <w:color w:val="000000"/>
          <w:sz w:val="20"/>
          <w:szCs w:val="20"/>
          <w:lang w:val="hy-AM"/>
        </w:rPr>
        <w:t>հասցեով գործող կայքի «Դրամաշնորհներ» բաժնի «Ուղեցույցներ, ձեռնարկներ» ենթաբաժնում) նախարարությանն է տրամադրում իր կողմից ստորագրված՝ հանձնման-ընդունման ակտը (հավելված N 4) և հաշվետվությունը: Ընդ որում կազմակերպությունը հանձնման-ընդունման ակտը չի կնքում, հաստատում է էլեկտրոնային ստորագրությամբ` լրացնելով միայն այն սյունակները, որոնք վերաբերում են իր տվյալներին:</w:t>
      </w:r>
    </w:p>
    <w:p w14:paraId="4F9C114B"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 xml:space="preserve">4.2 Եթե իրականացված միջոցառումը համապատասխանում է պայմանագրի պայմաններին, նախարարությունը պայմանագրի 4.1 կետում նշված փաստաթղթերը ստանալու օրվան հաջորդող աշխատանքային օրվանից հաշված 10 (տասը) աշխատանքային օրվա ընթացքում ստորագրում և armeps էլեկտրոնային համակարգի միջոցով կազմակերպությանն է տրամադրում իր կողմից ստորագրված հանձնման-ընդունման ակտը: </w:t>
      </w:r>
    </w:p>
    <w:p w14:paraId="31504969"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4.3 Եթե իրականացված միջոցառումը կամ դրա մի մասը չի համապատասխանում պայմանագրի պայմաններին, ապա նախարարությունը չի ստորագրում հանձնման-ընդունման ակտը և պայմանագրի 4.2 կետում նշված ժամկետում armeps էլեկտրոնային համակարգի միջոցով կազմակերպությանը հետ է վերադարձնում հանձնման-ընդունման ակտը՝ նշելով դրա չստորագրման համար հիմք հանդիսացած անհամապատասխանությունը: Սույն կետի կիրառման դեպքում նախարարությունը ձեռնարկում է նման իրավիճակի համար պայմանագրով նախատեսված միջոցները և կազմակերպության նկատմամբ կիրառում է պայմանագրով նախատեսված պատասխանատվության միջոցներ։</w:t>
      </w:r>
    </w:p>
    <w:p w14:paraId="701CFF7B"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4.4 Եթե պայմանագրի 4.2 կետով սահմանված ժամկետում նախարարությունը չի ընդունում պայմանագրի 4.1 կետում նշված փաստաթղթերը կամ չի մերժում դրա ընդունումը, ապա իրականացված միջոցառումը համարվում է ընդունված և պայմանագրի 4.2 կետով սահման</w:t>
      </w:r>
      <w:r w:rsidRPr="006B6142">
        <w:rPr>
          <w:rFonts w:ascii="GHEA Grapalat" w:hAnsi="GHEA Grapalat" w:cs="GHEA Grapalat"/>
          <w:color w:val="000000"/>
          <w:sz w:val="20"/>
          <w:szCs w:val="20"/>
          <w:lang w:val="hy-AM"/>
        </w:rPr>
        <w:softHyphen/>
        <w:t xml:space="preserve">ված վերջնաժամկետին հաջորդող աշխատանքային օրը նախարարությունը armeps էլեկտրոնային համակարգի միջոցով կազմակերպությանն է տրամադրում իր կողմից ստորագրված հանձնման-ընդունման ակտը: </w:t>
      </w:r>
    </w:p>
    <w:p w14:paraId="238216AF" w14:textId="77777777" w:rsidR="00E47663" w:rsidRPr="006B6142"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p>
    <w:p w14:paraId="50ACFAEF" w14:textId="77777777" w:rsidR="00E47663" w:rsidRPr="006B6142" w:rsidRDefault="00E47663" w:rsidP="00E47663">
      <w:pPr>
        <w:pStyle w:val="NormalWeb"/>
        <w:numPr>
          <w:ilvl w:val="0"/>
          <w:numId w:val="20"/>
        </w:numPr>
        <w:shd w:val="clear" w:color="auto" w:fill="FFFFFF"/>
        <w:spacing w:before="0" w:after="0"/>
        <w:jc w:val="center"/>
        <w:rPr>
          <w:rStyle w:val="Strong"/>
          <w:rFonts w:ascii="GHEA Grapalat" w:hAnsi="GHEA Grapalat" w:cs="GHEA Grapalat"/>
          <w:color w:val="000000"/>
          <w:sz w:val="20"/>
          <w:szCs w:val="20"/>
          <w:lang w:val="hy-AM"/>
        </w:rPr>
      </w:pPr>
      <w:r w:rsidRPr="006B6142">
        <w:rPr>
          <w:rStyle w:val="Strong"/>
          <w:rFonts w:ascii="GHEA Grapalat" w:hAnsi="GHEA Grapalat" w:cs="GHEA Grapalat"/>
          <w:color w:val="000000"/>
          <w:sz w:val="20"/>
          <w:szCs w:val="20"/>
          <w:lang w:val="hy-AM"/>
        </w:rPr>
        <w:t>Վճարման կարգը և ժամկետները</w:t>
      </w:r>
    </w:p>
    <w:p w14:paraId="172387FB" w14:textId="77777777" w:rsidR="00E47663" w:rsidRPr="006B6142" w:rsidRDefault="00E47663" w:rsidP="00E47663">
      <w:pPr>
        <w:pStyle w:val="NormalWeb"/>
        <w:shd w:val="clear" w:color="auto" w:fill="FFFFFF"/>
        <w:spacing w:before="0" w:after="0"/>
        <w:ind w:left="720"/>
        <w:rPr>
          <w:rFonts w:ascii="GHEA Grapalat" w:hAnsi="GHEA Grapalat"/>
          <w:sz w:val="20"/>
          <w:szCs w:val="20"/>
          <w:lang w:val="hy-AM"/>
        </w:rPr>
      </w:pPr>
    </w:p>
    <w:p w14:paraId="492463E7" w14:textId="66C20162" w:rsidR="00E47663" w:rsidRPr="006B6142" w:rsidRDefault="00E47663" w:rsidP="00E47663">
      <w:pPr>
        <w:pStyle w:val="ListParagraph"/>
        <w:shd w:val="clear" w:color="auto" w:fill="FFFFFF"/>
        <w:ind w:left="0" w:firstLine="375"/>
        <w:contextualSpacing/>
        <w:jc w:val="both"/>
        <w:rPr>
          <w:rFonts w:ascii="GHEA Grapalat" w:hAnsi="GHEA Grapalat" w:cs="GHEA Grapalat"/>
          <w:color w:val="000000"/>
          <w:sz w:val="20"/>
          <w:szCs w:val="20"/>
          <w:lang w:val="hy-AM"/>
        </w:rPr>
      </w:pPr>
      <w:r w:rsidRPr="006B6142">
        <w:rPr>
          <w:rFonts w:ascii="GHEA Grapalat" w:hAnsi="GHEA Grapalat" w:cs="GHEA Grapalat"/>
          <w:color w:val="000000"/>
          <w:sz w:val="20"/>
          <w:szCs w:val="20"/>
          <w:lang w:val="hy-AM"/>
        </w:rPr>
        <w:t xml:space="preserve">5.1 Նախարարությունը սույն պայմանագրի 1.1 կետում նշված գումարը (_______________) ՀՀ դրամը պայմանագիրն ուժի մեջ մտնելուց հետո 10 աշխատանքային օրվա ընթացքում փոխանցում է կազմակերպության բանկային հաշվին` որպես կանխավճար։ Ընկերության x հաշվեհամարին պայմանագրի 1.1 կետով ամրագրված գումարի փոխանցումից հետո գումարի 25 տոկոսը, որը կազմում է ... ՀՀ դրամ, սառեցվում է .... բանկի կողմից՝ </w:t>
      </w:r>
      <w:r w:rsidR="0011220A" w:rsidRPr="006B6142">
        <w:rPr>
          <w:rFonts w:ascii="GHEA Grapalat" w:hAnsi="GHEA Grapalat" w:cs="GHEA Grapalat"/>
          <w:color w:val="000000"/>
          <w:sz w:val="20"/>
          <w:szCs w:val="20"/>
          <w:lang w:val="hy-AM"/>
        </w:rPr>
        <w:t>ՀՀ բարձր տեխնոլոգիական արդյունաբերության նախարարության, կազմակերպության և բանկի միջև կնքվ</w:t>
      </w:r>
      <w:r w:rsidR="0029288B">
        <w:rPr>
          <w:rFonts w:ascii="GHEA Grapalat" w:hAnsi="GHEA Grapalat" w:cs="GHEA Grapalat"/>
          <w:color w:val="000000"/>
          <w:sz w:val="20"/>
          <w:szCs w:val="20"/>
          <w:lang w:val="hy-AM"/>
        </w:rPr>
        <w:t xml:space="preserve">ելիք </w:t>
      </w:r>
      <w:r w:rsidR="0011220A" w:rsidRPr="006B6142">
        <w:rPr>
          <w:rFonts w:ascii="GHEA Grapalat" w:hAnsi="GHEA Grapalat" w:cs="GHEA Grapalat"/>
          <w:color w:val="000000"/>
          <w:sz w:val="20"/>
          <w:szCs w:val="20"/>
          <w:lang w:val="hy-AM"/>
        </w:rPr>
        <w:t xml:space="preserve">հաշվի սպասարկման պայմանների վերաբերյալ եռակողմ համաձայնագրի՝ (այսուհետ՝ Համաձայնագիր): </w:t>
      </w:r>
      <w:r w:rsidRPr="006B6142">
        <w:rPr>
          <w:rFonts w:ascii="GHEA Grapalat" w:hAnsi="GHEA Grapalat" w:cs="GHEA Grapalat"/>
          <w:color w:val="000000"/>
          <w:sz w:val="20"/>
          <w:szCs w:val="20"/>
          <w:lang w:val="hy-AM"/>
        </w:rPr>
        <w:t>Կանխավճարի մարումն իրականացվում է հանձնման-ընդունման ակտերի հիման վրա կատարվող վճարումներից նվազեցումներ (պահումներ) կատարելու ձևով:</w:t>
      </w:r>
    </w:p>
    <w:p w14:paraId="141965D8" w14:textId="31E1256D" w:rsidR="00E47663" w:rsidRPr="006B6142" w:rsidRDefault="00E47663" w:rsidP="00E47663">
      <w:pPr>
        <w:pStyle w:val="ListParagraph"/>
        <w:ind w:left="0" w:firstLine="375"/>
        <w:contextualSpacing/>
        <w:jc w:val="both"/>
        <w:rPr>
          <w:rFonts w:ascii="GHEA Grapalat" w:hAnsi="GHEA Grapalat" w:cs="GHEA Grapalat"/>
          <w:color w:val="000000"/>
          <w:sz w:val="20"/>
          <w:szCs w:val="20"/>
          <w:lang w:val="hy-AM"/>
        </w:rPr>
      </w:pPr>
      <w:r w:rsidRPr="006B6142">
        <w:rPr>
          <w:rFonts w:ascii="GHEA Grapalat" w:hAnsi="GHEA Grapalat" w:cs="GHEA Grapalat"/>
          <w:color w:val="000000"/>
          <w:sz w:val="20"/>
          <w:szCs w:val="20"/>
          <w:lang w:val="hy-AM"/>
        </w:rPr>
        <w:t>5.2</w:t>
      </w:r>
      <w:r w:rsidRPr="006B6142">
        <w:t xml:space="preserve"> </w:t>
      </w:r>
      <w:r w:rsidR="00A2706C" w:rsidRPr="006B6142">
        <w:rPr>
          <w:rFonts w:ascii="GHEA Grapalat" w:hAnsi="GHEA Grapalat" w:cs="GHEA Grapalat"/>
          <w:color w:val="000000"/>
          <w:sz w:val="20"/>
          <w:szCs w:val="20"/>
          <w:lang w:val="hy-AM"/>
        </w:rPr>
        <w:t xml:space="preserve">Սառեցված 25 տոկոսը ենթակա է ապասեռեցման միայն այն դեպքում, երբ </w:t>
      </w:r>
      <w:r w:rsidR="00FB14D9">
        <w:rPr>
          <w:rFonts w:ascii="GHEA Grapalat" w:hAnsi="GHEA Grapalat" w:cs="GHEA Grapalat"/>
          <w:color w:val="000000"/>
          <w:sz w:val="20"/>
          <w:szCs w:val="20"/>
          <w:lang w:val="hy-AM"/>
        </w:rPr>
        <w:t>Նախարարությունը</w:t>
      </w:r>
      <w:r w:rsidR="00A2706C" w:rsidRPr="006B6142">
        <w:rPr>
          <w:rFonts w:ascii="GHEA Grapalat" w:hAnsi="GHEA Grapalat" w:cs="GHEA Grapalat"/>
          <w:color w:val="000000"/>
          <w:sz w:val="20"/>
          <w:szCs w:val="20"/>
          <w:lang w:val="hy-AM"/>
        </w:rPr>
        <w:t xml:space="preserve"> պայմանագրի արդյունքն ընդունելուց հետո, այդ մասին գրավոր համաձայնություն է տալիս բանկին: Պայմանագրի արդյունքի ընդունումից հետո ապասառեցումը իրականացվում է մինչև 30 աշխատանքային օրվա ընթացքում</w:t>
      </w:r>
      <w:r w:rsidR="003D5C3E" w:rsidRPr="006B6142">
        <w:rPr>
          <w:rFonts w:ascii="GHEA Grapalat" w:hAnsi="GHEA Grapalat" w:cs="GHEA Grapalat"/>
          <w:color w:val="000000"/>
          <w:sz w:val="20"/>
          <w:szCs w:val="20"/>
          <w:lang w:val="hy-AM"/>
        </w:rPr>
        <w:t>:</w:t>
      </w:r>
    </w:p>
    <w:p w14:paraId="2D64C98A" w14:textId="77777777" w:rsidR="00E47663" w:rsidRPr="006B6142" w:rsidRDefault="00E47663" w:rsidP="00E47663">
      <w:pPr>
        <w:pStyle w:val="NormalWeb"/>
        <w:shd w:val="clear" w:color="auto" w:fill="FFFFFF"/>
        <w:spacing w:before="0" w:after="0"/>
        <w:ind w:firstLine="375"/>
        <w:jc w:val="center"/>
        <w:rPr>
          <w:rStyle w:val="Strong"/>
          <w:rFonts w:ascii="GHEA Grapalat" w:hAnsi="GHEA Grapalat" w:cs="GHEA Grapalat"/>
          <w:color w:val="000000"/>
          <w:sz w:val="20"/>
          <w:szCs w:val="20"/>
          <w:lang w:val="hy-AM"/>
        </w:rPr>
      </w:pPr>
    </w:p>
    <w:p w14:paraId="0E948435" w14:textId="77777777" w:rsidR="00E47663" w:rsidRPr="006B6142" w:rsidRDefault="00E47663" w:rsidP="00E47663">
      <w:pPr>
        <w:pStyle w:val="NormalWeb"/>
        <w:shd w:val="clear" w:color="auto" w:fill="FFFFFF"/>
        <w:spacing w:before="0" w:after="0"/>
        <w:ind w:firstLine="375"/>
        <w:jc w:val="center"/>
        <w:rPr>
          <w:rStyle w:val="Strong"/>
          <w:rFonts w:ascii="GHEA Grapalat" w:hAnsi="GHEA Grapalat" w:cs="GHEA Grapalat"/>
          <w:color w:val="000000"/>
          <w:sz w:val="20"/>
          <w:szCs w:val="20"/>
          <w:lang w:val="hy-AM"/>
        </w:rPr>
      </w:pPr>
      <w:r w:rsidRPr="006B6142">
        <w:rPr>
          <w:rStyle w:val="Strong"/>
          <w:rFonts w:ascii="GHEA Grapalat" w:hAnsi="GHEA Grapalat" w:cs="GHEA Grapalat"/>
          <w:color w:val="000000"/>
          <w:sz w:val="20"/>
          <w:szCs w:val="20"/>
          <w:lang w:val="hy-AM"/>
        </w:rPr>
        <w:t>6. Կողմերի պատասխանատվությունը</w:t>
      </w:r>
    </w:p>
    <w:p w14:paraId="72A0AD42" w14:textId="77777777" w:rsidR="00E47663" w:rsidRPr="006B6142" w:rsidRDefault="00E47663" w:rsidP="00E47663">
      <w:pPr>
        <w:pStyle w:val="NormalWeb"/>
        <w:shd w:val="clear" w:color="auto" w:fill="FFFFFF"/>
        <w:spacing w:before="0" w:after="0"/>
        <w:ind w:firstLine="375"/>
        <w:jc w:val="center"/>
        <w:rPr>
          <w:rFonts w:ascii="GHEA Grapalat" w:hAnsi="GHEA Grapalat"/>
          <w:sz w:val="20"/>
          <w:szCs w:val="20"/>
          <w:lang w:val="hy-AM"/>
        </w:rPr>
      </w:pPr>
    </w:p>
    <w:p w14:paraId="1923AC2C" w14:textId="77777777" w:rsidR="00E47663" w:rsidRPr="006B6142"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r w:rsidRPr="006B6142">
        <w:rPr>
          <w:rFonts w:ascii="GHEA Grapalat" w:hAnsi="GHEA Grapalat" w:cs="GHEA Grapalat"/>
          <w:color w:val="000000"/>
          <w:sz w:val="20"/>
          <w:szCs w:val="20"/>
          <w:lang w:val="hy-AM"/>
        </w:rPr>
        <w:t>6.1 Կազմակերպությունը պատասխանատվություն է կրում սույն պայմանագրով ստանձնած պարտավորությունների չկատարման կամ ոչ պատշաճ կատարման համար:</w:t>
      </w:r>
    </w:p>
    <w:p w14:paraId="0890DCBE" w14:textId="77777777" w:rsidR="00E47663" w:rsidRPr="006B6142" w:rsidRDefault="00E47663" w:rsidP="00E47663">
      <w:pPr>
        <w:pStyle w:val="NormalWeb"/>
        <w:shd w:val="clear" w:color="auto" w:fill="FFFFFF"/>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6.2 Պայմանագրի N 1 հավելվածում նշված ծրագրին չհամապատասխանող պարտավորություն իրականացնելու յուրաքանչյուր դեպքում կազմակերպությունից գանձվում է տուգանք` պայմանագրի 1.1 կետում նախատեսված գումարի 0,5 (զրո ամբողջ հինգ տասնորդական) տոկոսի չափով: Ընդ որում՝ տուգանքը հաշվարկվում է նաև պայմանագիրը սահմանված ժամկետներում կատարելու, սակայն նախարարության կողմից չընդունվելու, ինչպես նաև հաշվետվությունները պայմանագրով սահմանված ժամկետներում չներկայացնելու դեպքերում:</w:t>
      </w:r>
    </w:p>
    <w:p w14:paraId="387126D0" w14:textId="77777777" w:rsidR="00E47663" w:rsidRPr="006B6142" w:rsidRDefault="00E47663" w:rsidP="00E47663">
      <w:pPr>
        <w:pStyle w:val="NormalWeb"/>
        <w:ind w:firstLine="374"/>
        <w:contextualSpacing/>
        <w:jc w:val="both"/>
        <w:rPr>
          <w:rFonts w:ascii="GHEA Grapalat" w:hAnsi="GHEA Grapalat"/>
          <w:sz w:val="20"/>
          <w:szCs w:val="20"/>
          <w:lang w:val="hy-AM"/>
        </w:rPr>
      </w:pPr>
      <w:r w:rsidRPr="006B6142">
        <w:rPr>
          <w:rFonts w:ascii="GHEA Grapalat" w:hAnsi="GHEA Grapalat" w:cs="GHEA Grapalat"/>
          <w:color w:val="000000"/>
          <w:sz w:val="20"/>
          <w:szCs w:val="20"/>
          <w:lang w:val="hy-AM"/>
        </w:rPr>
        <w:t>6.3 Պայմանագրով նախատեսված ծրագրի կատարման ժամկետը խախտելու դեպքում կազմակերպությունից յուրաքանչյուր ուշացված աշխատանքային օրվա համար գանձվում է տույժ` պայմանագրի 1.1 կետում նախատեսված գումարի 0,05 (զրո ամբողջ հինգ հարյուրերրորդական) տոկոսի չափով։</w:t>
      </w:r>
    </w:p>
    <w:p w14:paraId="67EABF78" w14:textId="77777777" w:rsidR="00E47663" w:rsidRPr="006B6142" w:rsidRDefault="00E47663" w:rsidP="00E47663">
      <w:pPr>
        <w:pStyle w:val="NormalWeb"/>
        <w:ind w:firstLine="374"/>
        <w:contextualSpacing/>
        <w:jc w:val="both"/>
        <w:rPr>
          <w:rFonts w:ascii="GHEA Grapalat" w:hAnsi="GHEA Grapalat"/>
          <w:sz w:val="20"/>
          <w:szCs w:val="20"/>
          <w:lang w:val="hy-AM"/>
        </w:rPr>
      </w:pPr>
      <w:r w:rsidRPr="006B6142">
        <w:rPr>
          <w:rFonts w:ascii="GHEA Grapalat" w:hAnsi="GHEA Grapalat" w:cs="GHEA Grapalat"/>
          <w:color w:val="000000"/>
          <w:sz w:val="20"/>
          <w:szCs w:val="20"/>
          <w:lang w:val="hy-AM"/>
        </w:rPr>
        <w:t xml:space="preserve">6.4 Պայմանագրի 6.2 և 6.3 կետերով նախատեսված տուգանքը և տույժը հաշվարկվում և հաշվանցվում են միջոցառման իրականացման արդյունքում կազմակերպությանը վճարման ենթակա գումարների հետ։ </w:t>
      </w:r>
    </w:p>
    <w:p w14:paraId="33C04A7E" w14:textId="77777777" w:rsidR="00E47663" w:rsidRPr="006B6142" w:rsidRDefault="00E47663" w:rsidP="00E47663">
      <w:pPr>
        <w:pStyle w:val="NormalWeb"/>
        <w:ind w:firstLine="374"/>
        <w:contextualSpacing/>
        <w:jc w:val="both"/>
        <w:rPr>
          <w:rFonts w:ascii="GHEA Grapalat" w:hAnsi="GHEA Grapalat"/>
          <w:sz w:val="20"/>
          <w:szCs w:val="20"/>
          <w:lang w:val="hy-AM"/>
        </w:rPr>
      </w:pPr>
      <w:r w:rsidRPr="006B6142">
        <w:rPr>
          <w:rFonts w:ascii="GHEA Grapalat" w:hAnsi="GHEA Grapalat" w:cs="GHEA Grapalat"/>
          <w:color w:val="000000"/>
          <w:sz w:val="20"/>
          <w:szCs w:val="20"/>
          <w:lang w:val="hy-AM"/>
        </w:rPr>
        <w:t>Տույժը հաշվարկվում է աշխատանքային օրերով` պայմանագրի չկատարված մասի գնի նկատմամբ</w:t>
      </w:r>
    </w:p>
    <w:p w14:paraId="72F68CD3" w14:textId="4FAE3D14" w:rsidR="00E47663" w:rsidRPr="006B6142" w:rsidRDefault="00E47663" w:rsidP="00E47663">
      <w:pPr>
        <w:pStyle w:val="NormalWeb"/>
        <w:ind w:firstLine="374"/>
        <w:contextualSpacing/>
        <w:jc w:val="both"/>
        <w:rPr>
          <w:rFonts w:ascii="GHEA Grapalat" w:hAnsi="GHEA Grapalat"/>
          <w:sz w:val="20"/>
          <w:szCs w:val="20"/>
          <w:lang w:val="hy-AM"/>
        </w:rPr>
      </w:pPr>
      <w:r w:rsidRPr="006B6142">
        <w:rPr>
          <w:rFonts w:ascii="GHEA Grapalat" w:hAnsi="GHEA Grapalat" w:cs="GHEA Grapalat"/>
          <w:color w:val="000000"/>
          <w:sz w:val="20"/>
          <w:szCs w:val="20"/>
          <w:lang w:val="hy-AM"/>
        </w:rPr>
        <w:lastRenderedPageBreak/>
        <w:t xml:space="preserve">6.5 Նախարարության կողմից պայմանագրի 4.1 կետով նախատեսված ժամկետի խախտման դեպքում </w:t>
      </w:r>
      <w:r w:rsidR="00FB14D9">
        <w:rPr>
          <w:rFonts w:ascii="GHEA Grapalat" w:hAnsi="GHEA Grapalat" w:cs="GHEA Grapalat"/>
          <w:color w:val="000000"/>
          <w:sz w:val="20"/>
          <w:szCs w:val="20"/>
          <w:lang w:val="hy-AM"/>
        </w:rPr>
        <w:t>Նախարարության</w:t>
      </w:r>
      <w:r w:rsidRPr="006B6142">
        <w:rPr>
          <w:rFonts w:ascii="GHEA Grapalat" w:hAnsi="GHEA Grapalat" w:cs="GHEA Grapalat"/>
          <w:color w:val="000000"/>
          <w:sz w:val="20"/>
          <w:szCs w:val="20"/>
          <w:lang w:val="hy-AM"/>
        </w:rPr>
        <w:t xml:space="preserve">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14:paraId="77857EAC" w14:textId="77777777" w:rsidR="00E47663" w:rsidRPr="006B6142" w:rsidRDefault="00E47663" w:rsidP="00E47663">
      <w:pPr>
        <w:pStyle w:val="NormalWeb"/>
        <w:ind w:firstLine="374"/>
        <w:contextualSpacing/>
        <w:jc w:val="both"/>
        <w:rPr>
          <w:rFonts w:ascii="GHEA Grapalat" w:hAnsi="GHEA Grapalat"/>
          <w:sz w:val="20"/>
          <w:szCs w:val="20"/>
          <w:lang w:val="hy-AM"/>
        </w:rPr>
      </w:pPr>
      <w:r w:rsidRPr="006B6142">
        <w:rPr>
          <w:rFonts w:ascii="GHEA Grapalat" w:hAnsi="GHEA Grapalat" w:cs="GHEA Grapalat"/>
          <w:color w:val="000000"/>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57598EC9" w14:textId="77777777" w:rsidR="00E47663" w:rsidRPr="006B6142" w:rsidRDefault="00E47663" w:rsidP="00E47663">
      <w:pPr>
        <w:pStyle w:val="NormalWeb"/>
        <w:ind w:firstLine="374"/>
        <w:contextualSpacing/>
        <w:jc w:val="both"/>
        <w:rPr>
          <w:rFonts w:ascii="GHEA Grapalat" w:hAnsi="GHEA Grapalat"/>
          <w:sz w:val="20"/>
          <w:szCs w:val="20"/>
          <w:lang w:val="hy-AM"/>
        </w:rPr>
      </w:pPr>
      <w:r w:rsidRPr="006B6142">
        <w:rPr>
          <w:rFonts w:ascii="GHEA Grapalat" w:hAnsi="GHEA Grapalat" w:cs="GHEA Grapalat"/>
          <w:color w:val="000000"/>
          <w:sz w:val="20"/>
          <w:szCs w:val="20"/>
          <w:lang w:val="hy-AM"/>
        </w:rPr>
        <w:t>6.7 Տույժերի և (կամ) տուգանքի վճարումը Կողմերին չի ազատում իրենց պայմանագրային պարտավորությունները լրիվ կատարելուց։</w:t>
      </w:r>
    </w:p>
    <w:p w14:paraId="21C78A11" w14:textId="77777777" w:rsidR="00E47663" w:rsidRPr="006B6142" w:rsidRDefault="00E47663" w:rsidP="00E47663">
      <w:pPr>
        <w:pStyle w:val="NormalWeb"/>
        <w:shd w:val="clear" w:color="auto" w:fill="FFFFFF"/>
        <w:spacing w:before="0" w:after="0"/>
        <w:ind w:firstLine="375"/>
        <w:jc w:val="center"/>
        <w:rPr>
          <w:rFonts w:ascii="GHEA Grapalat" w:hAnsi="GHEA Grapalat" w:cs="GHEA Grapalat"/>
          <w:color w:val="000000"/>
          <w:sz w:val="20"/>
          <w:szCs w:val="20"/>
          <w:lang w:val="hy-AM"/>
        </w:rPr>
      </w:pPr>
    </w:p>
    <w:p w14:paraId="7F0867DE" w14:textId="77777777" w:rsidR="00E47663" w:rsidRPr="006B6142" w:rsidRDefault="00E47663" w:rsidP="00E47663">
      <w:pPr>
        <w:pStyle w:val="NormalWeb"/>
        <w:shd w:val="clear" w:color="auto" w:fill="FFFFFF"/>
        <w:spacing w:before="0" w:after="0"/>
        <w:ind w:firstLine="375"/>
        <w:jc w:val="center"/>
        <w:rPr>
          <w:rFonts w:ascii="GHEA Grapalat" w:hAnsi="GHEA Grapalat"/>
          <w:sz w:val="20"/>
          <w:szCs w:val="20"/>
          <w:lang w:val="hy-AM"/>
        </w:rPr>
      </w:pPr>
      <w:r w:rsidRPr="006B6142">
        <w:rPr>
          <w:rStyle w:val="Strong"/>
          <w:rFonts w:ascii="GHEA Grapalat" w:hAnsi="GHEA Grapalat" w:cs="GHEA Grapalat"/>
          <w:color w:val="000000"/>
          <w:sz w:val="20"/>
          <w:szCs w:val="20"/>
          <w:lang w:val="hy-AM"/>
        </w:rPr>
        <w:t>7. Պայմանագրի գործողության ժամկետը</w:t>
      </w:r>
    </w:p>
    <w:p w14:paraId="0085AA9C"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Calibri" w:hAnsi="Calibri" w:cs="Calibri"/>
          <w:color w:val="000000"/>
          <w:sz w:val="20"/>
          <w:szCs w:val="20"/>
          <w:lang w:val="hy-AM"/>
        </w:rPr>
        <w:t> </w:t>
      </w:r>
    </w:p>
    <w:p w14:paraId="22EED8FF"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 xml:space="preserve">7.1. Պայմանագիրն ուժի մեջ է մտնում կողմերի ստորագրման պահից և գործում է մինչև կողմերի ստանձնած պարտավորությունների` ամբողջ ծավալով կատարումը: </w:t>
      </w:r>
    </w:p>
    <w:p w14:paraId="40077C90"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7A42820E"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Calibri" w:hAnsi="Calibri" w:cs="Calibri"/>
          <w:color w:val="000000"/>
          <w:sz w:val="20"/>
          <w:szCs w:val="20"/>
          <w:lang w:val="hy-AM"/>
        </w:rPr>
        <w:t> </w:t>
      </w:r>
    </w:p>
    <w:p w14:paraId="64843E3B" w14:textId="77777777" w:rsidR="00E47663" w:rsidRPr="006B6142" w:rsidRDefault="00E47663" w:rsidP="00E47663">
      <w:pPr>
        <w:pStyle w:val="NormalWeb"/>
        <w:shd w:val="clear" w:color="auto" w:fill="FFFFFF"/>
        <w:spacing w:before="0" w:after="0"/>
        <w:ind w:firstLine="375"/>
        <w:jc w:val="center"/>
        <w:rPr>
          <w:rFonts w:ascii="GHEA Grapalat" w:hAnsi="GHEA Grapalat"/>
          <w:sz w:val="20"/>
          <w:szCs w:val="20"/>
          <w:lang w:val="hy-AM"/>
        </w:rPr>
      </w:pPr>
      <w:r w:rsidRPr="006B6142">
        <w:rPr>
          <w:rStyle w:val="Strong"/>
          <w:rFonts w:ascii="GHEA Grapalat" w:hAnsi="GHEA Grapalat" w:cs="GHEA Grapalat"/>
          <w:color w:val="000000"/>
          <w:sz w:val="20"/>
          <w:szCs w:val="20"/>
          <w:lang w:val="hy-AM"/>
        </w:rPr>
        <w:t>8. Անհաղթահարելի ուժի ազդեցությունը (ՖՈՐՍ-ՄԱԺՈՐ)</w:t>
      </w:r>
    </w:p>
    <w:p w14:paraId="4054540C"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Calibri" w:hAnsi="Calibri" w:cs="Calibri"/>
          <w:color w:val="000000"/>
          <w:sz w:val="20"/>
          <w:szCs w:val="20"/>
          <w:lang w:val="hy-AM"/>
        </w:rPr>
        <w:t> </w:t>
      </w:r>
    </w:p>
    <w:p w14:paraId="7E291870"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8.1. Պայմանագրով նախատեսված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պայմանագիրը կնքելուց հետո, և որը կողմերը չէին կարող կանխատեսել կամ կանխարգելել: Այդպիսի իրավիճակներն են երկրաշարժը, ջրհեղեղը, հրդեհը, պատերազմը, ռազմական և արտակարգ դրության հայտարարումը, քաղաքական հուզումները, գործադուլները, հաղորդակցության միջոցների աշխատանքի դադարեցումը, Նախարարությունների ակտերը և այլն, որոնք անհնարին են դարձնում պայմանագրով նախատեսված պարտավորությունների կատարումը: Եթե անհաղթահարելի ուժի ազդեցությունը շարունակվում է 3 ամսվանից ավելի, ապա կողմերից յուրաքանչյուրն իրավունք ունի լուծելու պայմանագիրը` դրա մասին նախապես տեղյակ պահելով մյուս կողմին:</w:t>
      </w:r>
    </w:p>
    <w:p w14:paraId="099B76DA"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Calibri" w:hAnsi="Calibri" w:cs="Calibri"/>
          <w:color w:val="000000"/>
          <w:sz w:val="20"/>
          <w:szCs w:val="20"/>
          <w:lang w:val="hy-AM"/>
        </w:rPr>
        <w:t> </w:t>
      </w:r>
    </w:p>
    <w:p w14:paraId="2C2B4DE8" w14:textId="77777777" w:rsidR="00E47663" w:rsidRPr="006B6142" w:rsidRDefault="00E47663" w:rsidP="00E47663">
      <w:pPr>
        <w:pStyle w:val="NormalWeb"/>
        <w:shd w:val="clear" w:color="auto" w:fill="FFFFFF"/>
        <w:spacing w:before="0" w:after="0"/>
        <w:ind w:firstLine="375"/>
        <w:jc w:val="center"/>
        <w:rPr>
          <w:rStyle w:val="Strong"/>
          <w:rFonts w:ascii="GHEA Grapalat" w:hAnsi="GHEA Grapalat" w:cs="GHEA Grapalat"/>
          <w:color w:val="000000"/>
          <w:sz w:val="20"/>
          <w:szCs w:val="20"/>
          <w:lang w:val="hy-AM"/>
        </w:rPr>
      </w:pPr>
    </w:p>
    <w:p w14:paraId="1458866A" w14:textId="77777777" w:rsidR="00E47663" w:rsidRPr="006B6142" w:rsidRDefault="00E47663" w:rsidP="00E47663">
      <w:pPr>
        <w:pStyle w:val="NormalWeb"/>
        <w:shd w:val="clear" w:color="auto" w:fill="FFFFFF"/>
        <w:spacing w:before="0" w:after="0"/>
        <w:ind w:firstLine="375"/>
        <w:jc w:val="center"/>
        <w:rPr>
          <w:rFonts w:ascii="GHEA Grapalat" w:hAnsi="GHEA Grapalat"/>
          <w:sz w:val="20"/>
          <w:szCs w:val="20"/>
          <w:lang w:val="hy-AM"/>
        </w:rPr>
      </w:pPr>
      <w:r w:rsidRPr="006B6142">
        <w:rPr>
          <w:rStyle w:val="Strong"/>
          <w:rFonts w:ascii="GHEA Grapalat" w:hAnsi="GHEA Grapalat" w:cs="GHEA Grapalat"/>
          <w:color w:val="000000"/>
          <w:sz w:val="20"/>
          <w:szCs w:val="20"/>
          <w:lang w:val="hy-AM"/>
        </w:rPr>
        <w:t>9. Եզրափակիչ դրույթներ</w:t>
      </w:r>
    </w:p>
    <w:p w14:paraId="23294EC6"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Calibri" w:hAnsi="Calibri" w:cs="Calibri"/>
          <w:color w:val="000000"/>
          <w:sz w:val="20"/>
          <w:szCs w:val="20"/>
          <w:lang w:val="hy-AM"/>
        </w:rPr>
        <w:t> </w:t>
      </w:r>
    </w:p>
    <w:p w14:paraId="02BFD99A"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shd w:val="clear" w:color="auto" w:fill="FFFFFF"/>
          <w:lang w:val="hy-AM"/>
        </w:rPr>
        <w:t>9.1. ՀՀ օրենսդրությամբ սահմանված կարգով հաստատված դրամաշնորհային ծրագիրը հանդիսանում է սույն պայմանագրի անբաժանելի մասը (հավելված 5):</w:t>
      </w:r>
    </w:p>
    <w:p w14:paraId="150B89FE"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9.2</w:t>
      </w:r>
      <w:r w:rsidRPr="006B6142">
        <w:rPr>
          <w:rFonts w:ascii="GHEA Grapalat" w:hAnsi="GHEA Grapalat" w:cs="GHEA Grapalat"/>
          <w:color w:val="000000"/>
          <w:sz w:val="20"/>
          <w:szCs w:val="20"/>
          <w:shd w:val="clear" w:color="auto" w:fill="FFFFFF"/>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մրցույթի գործընթացում, մինչև պայմանագրի կնքումը, պայմանագրի կողմը ներկայացրել է կեղծ փաստաթղթեր (տեղեկություններ և տվյալներ), կամ վերջինիս հաղթող կազմակերպություն ճանաչելու մասին որոշումը չի համապատասխանում սույն կարգի պահանջներին, ապա այդ հիմքերն ի հայտ գալուց հետո նախարարությունը միակողմանիորեն լուծում է պայմանագիրը, եթե արձանագրված խախտումները մինչև պայմանագրի կնքումը հայտնի լինելու դեպքում, Հայաստանի Հանրապետության օրենսդրության համաձայն, հիմք կհանդիսանային պայմանագիրը չկնքելու համար: Ընդ որում՝ նախարարությունը չի կրում </w:t>
      </w:r>
      <w:r w:rsidRPr="006B6142">
        <w:rPr>
          <w:rFonts w:ascii="GHEA Grapalat" w:hAnsi="GHEA Grapalat" w:cs="GHEA Grapalat"/>
          <w:color w:val="000000"/>
          <w:sz w:val="20"/>
          <w:szCs w:val="20"/>
          <w:lang w:val="hy-AM"/>
        </w:rPr>
        <w:t>պայմանագրի միակողմանի լուծման հետևանքով պայմանագրի կողմի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նախարարության կրած վնասներն այն ծավալով, որի մասով պայմանագիրը լուծվել է:</w:t>
      </w:r>
    </w:p>
    <w:p w14:paraId="76B98CB8"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9.3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47586F92"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9.4 կազմակերպության կողմից ստանձնած պարտավորությունները չկատա</w:t>
      </w:r>
      <w:r w:rsidRPr="006B6142">
        <w:rPr>
          <w:rFonts w:ascii="GHEA Grapalat" w:hAnsi="GHEA Grapalat" w:cs="GHEA Grapalat"/>
          <w:color w:val="000000"/>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նախարարությունը հրապարակում է իր պաշտոնական՝ www.hti.am կայքում՝ նշելով հրապարակման ամսաթիվը: </w:t>
      </w:r>
    </w:p>
    <w:p w14:paraId="26BD1047"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Կազմակերպությունը,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Պայմանագիրը միակողմանի լուծելու մասին ծանուցումը սույն կետում նշված կայքում հրապարակվելու օրը նախարարությունը այն ուղարկվում է նաև կազմակերպության էլեկտրոնային փոստին:</w:t>
      </w:r>
    </w:p>
    <w:p w14:paraId="3E263E46"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lastRenderedPageBreak/>
        <w:t>9.5. Պայմանագրում կատարվող փոփոխությունները կամ լրացումներն իրավաբանական ուժ ունեն, եթե կազմված են գրավոր և ստորագրված են կողմերի կողմից:</w:t>
      </w:r>
    </w:p>
    <w:p w14:paraId="5C2FCC09"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9.6. Պայմանագիրը կնքվում է պայմանագրի կողմերի թվին համապատասխան թվով օրինակով, որոնք ունեն հավասարազոր իրավաբանական ուժ: Յուրաքանչյուր կողմին տրվում է պայմանագրի մեկ օրինակ:</w:t>
      </w:r>
    </w:p>
    <w:p w14:paraId="30B34F7C" w14:textId="77777777" w:rsidR="00E47663" w:rsidRPr="006B6142"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r w:rsidRPr="006B6142">
        <w:rPr>
          <w:rFonts w:ascii="GHEA Grapalat" w:hAnsi="GHEA Grapalat" w:cs="GHEA Grapalat"/>
          <w:color w:val="000000"/>
          <w:sz w:val="20"/>
          <w:szCs w:val="20"/>
          <w:lang w:val="hy-AM"/>
        </w:rPr>
        <w:t>9.7. Պայմանագրով նախատեսված պարտավորությունների չկատարման հետ կապված, ինչպես նաև սույն պայմանագրով չնախատեսված հարաբերությունները կարգավորվում են Հայաստանի Հանրապետության օրենսդրությամբ:</w:t>
      </w:r>
    </w:p>
    <w:p w14:paraId="69FD1632"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Calibri" w:hAnsi="Calibri" w:cs="Calibri"/>
          <w:color w:val="000000"/>
          <w:sz w:val="20"/>
          <w:szCs w:val="20"/>
          <w:lang w:val="hy-AM"/>
        </w:rPr>
        <w:t> </w:t>
      </w:r>
    </w:p>
    <w:p w14:paraId="2D496750" w14:textId="77777777" w:rsidR="00E47663" w:rsidRPr="006B6142" w:rsidRDefault="00E47663" w:rsidP="00E47663">
      <w:pPr>
        <w:pStyle w:val="NormalWeb"/>
        <w:numPr>
          <w:ilvl w:val="0"/>
          <w:numId w:val="4"/>
        </w:numPr>
        <w:shd w:val="clear" w:color="auto" w:fill="FFFFFF"/>
        <w:spacing w:before="0" w:after="0"/>
        <w:jc w:val="center"/>
        <w:rPr>
          <w:rStyle w:val="Strong"/>
          <w:rFonts w:ascii="GHEA Grapalat" w:hAnsi="GHEA Grapalat" w:cs="GHEA Grapalat"/>
          <w:color w:val="000000"/>
          <w:sz w:val="20"/>
          <w:szCs w:val="20"/>
          <w:lang w:val="hy-AM"/>
        </w:rPr>
      </w:pPr>
      <w:r w:rsidRPr="006B6142">
        <w:rPr>
          <w:rStyle w:val="Strong"/>
          <w:rFonts w:ascii="GHEA Grapalat" w:hAnsi="GHEA Grapalat" w:cs="GHEA Grapalat"/>
          <w:color w:val="000000"/>
          <w:sz w:val="20"/>
          <w:szCs w:val="20"/>
          <w:lang w:val="hy-AM"/>
        </w:rPr>
        <w:t>Կողմերի հասցեները, բանկային վավերապայմանները և ստորագրությունները</w:t>
      </w:r>
    </w:p>
    <w:p w14:paraId="740D3828" w14:textId="77777777" w:rsidR="00E47663" w:rsidRPr="006B6142" w:rsidRDefault="00E47663" w:rsidP="00E47663">
      <w:pPr>
        <w:pStyle w:val="NormalWeb"/>
        <w:shd w:val="clear" w:color="auto" w:fill="FFFFFF"/>
        <w:spacing w:before="0" w:after="0"/>
        <w:ind w:left="720"/>
        <w:rPr>
          <w:rStyle w:val="Strong"/>
          <w:rFonts w:ascii="GHEA Grapalat" w:hAnsi="GHEA Grapalat" w:cs="GHEA Grapalat"/>
          <w:color w:val="000000"/>
          <w:sz w:val="21"/>
          <w:szCs w:val="21"/>
          <w:lang w:val="hy-AM"/>
        </w:rPr>
      </w:pPr>
    </w:p>
    <w:p w14:paraId="3A305D67" w14:textId="77777777" w:rsidR="00E47663" w:rsidRPr="006B6142" w:rsidRDefault="00E47663" w:rsidP="00E47663">
      <w:pPr>
        <w:pStyle w:val="NormalWeb"/>
        <w:shd w:val="clear" w:color="auto" w:fill="FFFFFF"/>
        <w:spacing w:before="0" w:after="0"/>
        <w:ind w:left="360"/>
        <w:rPr>
          <w:rStyle w:val="Strong"/>
          <w:rFonts w:ascii="GHEA Grapalat" w:hAnsi="GHEA Grapalat" w:cs="GHEA Grapalat"/>
          <w:color w:val="000000"/>
          <w:sz w:val="21"/>
          <w:szCs w:val="21"/>
          <w:lang w:val="hy-AM"/>
        </w:rPr>
      </w:pPr>
    </w:p>
    <w:tbl>
      <w:tblPr>
        <w:tblW w:w="0" w:type="auto"/>
        <w:jc w:val="center"/>
        <w:tblLook w:val="04A0" w:firstRow="1" w:lastRow="0" w:firstColumn="1" w:lastColumn="0" w:noHBand="0" w:noVBand="1"/>
      </w:tblPr>
      <w:tblGrid>
        <w:gridCol w:w="4622"/>
        <w:gridCol w:w="4698"/>
      </w:tblGrid>
      <w:tr w:rsidR="00E47663" w:rsidRPr="006B6142" w14:paraId="5009BA4F" w14:textId="77777777" w:rsidTr="00EB6F82">
        <w:trPr>
          <w:jc w:val="center"/>
        </w:trPr>
        <w:tc>
          <w:tcPr>
            <w:tcW w:w="4622" w:type="dxa"/>
            <w:shd w:val="clear" w:color="auto" w:fill="auto"/>
          </w:tcPr>
          <w:p w14:paraId="6C7C1075" w14:textId="77777777" w:rsidR="00E47663" w:rsidRPr="006B6142" w:rsidRDefault="00E47663" w:rsidP="00EB6F82">
            <w:pPr>
              <w:jc w:val="center"/>
              <w:rPr>
                <w:rFonts w:ascii="GHEA Grapalat" w:eastAsia="Calibri" w:hAnsi="GHEA Grapalat" w:cs="GHEA Grapalat"/>
                <w:b/>
                <w:sz w:val="20"/>
                <w:szCs w:val="22"/>
                <w:lang w:val="hy-AM"/>
              </w:rPr>
            </w:pPr>
          </w:p>
          <w:p w14:paraId="2F5DAF78" w14:textId="6116C76D" w:rsidR="00E47663" w:rsidRPr="00FB14D9" w:rsidRDefault="00FB14D9" w:rsidP="00EB6F82">
            <w:pPr>
              <w:jc w:val="center"/>
              <w:rPr>
                <w:rFonts w:ascii="GHEA Grapalat" w:eastAsia="Calibri" w:hAnsi="GHEA Grapalat" w:cs="GHEA Grapalat"/>
                <w:b/>
                <w:bCs/>
                <w:sz w:val="20"/>
                <w:szCs w:val="22"/>
                <w:lang w:val="hy-AM"/>
              </w:rPr>
            </w:pPr>
            <w:r w:rsidRPr="00FB14D9">
              <w:rPr>
                <w:rFonts w:ascii="GHEA Grapalat" w:hAnsi="GHEA Grapalat" w:cs="GHEA Grapalat"/>
                <w:b/>
                <w:bCs/>
                <w:color w:val="000000"/>
                <w:sz w:val="20"/>
                <w:szCs w:val="20"/>
                <w:lang w:val="hy-AM"/>
              </w:rPr>
              <w:t>ՆԱԽԱՐԱՐՈՒԹՅՈՒՆ</w:t>
            </w:r>
          </w:p>
          <w:p w14:paraId="382161D7" w14:textId="77777777" w:rsidR="00E47663" w:rsidRPr="006B6142" w:rsidRDefault="00E47663" w:rsidP="00EB6F82">
            <w:pPr>
              <w:ind w:left="-262"/>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ՀՀ բարձր տեխնոլոգիական արդյունաբերության նախարարություն</w:t>
            </w:r>
          </w:p>
          <w:p w14:paraId="73B34760"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ք. Երևան, Վազգեն Սարգսյան 3/3,</w:t>
            </w:r>
          </w:p>
          <w:p w14:paraId="3FC618A6"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ՖՆ գործառնական վարչություն</w:t>
            </w:r>
          </w:p>
          <w:p w14:paraId="2DAC6C00"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sz w:val="18"/>
                <w:szCs w:val="18"/>
                <w:lang w:val="hy-AM"/>
              </w:rPr>
              <w:t>Հ/Հ 900011039444</w:t>
            </w:r>
          </w:p>
          <w:p w14:paraId="4AB811B8"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sz w:val="18"/>
                <w:szCs w:val="18"/>
                <w:lang w:val="hy-AM"/>
              </w:rPr>
              <w:t>ՀՎՀՀ 02565518</w:t>
            </w:r>
          </w:p>
          <w:p w14:paraId="128C91E5"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Գլխավոր քարտուղար` Նարեկ Մելքումյան</w:t>
            </w:r>
          </w:p>
          <w:p w14:paraId="35C5ADB2" w14:textId="77777777" w:rsidR="00E47663" w:rsidRPr="006B6142" w:rsidRDefault="00E47663" w:rsidP="00EB6F82">
            <w:pPr>
              <w:jc w:val="center"/>
              <w:rPr>
                <w:rFonts w:ascii="GHEA Grapalat" w:eastAsia="GHEA Grapalat" w:hAnsi="GHEA Grapalat" w:cs="GHEA Grapalat"/>
                <w:color w:val="000000"/>
                <w:sz w:val="18"/>
                <w:szCs w:val="18"/>
                <w:lang w:val="hy-AM"/>
              </w:rPr>
            </w:pPr>
          </w:p>
          <w:p w14:paraId="7BA565A5"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w:t>
            </w:r>
          </w:p>
          <w:p w14:paraId="13395EEF" w14:textId="77777777" w:rsidR="00E47663" w:rsidRPr="006B6142" w:rsidRDefault="00E47663" w:rsidP="00EB6F82">
            <w:pPr>
              <w:pStyle w:val="NormalWeb"/>
              <w:spacing w:before="0" w:after="0"/>
              <w:rPr>
                <w:rStyle w:val="Strong"/>
                <w:rFonts w:ascii="GHEA Grapalat" w:eastAsia="Calibri" w:hAnsi="GHEA Grapalat" w:cs="GHEA Grapalat"/>
                <w:color w:val="000000"/>
                <w:sz w:val="21"/>
                <w:szCs w:val="21"/>
                <w:lang w:val="hy-AM"/>
              </w:rPr>
            </w:pPr>
          </w:p>
        </w:tc>
        <w:tc>
          <w:tcPr>
            <w:tcW w:w="4698" w:type="dxa"/>
            <w:shd w:val="clear" w:color="auto" w:fill="auto"/>
          </w:tcPr>
          <w:p w14:paraId="1AFBB132" w14:textId="77777777" w:rsidR="00E47663" w:rsidRPr="006B6142" w:rsidRDefault="00E47663" w:rsidP="00EB6F82">
            <w:pPr>
              <w:jc w:val="center"/>
              <w:rPr>
                <w:rFonts w:ascii="GHEA Grapalat" w:eastAsia="Calibri" w:hAnsi="GHEA Grapalat" w:cs="GHEA Grapalat"/>
                <w:b/>
                <w:sz w:val="20"/>
                <w:szCs w:val="22"/>
                <w:lang w:val="hy-AM"/>
              </w:rPr>
            </w:pPr>
          </w:p>
          <w:p w14:paraId="44C991BF" w14:textId="77777777" w:rsidR="00E47663" w:rsidRPr="006B6142" w:rsidRDefault="00E47663" w:rsidP="00EB6F82">
            <w:pPr>
              <w:jc w:val="center"/>
              <w:rPr>
                <w:rFonts w:ascii="GHEA Grapalat" w:eastAsia="Calibri" w:hAnsi="GHEA Grapalat" w:cs="GHEA Grapalat"/>
                <w:b/>
                <w:sz w:val="20"/>
                <w:szCs w:val="22"/>
                <w:lang w:val="hy-AM"/>
              </w:rPr>
            </w:pPr>
            <w:r w:rsidRPr="006B6142">
              <w:rPr>
                <w:rFonts w:ascii="GHEA Grapalat" w:eastAsia="Calibri" w:hAnsi="GHEA Grapalat" w:cs="GHEA Grapalat"/>
                <w:b/>
                <w:sz w:val="20"/>
                <w:szCs w:val="22"/>
                <w:lang w:val="hy-AM"/>
              </w:rPr>
              <w:t>ԿԱՏԱՐՈՂ</w:t>
            </w:r>
          </w:p>
          <w:p w14:paraId="03E92A47" w14:textId="77777777" w:rsidR="00E47663" w:rsidRPr="006B6142" w:rsidRDefault="00E47663" w:rsidP="00EB6F82">
            <w:pPr>
              <w:jc w:val="center"/>
              <w:rPr>
                <w:rFonts w:ascii="GHEA Grapalat" w:eastAsia="Calibri" w:hAnsi="GHEA Grapalat" w:cs="GHEA Grapalat"/>
                <w:b/>
                <w:sz w:val="20"/>
                <w:szCs w:val="22"/>
                <w:lang w:val="hy-AM"/>
              </w:rPr>
            </w:pPr>
          </w:p>
          <w:p w14:paraId="230789C3" w14:textId="77777777" w:rsidR="00E47663" w:rsidRPr="006B6142" w:rsidRDefault="00E47663" w:rsidP="00EB6F82">
            <w:pPr>
              <w:jc w:val="center"/>
              <w:rPr>
                <w:rFonts w:ascii="GHEA Grapalat" w:eastAsia="Calibri" w:hAnsi="GHEA Grapalat" w:cs="GHEA Grapalat"/>
                <w:b/>
                <w:sz w:val="20"/>
                <w:szCs w:val="22"/>
                <w:lang w:val="hy-AM"/>
              </w:rPr>
            </w:pPr>
          </w:p>
          <w:p w14:paraId="733CB882" w14:textId="77777777" w:rsidR="00E47663" w:rsidRPr="006B6142" w:rsidRDefault="00E47663" w:rsidP="00EB6F82">
            <w:pPr>
              <w:jc w:val="center"/>
              <w:rPr>
                <w:rFonts w:ascii="GHEA Grapalat" w:eastAsia="Calibri" w:hAnsi="GHEA Grapalat" w:cs="GHEA Grapalat"/>
                <w:b/>
                <w:sz w:val="20"/>
                <w:szCs w:val="22"/>
                <w:lang w:val="hy-AM"/>
              </w:rPr>
            </w:pPr>
            <w:r w:rsidRPr="006B6142">
              <w:rPr>
                <w:rFonts w:ascii="GHEA Grapalat" w:hAnsi="GHEA Grapalat" w:cs="GHEA Grapalat"/>
                <w:b/>
                <w:sz w:val="20"/>
                <w:lang w:val="hy-AM"/>
              </w:rPr>
              <w:t>————————————</w:t>
            </w:r>
          </w:p>
          <w:p w14:paraId="7B7F35AE" w14:textId="77777777" w:rsidR="00E47663" w:rsidRPr="006B6142" w:rsidRDefault="00E47663" w:rsidP="00EB6F82">
            <w:pPr>
              <w:jc w:val="center"/>
              <w:rPr>
                <w:rFonts w:ascii="GHEA Grapalat" w:eastAsia="Calibri" w:hAnsi="GHEA Grapalat" w:cs="GHEA Grapalat"/>
                <w:sz w:val="16"/>
                <w:szCs w:val="18"/>
                <w:lang w:val="hy-AM"/>
              </w:rPr>
            </w:pPr>
            <w:r w:rsidRPr="006B6142">
              <w:rPr>
                <w:rFonts w:ascii="GHEA Grapalat" w:eastAsia="Calibri" w:hAnsi="GHEA Grapalat" w:cs="GHEA Grapalat"/>
                <w:sz w:val="16"/>
                <w:szCs w:val="18"/>
                <w:lang w:val="hy-AM"/>
              </w:rPr>
              <w:t>(ստորագրություն)</w:t>
            </w:r>
          </w:p>
          <w:p w14:paraId="5A3B4820" w14:textId="77777777" w:rsidR="00E47663" w:rsidRPr="006B6142" w:rsidRDefault="00E47663" w:rsidP="00EB6F82">
            <w:pPr>
              <w:jc w:val="center"/>
              <w:rPr>
                <w:rFonts w:ascii="GHEA Grapalat" w:eastAsia="Calibri" w:hAnsi="GHEA Grapalat" w:cs="GHEA Grapalat"/>
                <w:sz w:val="20"/>
                <w:szCs w:val="22"/>
                <w:lang w:val="hy-AM"/>
              </w:rPr>
            </w:pPr>
          </w:p>
          <w:p w14:paraId="2F4ACD77" w14:textId="77777777" w:rsidR="00E47663" w:rsidRPr="006B6142" w:rsidRDefault="00E47663" w:rsidP="00EB6F82">
            <w:pPr>
              <w:jc w:val="center"/>
              <w:rPr>
                <w:rFonts w:ascii="GHEA Grapalat" w:eastAsia="Calibri" w:hAnsi="GHEA Grapalat" w:cs="GHEA Grapalat"/>
                <w:sz w:val="20"/>
                <w:szCs w:val="22"/>
                <w:lang w:val="hy-AM"/>
              </w:rPr>
            </w:pPr>
            <w:r w:rsidRPr="006B6142">
              <w:rPr>
                <w:rFonts w:ascii="GHEA Grapalat" w:eastAsia="Calibri" w:hAnsi="GHEA Grapalat" w:cs="GHEA Grapalat"/>
                <w:sz w:val="20"/>
                <w:lang w:val="hy-AM"/>
              </w:rPr>
              <w:t>Կ.Տ.</w:t>
            </w:r>
          </w:p>
          <w:p w14:paraId="63B91FE7" w14:textId="77777777" w:rsidR="00E47663" w:rsidRPr="006B6142" w:rsidRDefault="00E47663" w:rsidP="00EB6F82">
            <w:pPr>
              <w:pStyle w:val="NormalWeb"/>
              <w:spacing w:before="0" w:after="0"/>
              <w:rPr>
                <w:rStyle w:val="Strong"/>
                <w:rFonts w:ascii="GHEA Grapalat" w:eastAsia="Calibri" w:hAnsi="GHEA Grapalat" w:cs="GHEA Grapalat"/>
                <w:color w:val="000000"/>
                <w:sz w:val="21"/>
                <w:szCs w:val="21"/>
                <w:lang w:val="hy-AM"/>
              </w:rPr>
            </w:pPr>
          </w:p>
        </w:tc>
      </w:tr>
    </w:tbl>
    <w:p w14:paraId="203D36ED" w14:textId="77777777" w:rsidR="00E47663" w:rsidRPr="006B6142" w:rsidRDefault="00E47663" w:rsidP="00E47663">
      <w:pPr>
        <w:pStyle w:val="NormalWeb"/>
        <w:shd w:val="clear" w:color="auto" w:fill="FFFFFF"/>
        <w:spacing w:before="0" w:after="0"/>
        <w:ind w:left="360"/>
        <w:rPr>
          <w:rStyle w:val="Strong"/>
          <w:rFonts w:ascii="GHEA Grapalat" w:hAnsi="GHEA Grapalat" w:cs="GHEA Grapalat"/>
          <w:color w:val="000000"/>
          <w:sz w:val="21"/>
          <w:szCs w:val="21"/>
          <w:lang w:val="hy-AM"/>
        </w:rPr>
      </w:pPr>
    </w:p>
    <w:p w14:paraId="6770EDD9" w14:textId="77777777" w:rsidR="00E47663" w:rsidRPr="006B6142" w:rsidRDefault="00E47663" w:rsidP="00E47663">
      <w:pPr>
        <w:pStyle w:val="NormalWeb"/>
        <w:shd w:val="clear" w:color="auto" w:fill="FFFFFF"/>
        <w:spacing w:before="0" w:after="0"/>
        <w:ind w:firstLine="375"/>
        <w:jc w:val="center"/>
        <w:rPr>
          <w:rFonts w:ascii="GHEA Grapalat" w:hAnsi="GHEA Grapalat"/>
          <w:sz w:val="21"/>
          <w:szCs w:val="21"/>
          <w:lang w:val="hy-AM"/>
        </w:rPr>
      </w:pPr>
    </w:p>
    <w:p w14:paraId="7261902B" w14:textId="77777777" w:rsidR="00E47663" w:rsidRPr="006B6142" w:rsidRDefault="00E47663" w:rsidP="00E47663">
      <w:pPr>
        <w:pStyle w:val="NormalWeb"/>
        <w:shd w:val="clear" w:color="auto" w:fill="FFFFFF"/>
        <w:spacing w:before="0" w:after="0"/>
        <w:ind w:firstLine="375"/>
        <w:rPr>
          <w:rFonts w:ascii="GHEA Grapalat" w:hAnsi="GHEA Grapalat"/>
          <w:lang w:val="hy-AM"/>
        </w:rPr>
      </w:pPr>
      <w:r w:rsidRPr="006B6142">
        <w:rPr>
          <w:rFonts w:ascii="Calibri" w:hAnsi="Calibri" w:cs="Calibri"/>
          <w:color w:val="000000"/>
          <w:sz w:val="21"/>
          <w:szCs w:val="21"/>
          <w:lang w:val="hy-AM"/>
        </w:rPr>
        <w:t> </w:t>
      </w:r>
    </w:p>
    <w:p w14:paraId="23E4C8DE" w14:textId="6E75A0BF" w:rsidR="00E47663" w:rsidRPr="006B6142" w:rsidRDefault="00E47663" w:rsidP="00E47663">
      <w:pPr>
        <w:tabs>
          <w:tab w:val="left" w:pos="720"/>
          <w:tab w:val="left" w:pos="1440"/>
          <w:tab w:val="left" w:pos="8865"/>
        </w:tabs>
        <w:jc w:val="right"/>
        <w:rPr>
          <w:rStyle w:val="Strong"/>
          <w:rFonts w:ascii="GHEA Grapalat" w:hAnsi="GHEA Grapalat" w:cs="GHEA Grapalat"/>
          <w:b w:val="0"/>
          <w:color w:val="000000"/>
          <w:sz w:val="20"/>
          <w:szCs w:val="20"/>
          <w:lang w:val="hy-AM"/>
        </w:rPr>
      </w:pPr>
      <w:r w:rsidRPr="006B6142">
        <w:rPr>
          <w:rStyle w:val="Strong"/>
          <w:rFonts w:ascii="GHEA Grapalat" w:hAnsi="GHEA Grapalat" w:cs="GHEA Grapalat"/>
          <w:b w:val="0"/>
          <w:color w:val="000000"/>
          <w:sz w:val="20"/>
          <w:szCs w:val="20"/>
          <w:lang w:val="hy-AM"/>
        </w:rPr>
        <w:br w:type="column"/>
      </w:r>
      <w:r w:rsidRPr="006B6142">
        <w:rPr>
          <w:rStyle w:val="Strong"/>
          <w:rFonts w:ascii="GHEA Grapalat" w:hAnsi="GHEA Grapalat" w:cs="GHEA Grapalat"/>
          <w:b w:val="0"/>
          <w:color w:val="000000"/>
          <w:sz w:val="20"/>
          <w:szCs w:val="20"/>
          <w:lang w:val="hy-AM"/>
        </w:rPr>
        <w:lastRenderedPageBreak/>
        <w:t>Հավելված 1-ին</w:t>
      </w:r>
      <w:r w:rsidRPr="006B6142">
        <w:rPr>
          <w:rFonts w:ascii="GHEA Grapalat" w:hAnsi="GHEA Grapalat" w:cs="GHEA Grapalat"/>
          <w:bCs/>
          <w:color w:val="000000"/>
          <w:sz w:val="20"/>
          <w:szCs w:val="20"/>
          <w:lang w:val="hy-AM"/>
        </w:rPr>
        <w:br/>
      </w:r>
      <w:r w:rsidRPr="006B6142">
        <w:rPr>
          <w:rStyle w:val="Strong"/>
          <w:rFonts w:ascii="GHEA Grapalat" w:hAnsi="GHEA Grapalat" w:cs="GHEA Grapalat"/>
          <w:b w:val="0"/>
          <w:color w:val="000000"/>
          <w:sz w:val="20"/>
          <w:szCs w:val="20"/>
          <w:lang w:val="hy-AM"/>
        </w:rPr>
        <w:t>20</w:t>
      </w:r>
      <w:r w:rsidR="000843BC">
        <w:rPr>
          <w:rStyle w:val="Strong"/>
          <w:rFonts w:ascii="GHEA Grapalat" w:hAnsi="GHEA Grapalat" w:cs="GHEA Grapalat"/>
          <w:b w:val="0"/>
          <w:color w:val="000000"/>
          <w:sz w:val="20"/>
          <w:szCs w:val="20"/>
          <w:lang w:val="hy-AM"/>
        </w:rPr>
        <w:t xml:space="preserve">   </w:t>
      </w:r>
      <w:r w:rsidRPr="006B6142">
        <w:rPr>
          <w:rStyle w:val="Strong"/>
          <w:rFonts w:ascii="GHEA Grapalat" w:hAnsi="GHEA Grapalat" w:cs="GHEA Grapalat"/>
          <w:b w:val="0"/>
          <w:color w:val="000000"/>
          <w:sz w:val="20"/>
          <w:szCs w:val="20"/>
          <w:lang w:val="hy-AM"/>
        </w:rPr>
        <w:t xml:space="preserve">թ.____ -ին </w:t>
      </w:r>
    </w:p>
    <w:p w14:paraId="1AFAC13F" w14:textId="4CC52C75" w:rsidR="00E47663" w:rsidRPr="006B6142" w:rsidRDefault="00E47663" w:rsidP="00E47663">
      <w:pPr>
        <w:tabs>
          <w:tab w:val="left" w:pos="720"/>
          <w:tab w:val="left" w:pos="1440"/>
          <w:tab w:val="left" w:pos="8865"/>
        </w:tabs>
        <w:jc w:val="right"/>
        <w:rPr>
          <w:rFonts w:ascii="GHEA Grapalat" w:hAnsi="GHEA Grapalat" w:cs="GHEA Grapalat"/>
          <w:bCs/>
          <w:color w:val="000000"/>
          <w:sz w:val="20"/>
          <w:szCs w:val="20"/>
          <w:lang w:val="hy-AM"/>
        </w:rPr>
      </w:pPr>
      <w:r w:rsidRPr="006B6142">
        <w:rPr>
          <w:rStyle w:val="Strong"/>
          <w:rFonts w:ascii="GHEA Grapalat" w:hAnsi="GHEA Grapalat" w:cs="GHEA Grapalat"/>
          <w:b w:val="0"/>
          <w:color w:val="000000"/>
          <w:sz w:val="20"/>
          <w:szCs w:val="20"/>
          <w:lang w:val="hy-AM"/>
        </w:rPr>
        <w:t xml:space="preserve">կնքված </w:t>
      </w:r>
      <w:r w:rsidRPr="000843BC">
        <w:rPr>
          <w:rStyle w:val="Strong"/>
          <w:rFonts w:ascii="GHEA Grapalat" w:hAnsi="GHEA Grapalat" w:cs="GHEA Grapalat"/>
          <w:b w:val="0"/>
          <w:color w:val="000000"/>
          <w:sz w:val="20"/>
          <w:szCs w:val="20"/>
          <w:lang w:val="hy-AM"/>
        </w:rPr>
        <w:t>N ԲՏԱՆ-ԴՄ-2023/</w:t>
      </w:r>
      <w:r w:rsidR="000843BC" w:rsidRPr="000843BC">
        <w:rPr>
          <w:rStyle w:val="Strong"/>
          <w:rFonts w:ascii="GHEA Grapalat" w:hAnsi="GHEA Grapalat" w:cs="GHEA Grapalat"/>
          <w:b w:val="0"/>
          <w:color w:val="000000"/>
          <w:sz w:val="20"/>
          <w:szCs w:val="20"/>
          <w:lang w:val="hy-AM"/>
        </w:rPr>
        <w:t>05</w:t>
      </w:r>
      <w:r w:rsidR="00CF0550" w:rsidRPr="000843BC">
        <w:rPr>
          <w:rStyle w:val="Strong"/>
          <w:rFonts w:ascii="GHEA Grapalat" w:hAnsi="GHEA Grapalat" w:cs="GHEA Grapalat"/>
          <w:b w:val="0"/>
          <w:color w:val="000000"/>
          <w:sz w:val="20"/>
          <w:szCs w:val="20"/>
          <w:lang w:val="hy-AM"/>
        </w:rPr>
        <w:t xml:space="preserve"> </w:t>
      </w:r>
      <w:r w:rsidRPr="000843BC">
        <w:rPr>
          <w:rStyle w:val="Strong"/>
          <w:rFonts w:ascii="GHEA Grapalat" w:hAnsi="GHEA Grapalat" w:cs="GHEA Grapalat"/>
          <w:b w:val="0"/>
          <w:color w:val="000000"/>
          <w:sz w:val="20"/>
          <w:szCs w:val="20"/>
          <w:lang w:val="hy-AM"/>
        </w:rPr>
        <w:t>պայմանագրի</w:t>
      </w:r>
    </w:p>
    <w:p w14:paraId="20D44423" w14:textId="77777777" w:rsidR="00E47663" w:rsidRPr="006B6142" w:rsidRDefault="00E47663" w:rsidP="00E47663">
      <w:pPr>
        <w:pStyle w:val="NormalWeb"/>
        <w:shd w:val="clear" w:color="auto" w:fill="FFFFFF"/>
        <w:spacing w:before="0" w:after="0"/>
        <w:jc w:val="center"/>
        <w:rPr>
          <w:rStyle w:val="Strong"/>
          <w:rFonts w:ascii="GHEA Grapalat" w:hAnsi="GHEA Grapalat" w:cs="GHEA Grapalat"/>
          <w:color w:val="000000"/>
          <w:sz w:val="21"/>
          <w:szCs w:val="21"/>
          <w:lang w:val="hy-AM"/>
        </w:rPr>
      </w:pPr>
    </w:p>
    <w:p w14:paraId="0A46B9AD" w14:textId="77777777" w:rsidR="00E47663" w:rsidRPr="006B6142" w:rsidRDefault="00E47663" w:rsidP="00E47663">
      <w:pPr>
        <w:pStyle w:val="NormalWeb"/>
        <w:shd w:val="clear" w:color="auto" w:fill="FFFFFF"/>
        <w:spacing w:before="0" w:after="0"/>
        <w:jc w:val="center"/>
        <w:rPr>
          <w:rStyle w:val="Strong"/>
          <w:rFonts w:ascii="GHEA Grapalat" w:hAnsi="GHEA Grapalat" w:cs="GHEA Grapalat"/>
          <w:color w:val="000000"/>
          <w:sz w:val="21"/>
          <w:szCs w:val="21"/>
          <w:lang w:val="hy-AM"/>
        </w:rPr>
      </w:pPr>
    </w:p>
    <w:p w14:paraId="564DD5D9" w14:textId="77777777" w:rsidR="00E47663" w:rsidRPr="006B6142" w:rsidRDefault="00E47663" w:rsidP="00E47663">
      <w:pPr>
        <w:pStyle w:val="NormalWeb"/>
        <w:shd w:val="clear" w:color="auto" w:fill="FFFFFF"/>
        <w:spacing w:before="0" w:after="0"/>
        <w:jc w:val="center"/>
        <w:rPr>
          <w:rStyle w:val="Strong"/>
          <w:rFonts w:ascii="GHEA Grapalat" w:hAnsi="GHEA Grapalat" w:cs="GHEA Grapalat"/>
          <w:color w:val="000000"/>
          <w:spacing w:val="60"/>
          <w:sz w:val="20"/>
          <w:szCs w:val="20"/>
          <w:lang w:val="hy-AM"/>
        </w:rPr>
      </w:pPr>
      <w:r w:rsidRPr="006B6142">
        <w:rPr>
          <w:rStyle w:val="Strong"/>
          <w:rFonts w:ascii="GHEA Grapalat" w:hAnsi="GHEA Grapalat" w:cs="GHEA Grapalat"/>
          <w:color w:val="000000"/>
          <w:spacing w:val="60"/>
          <w:sz w:val="20"/>
          <w:szCs w:val="20"/>
          <w:lang w:val="hy-AM"/>
        </w:rPr>
        <w:t>ՄԻՋՈՑԱՌՈՒՄՆԵՐ</w:t>
      </w:r>
    </w:p>
    <w:p w14:paraId="0311C1EC" w14:textId="77777777" w:rsidR="00E47663" w:rsidRPr="006B6142" w:rsidRDefault="00E47663" w:rsidP="00E47663">
      <w:pPr>
        <w:pStyle w:val="NormalWeb"/>
        <w:shd w:val="clear" w:color="auto" w:fill="FFFFFF"/>
        <w:spacing w:before="0" w:after="0"/>
        <w:jc w:val="center"/>
        <w:rPr>
          <w:rFonts w:ascii="GHEA Grapalat" w:hAnsi="GHEA Grapalat"/>
          <w:sz w:val="20"/>
          <w:szCs w:val="20"/>
          <w:lang w:val="hy-AM"/>
        </w:rPr>
      </w:pPr>
    </w:p>
    <w:tbl>
      <w:tblPr>
        <w:tblW w:w="10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9"/>
        <w:gridCol w:w="1142"/>
        <w:gridCol w:w="1261"/>
        <w:gridCol w:w="2424"/>
        <w:gridCol w:w="1391"/>
        <w:gridCol w:w="1457"/>
        <w:gridCol w:w="1405"/>
        <w:gridCol w:w="1060"/>
      </w:tblGrid>
      <w:tr w:rsidR="00E47663" w:rsidRPr="009A0C72" w14:paraId="30F9D70C" w14:textId="77777777" w:rsidTr="00EB6F82">
        <w:trPr>
          <w:trHeight w:val="809"/>
          <w:jc w:val="center"/>
        </w:trPr>
        <w:tc>
          <w:tcPr>
            <w:tcW w:w="299" w:type="dxa"/>
            <w:vMerge w:val="restart"/>
            <w:shd w:val="clear" w:color="auto" w:fill="FFFFFF"/>
          </w:tcPr>
          <w:p w14:paraId="5B493746" w14:textId="77777777" w:rsidR="00E47663" w:rsidRPr="006B6142" w:rsidRDefault="00E47663" w:rsidP="00EB6F82">
            <w:pPr>
              <w:pStyle w:val="NormalWeb"/>
              <w:spacing w:after="0"/>
              <w:jc w:val="center"/>
              <w:rPr>
                <w:rFonts w:ascii="GHEA Grapalat" w:hAnsi="GHEA Grapalat"/>
                <w:sz w:val="20"/>
                <w:szCs w:val="20"/>
                <w:lang w:val="hy-AM"/>
              </w:rPr>
            </w:pPr>
            <w:r w:rsidRPr="006B6142">
              <w:rPr>
                <w:rFonts w:ascii="GHEA Grapalat" w:hAnsi="GHEA Grapalat" w:cs="GHEA Grapalat"/>
                <w:color w:val="000000"/>
                <w:sz w:val="20"/>
                <w:szCs w:val="20"/>
                <w:lang w:val="hy-AM"/>
              </w:rPr>
              <w:t>NN</w:t>
            </w:r>
            <w:r w:rsidRPr="006B6142">
              <w:rPr>
                <w:rFonts w:ascii="GHEA Grapalat" w:hAnsi="GHEA Grapalat" w:cs="GHEA Grapalat"/>
                <w:color w:val="000000"/>
                <w:sz w:val="20"/>
                <w:szCs w:val="20"/>
                <w:lang w:val="hy-AM"/>
              </w:rPr>
              <w:br/>
              <w:t>ը/կ</w:t>
            </w:r>
          </w:p>
        </w:tc>
        <w:tc>
          <w:tcPr>
            <w:tcW w:w="10140" w:type="dxa"/>
            <w:gridSpan w:val="7"/>
            <w:shd w:val="clear" w:color="auto" w:fill="FFFFFF"/>
            <w:vAlign w:val="center"/>
          </w:tcPr>
          <w:p w14:paraId="22DA6FA5" w14:textId="77777777" w:rsidR="00E47663" w:rsidRPr="006B6142" w:rsidRDefault="00E47663" w:rsidP="00EB6F82">
            <w:pPr>
              <w:pStyle w:val="NormalWeb"/>
              <w:spacing w:after="0"/>
              <w:jc w:val="center"/>
              <w:rPr>
                <w:rFonts w:ascii="GHEA Grapalat" w:hAnsi="GHEA Grapalat"/>
                <w:sz w:val="20"/>
                <w:szCs w:val="20"/>
                <w:lang w:val="hy-AM"/>
              </w:rPr>
            </w:pPr>
            <w:r w:rsidRPr="006B6142">
              <w:rPr>
                <w:rFonts w:ascii="GHEA Grapalat" w:hAnsi="GHEA Grapalat" w:cs="GHEA Grapalat"/>
                <w:color w:val="000000"/>
                <w:sz w:val="20"/>
                <w:szCs w:val="20"/>
                <w:lang w:val="hy-AM"/>
              </w:rPr>
              <w:t>Դրամաշնորհի միջոցների հաշվին իրականացվող միջոցառման</w:t>
            </w:r>
          </w:p>
        </w:tc>
      </w:tr>
      <w:tr w:rsidR="00E47663" w:rsidRPr="006B6142" w14:paraId="5AF00B8E" w14:textId="77777777" w:rsidTr="00EB6F82">
        <w:trPr>
          <w:jc w:val="center"/>
        </w:trPr>
        <w:tc>
          <w:tcPr>
            <w:tcW w:w="299" w:type="dxa"/>
            <w:vMerge/>
            <w:shd w:val="clear" w:color="auto" w:fill="FFFFFF"/>
          </w:tcPr>
          <w:p w14:paraId="7BBBB37C" w14:textId="77777777" w:rsidR="00E47663" w:rsidRPr="006B6142" w:rsidRDefault="00E47663" w:rsidP="00EB6F82">
            <w:pPr>
              <w:snapToGrid w:val="0"/>
              <w:jc w:val="center"/>
              <w:rPr>
                <w:rFonts w:ascii="GHEA Grapalat" w:hAnsi="GHEA Grapalat" w:cs="GHEA Grapalat"/>
                <w:color w:val="000000"/>
                <w:sz w:val="20"/>
                <w:szCs w:val="20"/>
                <w:lang w:val="hy-AM"/>
              </w:rPr>
            </w:pPr>
          </w:p>
        </w:tc>
        <w:tc>
          <w:tcPr>
            <w:tcW w:w="1142" w:type="dxa"/>
            <w:shd w:val="clear" w:color="auto" w:fill="FFFFFF"/>
            <w:vAlign w:val="center"/>
          </w:tcPr>
          <w:p w14:paraId="6AE18ADD" w14:textId="77777777" w:rsidR="00E47663" w:rsidRPr="006B6142" w:rsidRDefault="00E47663" w:rsidP="00EB6F82">
            <w:pPr>
              <w:pStyle w:val="NormalWeb"/>
              <w:spacing w:after="0"/>
              <w:jc w:val="center"/>
              <w:rPr>
                <w:rFonts w:ascii="GHEA Grapalat" w:hAnsi="GHEA Grapalat"/>
                <w:sz w:val="20"/>
                <w:szCs w:val="20"/>
                <w:lang w:val="hy-AM"/>
              </w:rPr>
            </w:pPr>
            <w:r w:rsidRPr="006B6142">
              <w:rPr>
                <w:rFonts w:ascii="GHEA Grapalat" w:hAnsi="GHEA Grapalat" w:cs="GHEA Grapalat"/>
                <w:color w:val="000000"/>
                <w:sz w:val="20"/>
                <w:szCs w:val="20"/>
                <w:lang w:val="hy-AM"/>
              </w:rPr>
              <w:t>անվանումը</w:t>
            </w:r>
          </w:p>
        </w:tc>
        <w:tc>
          <w:tcPr>
            <w:tcW w:w="1261" w:type="dxa"/>
            <w:shd w:val="clear" w:color="auto" w:fill="FFFFFF"/>
            <w:vAlign w:val="center"/>
          </w:tcPr>
          <w:p w14:paraId="69993300" w14:textId="77777777" w:rsidR="00E47663" w:rsidRPr="006B6142" w:rsidRDefault="00E47663" w:rsidP="00EB6F82">
            <w:pPr>
              <w:pStyle w:val="NormalWeb"/>
              <w:spacing w:after="0"/>
              <w:jc w:val="center"/>
              <w:rPr>
                <w:rFonts w:ascii="GHEA Grapalat" w:hAnsi="GHEA Grapalat"/>
                <w:sz w:val="20"/>
                <w:szCs w:val="20"/>
                <w:lang w:val="hy-AM"/>
              </w:rPr>
            </w:pPr>
            <w:r w:rsidRPr="006B6142">
              <w:rPr>
                <w:rFonts w:ascii="GHEA Grapalat" w:hAnsi="GHEA Grapalat" w:cs="GHEA Grapalat"/>
                <w:color w:val="000000"/>
                <w:sz w:val="20"/>
                <w:szCs w:val="20"/>
                <w:lang w:val="hy-AM"/>
              </w:rPr>
              <w:t>նկարագիրը</w:t>
            </w:r>
          </w:p>
        </w:tc>
        <w:tc>
          <w:tcPr>
            <w:tcW w:w="2424" w:type="dxa"/>
            <w:shd w:val="clear" w:color="auto" w:fill="FFFFFF"/>
            <w:vAlign w:val="center"/>
          </w:tcPr>
          <w:p w14:paraId="35466470" w14:textId="77777777" w:rsidR="00E47663" w:rsidRPr="006B6142" w:rsidRDefault="00E47663" w:rsidP="00EB6F82">
            <w:pPr>
              <w:pStyle w:val="NormalWeb"/>
              <w:spacing w:after="0"/>
              <w:jc w:val="center"/>
              <w:rPr>
                <w:rFonts w:ascii="GHEA Grapalat" w:hAnsi="GHEA Grapalat"/>
                <w:sz w:val="20"/>
                <w:szCs w:val="20"/>
                <w:lang w:val="hy-AM"/>
              </w:rPr>
            </w:pPr>
            <w:r w:rsidRPr="006B6142">
              <w:rPr>
                <w:rFonts w:ascii="GHEA Grapalat" w:hAnsi="GHEA Grapalat" w:cs="GHEA Grapalat"/>
                <w:color w:val="000000"/>
                <w:sz w:val="20"/>
                <w:szCs w:val="20"/>
                <w:lang w:val="hy-AM"/>
              </w:rPr>
              <w:t>կազմակերպության կողմից կատարման ենթակա գործողությունները</w:t>
            </w:r>
          </w:p>
        </w:tc>
        <w:tc>
          <w:tcPr>
            <w:tcW w:w="1391" w:type="dxa"/>
            <w:shd w:val="clear" w:color="auto" w:fill="FFFFFF"/>
            <w:vAlign w:val="center"/>
          </w:tcPr>
          <w:p w14:paraId="6887E391" w14:textId="77777777" w:rsidR="00E47663" w:rsidRPr="006B6142" w:rsidRDefault="00E47663" w:rsidP="00EB6F82">
            <w:pPr>
              <w:pStyle w:val="NormalWeb"/>
              <w:spacing w:after="0"/>
              <w:jc w:val="center"/>
              <w:rPr>
                <w:rFonts w:ascii="GHEA Grapalat" w:hAnsi="GHEA Grapalat"/>
                <w:sz w:val="20"/>
                <w:szCs w:val="20"/>
                <w:lang w:val="hy-AM"/>
              </w:rPr>
            </w:pPr>
            <w:r w:rsidRPr="006B6142">
              <w:rPr>
                <w:rFonts w:ascii="GHEA Grapalat" w:hAnsi="GHEA Grapalat" w:cs="GHEA Grapalat"/>
                <w:color w:val="000000"/>
                <w:sz w:val="20"/>
                <w:szCs w:val="20"/>
                <w:lang w:val="hy-AM"/>
              </w:rPr>
              <w:t>ակնկալվող արդյունքները և դրանց գնահատման չափանիշները</w:t>
            </w:r>
          </w:p>
        </w:tc>
        <w:tc>
          <w:tcPr>
            <w:tcW w:w="1457" w:type="dxa"/>
            <w:shd w:val="clear" w:color="auto" w:fill="FFFFFF"/>
            <w:vAlign w:val="center"/>
          </w:tcPr>
          <w:p w14:paraId="40322B6F" w14:textId="77777777" w:rsidR="00E47663" w:rsidRPr="006B6142" w:rsidRDefault="00E47663" w:rsidP="00EB6F82">
            <w:pPr>
              <w:pStyle w:val="NormalWeb"/>
              <w:spacing w:after="0"/>
              <w:jc w:val="center"/>
              <w:rPr>
                <w:rFonts w:ascii="GHEA Grapalat" w:hAnsi="GHEA Grapalat"/>
                <w:sz w:val="20"/>
                <w:szCs w:val="20"/>
                <w:lang w:val="hy-AM"/>
              </w:rPr>
            </w:pPr>
            <w:r w:rsidRPr="006B6142">
              <w:rPr>
                <w:rFonts w:ascii="GHEA Grapalat" w:hAnsi="GHEA Grapalat" w:cs="GHEA Grapalat"/>
                <w:color w:val="000000"/>
                <w:sz w:val="20"/>
                <w:szCs w:val="20"/>
                <w:lang w:val="hy-AM"/>
              </w:rPr>
              <w:t>միջոցառման իրականացման վերջնաժամկետը</w:t>
            </w:r>
          </w:p>
        </w:tc>
        <w:tc>
          <w:tcPr>
            <w:tcW w:w="1405" w:type="dxa"/>
            <w:shd w:val="clear" w:color="auto" w:fill="FFFFFF"/>
            <w:vAlign w:val="center"/>
          </w:tcPr>
          <w:p w14:paraId="5FB92188" w14:textId="77777777" w:rsidR="00E47663" w:rsidRPr="006B6142" w:rsidRDefault="00E47663" w:rsidP="00EB6F82">
            <w:pPr>
              <w:pStyle w:val="NormalWeb"/>
              <w:spacing w:after="0"/>
              <w:jc w:val="center"/>
              <w:rPr>
                <w:rFonts w:ascii="GHEA Grapalat" w:hAnsi="GHEA Grapalat"/>
                <w:sz w:val="20"/>
                <w:szCs w:val="20"/>
                <w:lang w:val="hy-AM"/>
              </w:rPr>
            </w:pPr>
            <w:r w:rsidRPr="006B6142">
              <w:rPr>
                <w:rFonts w:ascii="GHEA Grapalat" w:hAnsi="GHEA Grapalat" w:cs="GHEA Grapalat"/>
                <w:color w:val="000000"/>
                <w:sz w:val="20"/>
                <w:szCs w:val="20"/>
                <w:lang w:val="hy-AM"/>
              </w:rPr>
              <w:t>հաշվետվության ներկայացման կարգն ու ժամկետը</w:t>
            </w:r>
          </w:p>
        </w:tc>
        <w:tc>
          <w:tcPr>
            <w:tcW w:w="1060" w:type="dxa"/>
            <w:shd w:val="clear" w:color="auto" w:fill="FFFFFF"/>
            <w:vAlign w:val="center"/>
          </w:tcPr>
          <w:p w14:paraId="5C4840F0" w14:textId="77777777" w:rsidR="00E47663" w:rsidRPr="006B6142" w:rsidRDefault="00E47663" w:rsidP="00EB6F82">
            <w:pPr>
              <w:pStyle w:val="NormalWeb"/>
              <w:spacing w:before="0"/>
              <w:jc w:val="center"/>
              <w:rPr>
                <w:rFonts w:ascii="GHEA Grapalat" w:hAnsi="GHEA Grapalat"/>
                <w:sz w:val="20"/>
                <w:szCs w:val="20"/>
                <w:lang w:val="hy-AM"/>
              </w:rPr>
            </w:pPr>
            <w:r w:rsidRPr="006B6142">
              <w:rPr>
                <w:rFonts w:ascii="GHEA Grapalat" w:hAnsi="GHEA Grapalat" w:cs="GHEA Grapalat"/>
                <w:color w:val="000000"/>
                <w:sz w:val="20"/>
                <w:szCs w:val="20"/>
                <w:lang w:val="hy-AM"/>
              </w:rPr>
              <w:t>պահանջվող գումարը (ՀՀ դրամ)</w:t>
            </w:r>
          </w:p>
        </w:tc>
      </w:tr>
      <w:tr w:rsidR="00E47663" w:rsidRPr="006B6142" w14:paraId="75555E42" w14:textId="77777777" w:rsidTr="00EB6F82">
        <w:trPr>
          <w:jc w:val="center"/>
        </w:trPr>
        <w:tc>
          <w:tcPr>
            <w:tcW w:w="299" w:type="dxa"/>
            <w:shd w:val="clear" w:color="auto" w:fill="FFFFFF"/>
          </w:tcPr>
          <w:p w14:paraId="45F834A8"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1142" w:type="dxa"/>
            <w:shd w:val="clear" w:color="auto" w:fill="FFFFFF"/>
          </w:tcPr>
          <w:p w14:paraId="5E08E45A"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1261" w:type="dxa"/>
            <w:shd w:val="clear" w:color="auto" w:fill="FFFFFF"/>
          </w:tcPr>
          <w:p w14:paraId="162D29F0"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2424" w:type="dxa"/>
            <w:shd w:val="clear" w:color="auto" w:fill="FFFFFF"/>
          </w:tcPr>
          <w:p w14:paraId="5DAE9C79"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1391" w:type="dxa"/>
            <w:shd w:val="clear" w:color="auto" w:fill="FFFFFF"/>
          </w:tcPr>
          <w:p w14:paraId="0EB5C851"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1457" w:type="dxa"/>
            <w:shd w:val="clear" w:color="auto" w:fill="FFFFFF"/>
          </w:tcPr>
          <w:p w14:paraId="6ED296A7"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1405" w:type="dxa"/>
            <w:shd w:val="clear" w:color="auto" w:fill="FFFFFF"/>
          </w:tcPr>
          <w:p w14:paraId="1FEA6C99" w14:textId="77777777" w:rsidR="00E47663" w:rsidRPr="006B6142" w:rsidRDefault="00E47663" w:rsidP="00EB6F82">
            <w:pPr>
              <w:snapToGrid w:val="0"/>
              <w:rPr>
                <w:rFonts w:ascii="GHEA Grapalat" w:hAnsi="GHEA Grapalat" w:cs="GHEA Grapalat"/>
                <w:color w:val="000000"/>
                <w:sz w:val="20"/>
                <w:szCs w:val="20"/>
                <w:lang w:val="hy-AM"/>
              </w:rPr>
            </w:pPr>
          </w:p>
        </w:tc>
        <w:tc>
          <w:tcPr>
            <w:tcW w:w="1060" w:type="dxa"/>
            <w:shd w:val="clear" w:color="auto" w:fill="FFFFFF"/>
          </w:tcPr>
          <w:p w14:paraId="7F54DAA8"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r>
      <w:tr w:rsidR="00E47663" w:rsidRPr="006B6142" w14:paraId="338D8B63" w14:textId="77777777" w:rsidTr="00EB6F82">
        <w:trPr>
          <w:jc w:val="center"/>
        </w:trPr>
        <w:tc>
          <w:tcPr>
            <w:tcW w:w="299" w:type="dxa"/>
            <w:shd w:val="clear" w:color="auto" w:fill="FFFFFF"/>
          </w:tcPr>
          <w:p w14:paraId="670DF44C"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1142" w:type="dxa"/>
            <w:shd w:val="clear" w:color="auto" w:fill="FFFFFF"/>
          </w:tcPr>
          <w:p w14:paraId="1D61FE39"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1261" w:type="dxa"/>
            <w:shd w:val="clear" w:color="auto" w:fill="FFFFFF"/>
          </w:tcPr>
          <w:p w14:paraId="536298CA"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2424" w:type="dxa"/>
            <w:shd w:val="clear" w:color="auto" w:fill="FFFFFF"/>
          </w:tcPr>
          <w:p w14:paraId="088C4D2F"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1391" w:type="dxa"/>
            <w:shd w:val="clear" w:color="auto" w:fill="FFFFFF"/>
          </w:tcPr>
          <w:p w14:paraId="0979C8B6"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1457" w:type="dxa"/>
            <w:shd w:val="clear" w:color="auto" w:fill="FFFFFF"/>
          </w:tcPr>
          <w:p w14:paraId="2015B048"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1405" w:type="dxa"/>
            <w:shd w:val="clear" w:color="auto" w:fill="FFFFFF"/>
          </w:tcPr>
          <w:p w14:paraId="7B187C8A" w14:textId="77777777" w:rsidR="00E47663" w:rsidRPr="006B6142" w:rsidRDefault="00E47663" w:rsidP="00EB6F82">
            <w:pPr>
              <w:snapToGrid w:val="0"/>
              <w:rPr>
                <w:rFonts w:ascii="GHEA Grapalat" w:hAnsi="GHEA Grapalat" w:cs="GHEA Grapalat"/>
                <w:color w:val="000000"/>
                <w:sz w:val="20"/>
                <w:szCs w:val="20"/>
                <w:lang w:val="hy-AM"/>
              </w:rPr>
            </w:pPr>
          </w:p>
        </w:tc>
        <w:tc>
          <w:tcPr>
            <w:tcW w:w="1060" w:type="dxa"/>
            <w:shd w:val="clear" w:color="auto" w:fill="FFFFFF"/>
          </w:tcPr>
          <w:p w14:paraId="756EB7C9"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r>
      <w:tr w:rsidR="00E47663" w:rsidRPr="006B6142" w14:paraId="46643A53" w14:textId="77777777" w:rsidTr="00EB6F82">
        <w:trPr>
          <w:jc w:val="center"/>
        </w:trPr>
        <w:tc>
          <w:tcPr>
            <w:tcW w:w="299" w:type="dxa"/>
            <w:shd w:val="clear" w:color="auto" w:fill="FFFFFF"/>
          </w:tcPr>
          <w:p w14:paraId="5829280F"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1142" w:type="dxa"/>
            <w:shd w:val="clear" w:color="auto" w:fill="FFFFFF"/>
          </w:tcPr>
          <w:p w14:paraId="3DF2B226"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1261" w:type="dxa"/>
            <w:shd w:val="clear" w:color="auto" w:fill="FFFFFF"/>
          </w:tcPr>
          <w:p w14:paraId="22A92875"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2424" w:type="dxa"/>
            <w:shd w:val="clear" w:color="auto" w:fill="FFFFFF"/>
          </w:tcPr>
          <w:p w14:paraId="4E81E360"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1391" w:type="dxa"/>
            <w:shd w:val="clear" w:color="auto" w:fill="FFFFFF"/>
          </w:tcPr>
          <w:p w14:paraId="67FCAFAA"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1457" w:type="dxa"/>
            <w:shd w:val="clear" w:color="auto" w:fill="FFFFFF"/>
          </w:tcPr>
          <w:p w14:paraId="63EC0C22"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1405" w:type="dxa"/>
            <w:shd w:val="clear" w:color="auto" w:fill="FFFFFF"/>
          </w:tcPr>
          <w:p w14:paraId="719A6C75" w14:textId="77777777" w:rsidR="00E47663" w:rsidRPr="006B6142" w:rsidRDefault="00E47663" w:rsidP="00EB6F82">
            <w:pPr>
              <w:snapToGrid w:val="0"/>
              <w:rPr>
                <w:rFonts w:ascii="GHEA Grapalat" w:hAnsi="GHEA Grapalat" w:cs="GHEA Grapalat"/>
                <w:color w:val="000000"/>
                <w:sz w:val="20"/>
                <w:szCs w:val="20"/>
                <w:lang w:val="hy-AM"/>
              </w:rPr>
            </w:pPr>
          </w:p>
        </w:tc>
        <w:tc>
          <w:tcPr>
            <w:tcW w:w="1060" w:type="dxa"/>
            <w:shd w:val="clear" w:color="auto" w:fill="FFFFFF"/>
          </w:tcPr>
          <w:p w14:paraId="4C3FCB39"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r>
      <w:tr w:rsidR="00E47663" w:rsidRPr="006B6142" w14:paraId="7325A08F" w14:textId="77777777" w:rsidTr="00EB6F82">
        <w:trPr>
          <w:jc w:val="center"/>
        </w:trPr>
        <w:tc>
          <w:tcPr>
            <w:tcW w:w="299" w:type="dxa"/>
            <w:shd w:val="clear" w:color="auto" w:fill="FFFFFF"/>
          </w:tcPr>
          <w:p w14:paraId="0E1E5C38"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1142" w:type="dxa"/>
            <w:shd w:val="clear" w:color="auto" w:fill="FFFFFF"/>
          </w:tcPr>
          <w:p w14:paraId="3DC4908F"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1261" w:type="dxa"/>
            <w:shd w:val="clear" w:color="auto" w:fill="FFFFFF"/>
          </w:tcPr>
          <w:p w14:paraId="38EA8AFA"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2424" w:type="dxa"/>
            <w:shd w:val="clear" w:color="auto" w:fill="FFFFFF"/>
          </w:tcPr>
          <w:p w14:paraId="18E2682C"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1391" w:type="dxa"/>
            <w:shd w:val="clear" w:color="auto" w:fill="FFFFFF"/>
          </w:tcPr>
          <w:p w14:paraId="40C3212C"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1457" w:type="dxa"/>
            <w:shd w:val="clear" w:color="auto" w:fill="FFFFFF"/>
          </w:tcPr>
          <w:p w14:paraId="18DC6FE0"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1405" w:type="dxa"/>
            <w:shd w:val="clear" w:color="auto" w:fill="FFFFFF"/>
          </w:tcPr>
          <w:p w14:paraId="5BBCA483" w14:textId="77777777" w:rsidR="00E47663" w:rsidRPr="006B6142" w:rsidRDefault="00E47663" w:rsidP="00EB6F82">
            <w:pPr>
              <w:snapToGrid w:val="0"/>
              <w:rPr>
                <w:rFonts w:ascii="GHEA Grapalat" w:hAnsi="GHEA Grapalat" w:cs="GHEA Grapalat"/>
                <w:color w:val="000000"/>
                <w:sz w:val="20"/>
                <w:szCs w:val="20"/>
                <w:lang w:val="hy-AM"/>
              </w:rPr>
            </w:pPr>
          </w:p>
        </w:tc>
        <w:tc>
          <w:tcPr>
            <w:tcW w:w="1060" w:type="dxa"/>
            <w:shd w:val="clear" w:color="auto" w:fill="FFFFFF"/>
          </w:tcPr>
          <w:p w14:paraId="6F002202"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r>
      <w:tr w:rsidR="00E47663" w:rsidRPr="006B6142" w14:paraId="02B680AB" w14:textId="77777777" w:rsidTr="00EB6F82">
        <w:trPr>
          <w:jc w:val="center"/>
        </w:trPr>
        <w:tc>
          <w:tcPr>
            <w:tcW w:w="299" w:type="dxa"/>
            <w:shd w:val="clear" w:color="auto" w:fill="FFFFFF"/>
          </w:tcPr>
          <w:p w14:paraId="058D7547" w14:textId="77777777" w:rsidR="00E47663" w:rsidRPr="006B6142" w:rsidRDefault="00E47663" w:rsidP="00EB6F82">
            <w:pPr>
              <w:pStyle w:val="NormalWeb"/>
              <w:snapToGrid w:val="0"/>
              <w:spacing w:after="0"/>
              <w:rPr>
                <w:rFonts w:ascii="GHEA Grapalat" w:hAnsi="GHEA Grapalat" w:cs="GHEA Grapalat"/>
                <w:color w:val="000000"/>
                <w:sz w:val="20"/>
                <w:szCs w:val="20"/>
                <w:lang w:val="hy-AM"/>
              </w:rPr>
            </w:pPr>
          </w:p>
        </w:tc>
        <w:tc>
          <w:tcPr>
            <w:tcW w:w="10140" w:type="dxa"/>
            <w:gridSpan w:val="7"/>
            <w:shd w:val="clear" w:color="auto" w:fill="FFFFFF"/>
          </w:tcPr>
          <w:p w14:paraId="1ED8EADA" w14:textId="77777777" w:rsidR="00E47663" w:rsidRPr="006B6142" w:rsidRDefault="00E47663" w:rsidP="00EB6F82">
            <w:pPr>
              <w:pStyle w:val="NormalWeb"/>
              <w:spacing w:after="0"/>
              <w:rPr>
                <w:rFonts w:ascii="GHEA Grapalat" w:hAnsi="GHEA Grapalat"/>
                <w:sz w:val="20"/>
                <w:szCs w:val="20"/>
                <w:lang w:val="hy-AM"/>
              </w:rPr>
            </w:pPr>
            <w:r w:rsidRPr="006B6142">
              <w:rPr>
                <w:rFonts w:ascii="Calibri" w:hAnsi="Calibri" w:cs="Calibri"/>
                <w:color w:val="000000"/>
                <w:sz w:val="20"/>
                <w:szCs w:val="20"/>
                <w:lang w:val="hy-AM"/>
              </w:rPr>
              <w:t> </w:t>
            </w:r>
            <w:r w:rsidRPr="006B6142">
              <w:rPr>
                <w:rFonts w:ascii="GHEA Grapalat" w:hAnsi="GHEA Grapalat" w:cs="GHEA Grapalat"/>
                <w:color w:val="000000"/>
                <w:sz w:val="20"/>
                <w:szCs w:val="20"/>
                <w:lang w:val="hy-AM"/>
              </w:rPr>
              <w:t>Ընդամենը</w:t>
            </w:r>
          </w:p>
        </w:tc>
      </w:tr>
    </w:tbl>
    <w:p w14:paraId="2E72E0EF" w14:textId="77777777" w:rsidR="00E47663" w:rsidRPr="006B6142" w:rsidRDefault="00E47663" w:rsidP="00E47663">
      <w:pPr>
        <w:tabs>
          <w:tab w:val="left" w:pos="720"/>
          <w:tab w:val="left" w:pos="1440"/>
          <w:tab w:val="left" w:pos="8865"/>
        </w:tabs>
        <w:jc w:val="both"/>
        <w:rPr>
          <w:rFonts w:ascii="GHEA Grapalat" w:hAnsi="GHEA Grapalat" w:cs="GHEA Grapalat"/>
          <w:sz w:val="20"/>
          <w:szCs w:val="20"/>
          <w:lang w:val="hy-AM"/>
        </w:rPr>
      </w:pPr>
    </w:p>
    <w:p w14:paraId="082C0F3D" w14:textId="77777777" w:rsidR="00E47663" w:rsidRPr="006B6142" w:rsidRDefault="00E47663" w:rsidP="00E47663">
      <w:pPr>
        <w:tabs>
          <w:tab w:val="left" w:pos="720"/>
          <w:tab w:val="left" w:pos="1440"/>
          <w:tab w:val="left" w:pos="8865"/>
        </w:tabs>
        <w:jc w:val="right"/>
        <w:rPr>
          <w:rFonts w:ascii="GHEA Grapalat" w:hAnsi="GHEA Grapalat" w:cs="GHEA Grapalat"/>
          <w:sz w:val="20"/>
          <w:lang w:val="hy-AM"/>
        </w:rPr>
      </w:pPr>
    </w:p>
    <w:p w14:paraId="1D515C8C" w14:textId="77777777" w:rsidR="00E47663" w:rsidRPr="006B6142" w:rsidRDefault="00E47663" w:rsidP="00E47663">
      <w:pPr>
        <w:tabs>
          <w:tab w:val="left" w:pos="720"/>
          <w:tab w:val="left" w:pos="1440"/>
          <w:tab w:val="left" w:pos="8865"/>
        </w:tabs>
        <w:jc w:val="right"/>
        <w:rPr>
          <w:rFonts w:ascii="GHEA Grapalat" w:hAnsi="GHEA Grapalat" w:cs="GHEA Grapalat"/>
          <w:sz w:val="20"/>
          <w:lang w:val="hy-AM"/>
        </w:rPr>
      </w:pPr>
    </w:p>
    <w:p w14:paraId="555821FA" w14:textId="77777777" w:rsidR="00E47663" w:rsidRPr="006B6142" w:rsidRDefault="00E47663" w:rsidP="00E47663">
      <w:pPr>
        <w:tabs>
          <w:tab w:val="left" w:pos="720"/>
          <w:tab w:val="left" w:pos="1440"/>
          <w:tab w:val="left" w:pos="8865"/>
        </w:tabs>
        <w:jc w:val="right"/>
        <w:rPr>
          <w:rFonts w:ascii="GHEA Grapalat" w:hAnsi="GHEA Grapalat" w:cs="GHEA Grapalat"/>
          <w:sz w:val="20"/>
          <w:lang w:val="hy-AM"/>
        </w:rPr>
      </w:pPr>
    </w:p>
    <w:p w14:paraId="311C59B9" w14:textId="77777777" w:rsidR="00E47663" w:rsidRPr="006B6142" w:rsidRDefault="00E47663" w:rsidP="00E47663">
      <w:pPr>
        <w:tabs>
          <w:tab w:val="left" w:pos="720"/>
          <w:tab w:val="left" w:pos="1440"/>
          <w:tab w:val="left" w:pos="8865"/>
        </w:tabs>
        <w:jc w:val="right"/>
        <w:rPr>
          <w:rFonts w:ascii="GHEA Grapalat" w:hAnsi="GHEA Grapalat" w:cs="GHEA Grapalat"/>
          <w:sz w:val="20"/>
          <w:lang w:val="hy-AM"/>
        </w:rPr>
      </w:pPr>
    </w:p>
    <w:tbl>
      <w:tblPr>
        <w:tblW w:w="0" w:type="auto"/>
        <w:jc w:val="center"/>
        <w:tblLook w:val="04A0" w:firstRow="1" w:lastRow="0" w:firstColumn="1" w:lastColumn="0" w:noHBand="0" w:noVBand="1"/>
      </w:tblPr>
      <w:tblGrid>
        <w:gridCol w:w="4622"/>
        <w:gridCol w:w="4698"/>
      </w:tblGrid>
      <w:tr w:rsidR="00E47663" w:rsidRPr="006B6142" w14:paraId="082E018C" w14:textId="77777777" w:rsidTr="00EB6F82">
        <w:trPr>
          <w:jc w:val="center"/>
        </w:trPr>
        <w:tc>
          <w:tcPr>
            <w:tcW w:w="4622" w:type="dxa"/>
            <w:shd w:val="clear" w:color="auto" w:fill="auto"/>
          </w:tcPr>
          <w:p w14:paraId="0A9DE7F1" w14:textId="77777777" w:rsidR="00FB14D9" w:rsidRPr="006B6142" w:rsidRDefault="00FB14D9" w:rsidP="00FB14D9">
            <w:pPr>
              <w:jc w:val="center"/>
              <w:rPr>
                <w:rFonts w:ascii="GHEA Grapalat" w:eastAsia="Calibri" w:hAnsi="GHEA Grapalat" w:cs="GHEA Grapalat"/>
                <w:b/>
                <w:sz w:val="20"/>
                <w:szCs w:val="22"/>
                <w:lang w:val="hy-AM"/>
              </w:rPr>
            </w:pPr>
          </w:p>
          <w:p w14:paraId="2BE631D6" w14:textId="77777777" w:rsidR="00FB14D9" w:rsidRPr="00FB14D9" w:rsidRDefault="00FB14D9" w:rsidP="00FB14D9">
            <w:pPr>
              <w:jc w:val="center"/>
              <w:rPr>
                <w:rFonts w:ascii="GHEA Grapalat" w:eastAsia="Calibri" w:hAnsi="GHEA Grapalat" w:cs="GHEA Grapalat"/>
                <w:b/>
                <w:bCs/>
                <w:sz w:val="20"/>
                <w:szCs w:val="22"/>
                <w:lang w:val="hy-AM"/>
              </w:rPr>
            </w:pPr>
            <w:r w:rsidRPr="00FB14D9">
              <w:rPr>
                <w:rFonts w:ascii="GHEA Grapalat" w:hAnsi="GHEA Grapalat" w:cs="GHEA Grapalat"/>
                <w:b/>
                <w:bCs/>
                <w:color w:val="000000"/>
                <w:sz w:val="20"/>
                <w:szCs w:val="20"/>
                <w:lang w:val="hy-AM"/>
              </w:rPr>
              <w:t>ՆԱԽԱՐԱՐՈՒԹՅՈՒՆ</w:t>
            </w:r>
          </w:p>
          <w:p w14:paraId="69B0388B" w14:textId="77777777" w:rsidR="00E47663" w:rsidRPr="006B6142" w:rsidRDefault="00E47663" w:rsidP="00EB6F82">
            <w:pPr>
              <w:jc w:val="center"/>
              <w:rPr>
                <w:rFonts w:ascii="GHEA Grapalat" w:eastAsia="Calibri" w:hAnsi="GHEA Grapalat" w:cs="GHEA Grapalat"/>
                <w:b/>
                <w:sz w:val="20"/>
                <w:szCs w:val="22"/>
                <w:lang w:val="hy-AM"/>
              </w:rPr>
            </w:pPr>
          </w:p>
          <w:p w14:paraId="28762715" w14:textId="77777777" w:rsidR="00E47663" w:rsidRPr="006B6142" w:rsidRDefault="00E47663" w:rsidP="00EB6F82">
            <w:pPr>
              <w:ind w:left="-262"/>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ՀՀ բարձր տեխնոլոգիական արդյունաբերության նախարարություն</w:t>
            </w:r>
          </w:p>
          <w:p w14:paraId="57C60A66"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ք. Երևան, Վազգեն Սարգսյան 3/3,</w:t>
            </w:r>
          </w:p>
          <w:p w14:paraId="6389C69D"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 xml:space="preserve">ՖՆ </w:t>
            </w:r>
            <w:r w:rsidRPr="006B6142">
              <w:rPr>
                <w:rFonts w:ascii="GHEA Grapalat" w:eastAsia="GHEA Grapalat" w:hAnsi="GHEA Grapalat" w:cs="GHEA Grapalat"/>
                <w:sz w:val="18"/>
                <w:szCs w:val="18"/>
                <w:lang w:val="hy-AM"/>
              </w:rPr>
              <w:t>գործառնական վարչություն</w:t>
            </w:r>
          </w:p>
          <w:p w14:paraId="379573E4"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sz w:val="18"/>
                <w:szCs w:val="18"/>
                <w:lang w:val="hy-AM"/>
              </w:rPr>
              <w:t>Հ/Հ 900011039444</w:t>
            </w:r>
          </w:p>
          <w:p w14:paraId="7B8BB928"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ՀՎՀՀ 02565518</w:t>
            </w:r>
          </w:p>
          <w:p w14:paraId="3A4B30BD"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Գլխավոր քարտուղար` Նարեկ Մելքումյան</w:t>
            </w:r>
          </w:p>
          <w:p w14:paraId="71998A37" w14:textId="77777777" w:rsidR="00E47663" w:rsidRPr="006B6142" w:rsidRDefault="00E47663" w:rsidP="00EB6F82">
            <w:pPr>
              <w:jc w:val="center"/>
              <w:rPr>
                <w:rFonts w:ascii="GHEA Grapalat" w:eastAsia="GHEA Grapalat" w:hAnsi="GHEA Grapalat" w:cs="GHEA Grapalat"/>
                <w:color w:val="000000"/>
                <w:sz w:val="18"/>
                <w:szCs w:val="18"/>
                <w:lang w:val="hy-AM"/>
              </w:rPr>
            </w:pPr>
          </w:p>
          <w:p w14:paraId="2A584BBB"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w:t>
            </w:r>
          </w:p>
          <w:p w14:paraId="185E0034" w14:textId="77777777" w:rsidR="00E47663" w:rsidRPr="006B6142" w:rsidRDefault="00E47663" w:rsidP="00EB6F82">
            <w:pPr>
              <w:pStyle w:val="NormalWeb"/>
              <w:spacing w:before="0" w:after="0"/>
              <w:rPr>
                <w:rStyle w:val="Strong"/>
                <w:rFonts w:ascii="GHEA Grapalat" w:eastAsia="Calibri" w:hAnsi="GHEA Grapalat" w:cs="GHEA Grapalat"/>
                <w:color w:val="000000"/>
                <w:sz w:val="21"/>
                <w:szCs w:val="21"/>
                <w:lang w:val="hy-AM"/>
              </w:rPr>
            </w:pPr>
          </w:p>
        </w:tc>
        <w:tc>
          <w:tcPr>
            <w:tcW w:w="4698" w:type="dxa"/>
            <w:shd w:val="clear" w:color="auto" w:fill="auto"/>
          </w:tcPr>
          <w:p w14:paraId="693A985D" w14:textId="77777777" w:rsidR="00E47663" w:rsidRPr="006B6142" w:rsidRDefault="00E47663" w:rsidP="00EB6F82">
            <w:pPr>
              <w:jc w:val="center"/>
              <w:rPr>
                <w:rFonts w:ascii="GHEA Grapalat" w:eastAsia="Calibri" w:hAnsi="GHEA Grapalat" w:cs="GHEA Grapalat"/>
                <w:b/>
                <w:sz w:val="20"/>
                <w:szCs w:val="22"/>
                <w:lang w:val="hy-AM"/>
              </w:rPr>
            </w:pPr>
          </w:p>
          <w:p w14:paraId="07F420F3" w14:textId="77777777" w:rsidR="00E47663" w:rsidRPr="006B6142" w:rsidRDefault="00E47663" w:rsidP="00EB6F82">
            <w:pPr>
              <w:jc w:val="center"/>
              <w:rPr>
                <w:rFonts w:ascii="GHEA Grapalat" w:eastAsia="Calibri" w:hAnsi="GHEA Grapalat" w:cs="GHEA Grapalat"/>
                <w:b/>
                <w:sz w:val="20"/>
                <w:szCs w:val="22"/>
                <w:lang w:val="hy-AM"/>
              </w:rPr>
            </w:pPr>
            <w:r w:rsidRPr="006B6142">
              <w:rPr>
                <w:rFonts w:ascii="GHEA Grapalat" w:eastAsia="Calibri" w:hAnsi="GHEA Grapalat" w:cs="GHEA Grapalat"/>
                <w:b/>
                <w:sz w:val="20"/>
                <w:szCs w:val="22"/>
                <w:lang w:val="hy-AM"/>
              </w:rPr>
              <w:t>ԿԱՏԱՐՈՂ</w:t>
            </w:r>
          </w:p>
          <w:p w14:paraId="3BA0B2BD" w14:textId="77777777" w:rsidR="00E47663" w:rsidRPr="006B6142" w:rsidRDefault="00E47663" w:rsidP="00EB6F82">
            <w:pPr>
              <w:jc w:val="center"/>
              <w:rPr>
                <w:rFonts w:ascii="GHEA Grapalat" w:eastAsia="Calibri" w:hAnsi="GHEA Grapalat" w:cs="GHEA Grapalat"/>
                <w:b/>
                <w:sz w:val="20"/>
                <w:szCs w:val="22"/>
                <w:lang w:val="hy-AM"/>
              </w:rPr>
            </w:pPr>
          </w:p>
          <w:p w14:paraId="1EF5D9CC" w14:textId="77777777" w:rsidR="00E47663" w:rsidRPr="006B6142" w:rsidRDefault="00E47663" w:rsidP="00EB6F82">
            <w:pPr>
              <w:jc w:val="center"/>
              <w:rPr>
                <w:rFonts w:ascii="GHEA Grapalat" w:eastAsia="Calibri" w:hAnsi="GHEA Grapalat" w:cs="GHEA Grapalat"/>
                <w:b/>
                <w:sz w:val="20"/>
                <w:szCs w:val="22"/>
                <w:lang w:val="hy-AM"/>
              </w:rPr>
            </w:pPr>
          </w:p>
          <w:p w14:paraId="58B1387B" w14:textId="77777777" w:rsidR="00E47663" w:rsidRPr="006B6142" w:rsidRDefault="00E47663" w:rsidP="00EB6F82">
            <w:pPr>
              <w:jc w:val="center"/>
              <w:rPr>
                <w:rFonts w:ascii="GHEA Grapalat" w:eastAsia="Calibri" w:hAnsi="GHEA Grapalat" w:cs="GHEA Grapalat"/>
                <w:b/>
                <w:sz w:val="20"/>
                <w:szCs w:val="22"/>
                <w:lang w:val="hy-AM"/>
              </w:rPr>
            </w:pPr>
            <w:r w:rsidRPr="006B6142">
              <w:rPr>
                <w:rFonts w:ascii="GHEA Grapalat" w:hAnsi="GHEA Grapalat" w:cs="GHEA Grapalat"/>
                <w:b/>
                <w:sz w:val="20"/>
                <w:lang w:val="hy-AM"/>
              </w:rPr>
              <w:t>————————————</w:t>
            </w:r>
          </w:p>
          <w:p w14:paraId="21D0AA91" w14:textId="77777777" w:rsidR="00E47663" w:rsidRPr="006B6142" w:rsidRDefault="00E47663" w:rsidP="00EB6F82">
            <w:pPr>
              <w:jc w:val="center"/>
              <w:rPr>
                <w:rFonts w:ascii="GHEA Grapalat" w:eastAsia="Calibri" w:hAnsi="GHEA Grapalat" w:cs="GHEA Grapalat"/>
                <w:sz w:val="16"/>
                <w:szCs w:val="18"/>
                <w:lang w:val="hy-AM"/>
              </w:rPr>
            </w:pPr>
            <w:r w:rsidRPr="006B6142">
              <w:rPr>
                <w:rFonts w:ascii="GHEA Grapalat" w:eastAsia="Calibri" w:hAnsi="GHEA Grapalat" w:cs="GHEA Grapalat"/>
                <w:sz w:val="16"/>
                <w:szCs w:val="18"/>
                <w:lang w:val="hy-AM"/>
              </w:rPr>
              <w:t>(ստորագրություն)</w:t>
            </w:r>
          </w:p>
          <w:p w14:paraId="5D2C3505" w14:textId="77777777" w:rsidR="00E47663" w:rsidRPr="006B6142" w:rsidRDefault="00E47663" w:rsidP="00EB6F82">
            <w:pPr>
              <w:jc w:val="center"/>
              <w:rPr>
                <w:rFonts w:ascii="GHEA Grapalat" w:eastAsia="Calibri" w:hAnsi="GHEA Grapalat" w:cs="GHEA Grapalat"/>
                <w:sz w:val="20"/>
                <w:szCs w:val="22"/>
                <w:lang w:val="hy-AM"/>
              </w:rPr>
            </w:pPr>
          </w:p>
          <w:p w14:paraId="03FAF170" w14:textId="77777777" w:rsidR="00E47663" w:rsidRPr="006B6142" w:rsidRDefault="00E47663" w:rsidP="00EB6F82">
            <w:pPr>
              <w:jc w:val="center"/>
              <w:rPr>
                <w:rFonts w:ascii="GHEA Grapalat" w:eastAsia="Calibri" w:hAnsi="GHEA Grapalat" w:cs="GHEA Grapalat"/>
                <w:sz w:val="20"/>
                <w:szCs w:val="22"/>
                <w:lang w:val="hy-AM"/>
              </w:rPr>
            </w:pPr>
            <w:r w:rsidRPr="006B6142">
              <w:rPr>
                <w:rFonts w:ascii="GHEA Grapalat" w:eastAsia="Calibri" w:hAnsi="GHEA Grapalat" w:cs="GHEA Grapalat"/>
                <w:sz w:val="20"/>
                <w:lang w:val="hy-AM"/>
              </w:rPr>
              <w:t>Կ.Տ.</w:t>
            </w:r>
          </w:p>
          <w:p w14:paraId="4D0D0963" w14:textId="77777777" w:rsidR="00E47663" w:rsidRPr="006B6142" w:rsidRDefault="00E47663" w:rsidP="00EB6F82">
            <w:pPr>
              <w:pStyle w:val="NormalWeb"/>
              <w:spacing w:before="0" w:after="0"/>
              <w:rPr>
                <w:rStyle w:val="Strong"/>
                <w:rFonts w:ascii="GHEA Grapalat" w:eastAsia="Calibri" w:hAnsi="GHEA Grapalat" w:cs="GHEA Grapalat"/>
                <w:color w:val="000000"/>
                <w:sz w:val="21"/>
                <w:szCs w:val="21"/>
                <w:lang w:val="hy-AM"/>
              </w:rPr>
            </w:pPr>
          </w:p>
        </w:tc>
      </w:tr>
    </w:tbl>
    <w:p w14:paraId="67FDFE85" w14:textId="77777777" w:rsidR="00E47663" w:rsidRPr="006B6142" w:rsidRDefault="00E47663" w:rsidP="00E47663">
      <w:pPr>
        <w:tabs>
          <w:tab w:val="left" w:pos="720"/>
          <w:tab w:val="left" w:pos="1440"/>
          <w:tab w:val="left" w:pos="8865"/>
        </w:tabs>
        <w:jc w:val="right"/>
        <w:rPr>
          <w:rFonts w:ascii="GHEA Grapalat" w:hAnsi="GHEA Grapalat" w:cs="GHEA Grapalat"/>
          <w:sz w:val="20"/>
          <w:lang w:val="hy-AM"/>
        </w:rPr>
      </w:pPr>
    </w:p>
    <w:p w14:paraId="161A2A08" w14:textId="01586756" w:rsidR="00E47663" w:rsidRPr="00AB37B6" w:rsidRDefault="00E47663" w:rsidP="00E47663">
      <w:pPr>
        <w:pageBreakBefore/>
        <w:tabs>
          <w:tab w:val="left" w:pos="720"/>
          <w:tab w:val="left" w:pos="1440"/>
          <w:tab w:val="left" w:pos="8865"/>
        </w:tabs>
        <w:jc w:val="right"/>
        <w:rPr>
          <w:rStyle w:val="Strong"/>
          <w:rFonts w:cs="GHEA Grapalat"/>
          <w:color w:val="000000"/>
          <w:lang w:val="hy-AM"/>
        </w:rPr>
      </w:pPr>
      <w:r w:rsidRPr="00AB37B6">
        <w:rPr>
          <w:rStyle w:val="Strong"/>
          <w:rFonts w:ascii="GHEA Grapalat" w:hAnsi="GHEA Grapalat"/>
          <w:color w:val="000000"/>
          <w:lang w:val="hy-AM"/>
        </w:rPr>
        <w:lastRenderedPageBreak/>
        <w:t>Հավելված 2</w:t>
      </w:r>
      <w:r w:rsidRPr="000843BC">
        <w:rPr>
          <w:rStyle w:val="Strong"/>
          <w:rFonts w:ascii="GHEA Grapalat" w:hAnsi="GHEA Grapalat" w:cs="GHEA Grapalat"/>
          <w:b w:val="0"/>
          <w:color w:val="000000"/>
          <w:sz w:val="20"/>
          <w:szCs w:val="20"/>
          <w:lang w:val="hy-AM"/>
        </w:rPr>
        <w:t xml:space="preserve"> </w:t>
      </w:r>
      <w:r w:rsidRPr="00AB37B6">
        <w:rPr>
          <w:rStyle w:val="Strong"/>
          <w:bCs w:val="0"/>
          <w:lang w:val="hy-AM"/>
        </w:rPr>
        <w:br/>
      </w:r>
      <w:r w:rsidRPr="006B6142">
        <w:rPr>
          <w:rStyle w:val="Strong"/>
          <w:rFonts w:ascii="GHEA Grapalat" w:hAnsi="GHEA Grapalat" w:cs="GHEA Grapalat"/>
          <w:b w:val="0"/>
          <w:color w:val="000000"/>
          <w:sz w:val="20"/>
          <w:szCs w:val="20"/>
          <w:lang w:val="hy-AM"/>
        </w:rPr>
        <w:t xml:space="preserve">կնքված </w:t>
      </w:r>
      <w:r w:rsidRPr="000843BC">
        <w:rPr>
          <w:rStyle w:val="Strong"/>
          <w:rFonts w:ascii="GHEA Grapalat" w:hAnsi="GHEA Grapalat" w:cs="GHEA Grapalat"/>
          <w:b w:val="0"/>
          <w:color w:val="000000"/>
          <w:sz w:val="20"/>
          <w:szCs w:val="20"/>
          <w:lang w:val="hy-AM"/>
        </w:rPr>
        <w:t>N ԲՏԱՆ-ԴՄ-2023/</w:t>
      </w:r>
      <w:r w:rsidR="000843BC">
        <w:rPr>
          <w:rStyle w:val="Strong"/>
          <w:rFonts w:ascii="GHEA Grapalat" w:hAnsi="GHEA Grapalat" w:cs="GHEA Grapalat"/>
          <w:b w:val="0"/>
          <w:color w:val="000000"/>
          <w:sz w:val="20"/>
          <w:szCs w:val="20"/>
          <w:lang w:val="hy-AM"/>
        </w:rPr>
        <w:t>05</w:t>
      </w:r>
      <w:r w:rsidRPr="006B6142">
        <w:rPr>
          <w:rStyle w:val="Strong"/>
          <w:rFonts w:ascii="GHEA Grapalat" w:hAnsi="GHEA Grapalat" w:cs="GHEA Grapalat"/>
          <w:b w:val="0"/>
          <w:color w:val="000000"/>
          <w:sz w:val="20"/>
          <w:szCs w:val="20"/>
          <w:lang w:val="hy-AM"/>
        </w:rPr>
        <w:t xml:space="preserve"> պայմանագրի</w:t>
      </w:r>
    </w:p>
    <w:p w14:paraId="04CB3619" w14:textId="77777777" w:rsidR="00E47663" w:rsidRPr="006B6142" w:rsidRDefault="00E47663" w:rsidP="00E47663">
      <w:pPr>
        <w:tabs>
          <w:tab w:val="left" w:pos="720"/>
          <w:tab w:val="left" w:pos="1440"/>
          <w:tab w:val="left" w:pos="8865"/>
        </w:tabs>
        <w:jc w:val="right"/>
        <w:rPr>
          <w:rFonts w:ascii="GHEA Grapalat" w:hAnsi="GHEA Grapalat" w:cs="GHEA Grapalat"/>
          <w:sz w:val="20"/>
          <w:szCs w:val="20"/>
          <w:lang w:val="hy-AM"/>
        </w:rPr>
      </w:pPr>
    </w:p>
    <w:p w14:paraId="02E7119C" w14:textId="77777777" w:rsidR="00E47663" w:rsidRPr="006B6142" w:rsidRDefault="00E47663" w:rsidP="00E47663">
      <w:pPr>
        <w:rPr>
          <w:rFonts w:ascii="GHEA Grapalat" w:hAnsi="GHEA Grapalat"/>
          <w:sz w:val="20"/>
          <w:szCs w:val="20"/>
          <w:lang w:val="hy-AM"/>
        </w:rPr>
      </w:pPr>
      <w:r w:rsidRPr="006B6142">
        <w:rPr>
          <w:rStyle w:val="header1"/>
          <w:rFonts w:ascii="GHEA Grapalat" w:hAnsi="GHEA Grapalat"/>
          <w:sz w:val="20"/>
          <w:szCs w:val="20"/>
          <w:lang w:val="hy-AM"/>
        </w:rPr>
        <w:t>Դրամաշնորհային հաշվետվություն N_____________</w:t>
      </w:r>
    </w:p>
    <w:p w14:paraId="759B4DCF" w14:textId="77777777" w:rsidR="00E47663" w:rsidRPr="006B6142" w:rsidRDefault="00E47663" w:rsidP="00E47663">
      <w:pPr>
        <w:rPr>
          <w:rStyle w:val="header2"/>
          <w:rFonts w:ascii="GHEA Grapalat" w:hAnsi="GHEA Grapalat"/>
          <w:sz w:val="20"/>
          <w:szCs w:val="20"/>
          <w:lang w:val="hy-AM"/>
        </w:rPr>
      </w:pPr>
      <w:r w:rsidRPr="006B6142">
        <w:rPr>
          <w:rStyle w:val="header2"/>
          <w:rFonts w:ascii="GHEA Grapalat" w:hAnsi="GHEA Grapalat"/>
          <w:sz w:val="20"/>
          <w:szCs w:val="20"/>
          <w:lang w:val="hy-AM"/>
        </w:rPr>
        <w:t>1. Ընդհանուր տեղեկատվություն</w:t>
      </w:r>
    </w:p>
    <w:p w14:paraId="6204EA9F" w14:textId="77777777" w:rsidR="00E47663" w:rsidRPr="006B6142" w:rsidRDefault="00E47663" w:rsidP="00E47663">
      <w:pPr>
        <w:rPr>
          <w:rFonts w:ascii="GHEA Grapalat" w:hAnsi="GHEA Grapalat"/>
          <w:sz w:val="20"/>
          <w:szCs w:val="20"/>
          <w:lang w:val="hy-AM"/>
        </w:rPr>
      </w:pPr>
    </w:p>
    <w:tbl>
      <w:tblPr>
        <w:tblW w:w="0" w:type="auto"/>
        <w:tblInd w:w="-112" w:type="dxa"/>
        <w:tblLayout w:type="fixed"/>
        <w:tblCellMar>
          <w:top w:w="30" w:type="dxa"/>
          <w:left w:w="30" w:type="dxa"/>
          <w:bottom w:w="30" w:type="dxa"/>
          <w:right w:w="30" w:type="dxa"/>
        </w:tblCellMar>
        <w:tblLook w:val="0000" w:firstRow="0" w:lastRow="0" w:firstColumn="0" w:lastColumn="0" w:noHBand="0" w:noVBand="0"/>
      </w:tblPr>
      <w:tblGrid>
        <w:gridCol w:w="3686"/>
        <w:gridCol w:w="6804"/>
      </w:tblGrid>
      <w:tr w:rsidR="00E47663" w:rsidRPr="006B6142" w14:paraId="01A9F285" w14:textId="77777777" w:rsidTr="00EB6F82">
        <w:tc>
          <w:tcPr>
            <w:tcW w:w="3686" w:type="dxa"/>
            <w:tcBorders>
              <w:top w:val="single" w:sz="6" w:space="0" w:color="616161"/>
              <w:left w:val="single" w:sz="6" w:space="0" w:color="616161"/>
              <w:bottom w:val="single" w:sz="6" w:space="0" w:color="616161"/>
            </w:tcBorders>
            <w:shd w:val="clear" w:color="auto" w:fill="auto"/>
          </w:tcPr>
          <w:p w14:paraId="71A9C03B" w14:textId="77777777" w:rsidR="00E47663" w:rsidRPr="006B6142" w:rsidRDefault="00E47663" w:rsidP="00EB6F82">
            <w:pPr>
              <w:spacing w:after="160" w:line="252" w:lineRule="auto"/>
              <w:rPr>
                <w:rFonts w:ascii="GHEA Grapalat" w:hAnsi="GHEA Grapalat"/>
                <w:sz w:val="20"/>
                <w:szCs w:val="20"/>
                <w:lang w:val="hy-AM"/>
              </w:rPr>
            </w:pPr>
            <w:r w:rsidRPr="006B6142">
              <w:rPr>
                <w:rStyle w:val="bold"/>
                <w:rFonts w:ascii="GHEA Grapalat" w:eastAsia="Arial AMU" w:hAnsi="GHEA Grapalat" w:cs="Arial AMU"/>
                <w:sz w:val="20"/>
                <w:szCs w:val="20"/>
                <w:lang w:val="hy-AM"/>
              </w:rPr>
              <w:t>Ծրագրի անվանում</w:t>
            </w:r>
          </w:p>
        </w:tc>
        <w:tc>
          <w:tcPr>
            <w:tcW w:w="6804" w:type="dxa"/>
            <w:tcBorders>
              <w:top w:val="single" w:sz="6" w:space="0" w:color="616161"/>
              <w:left w:val="single" w:sz="6" w:space="0" w:color="616161"/>
              <w:bottom w:val="single" w:sz="6" w:space="0" w:color="616161"/>
              <w:right w:val="single" w:sz="6" w:space="0" w:color="616161"/>
            </w:tcBorders>
            <w:shd w:val="clear" w:color="auto" w:fill="auto"/>
          </w:tcPr>
          <w:p w14:paraId="18409BE9" w14:textId="77777777" w:rsidR="00E47663" w:rsidRPr="006B6142" w:rsidRDefault="00E47663" w:rsidP="00EB6F82">
            <w:pPr>
              <w:snapToGrid w:val="0"/>
              <w:spacing w:after="160" w:line="252" w:lineRule="auto"/>
              <w:rPr>
                <w:rFonts w:ascii="GHEA Grapalat" w:eastAsia="Arial AMU" w:hAnsi="GHEA Grapalat" w:cs="Arial AMU"/>
                <w:sz w:val="20"/>
                <w:szCs w:val="20"/>
                <w:lang w:val="hy-AM"/>
              </w:rPr>
            </w:pPr>
          </w:p>
        </w:tc>
      </w:tr>
      <w:tr w:rsidR="00E47663" w:rsidRPr="006B6142" w14:paraId="71C2AF6A" w14:textId="77777777" w:rsidTr="00EB6F82">
        <w:tc>
          <w:tcPr>
            <w:tcW w:w="3686" w:type="dxa"/>
            <w:tcBorders>
              <w:top w:val="single" w:sz="6" w:space="0" w:color="616161"/>
              <w:left w:val="single" w:sz="6" w:space="0" w:color="616161"/>
              <w:bottom w:val="single" w:sz="6" w:space="0" w:color="616161"/>
            </w:tcBorders>
            <w:shd w:val="clear" w:color="auto" w:fill="auto"/>
          </w:tcPr>
          <w:p w14:paraId="6FC9869F" w14:textId="77777777" w:rsidR="00E47663" w:rsidRPr="006B6142" w:rsidRDefault="00E47663" w:rsidP="00EB6F82">
            <w:pPr>
              <w:spacing w:after="160" w:line="252" w:lineRule="auto"/>
              <w:rPr>
                <w:rFonts w:ascii="GHEA Grapalat" w:hAnsi="GHEA Grapalat"/>
                <w:sz w:val="20"/>
                <w:szCs w:val="20"/>
                <w:lang w:val="hy-AM"/>
              </w:rPr>
            </w:pPr>
            <w:r w:rsidRPr="006B6142">
              <w:rPr>
                <w:rStyle w:val="bold"/>
                <w:rFonts w:ascii="GHEA Grapalat" w:eastAsia="Arial AMU" w:hAnsi="GHEA Grapalat" w:cs="Arial AMU"/>
                <w:sz w:val="20"/>
                <w:szCs w:val="20"/>
                <w:lang w:val="hy-AM"/>
              </w:rPr>
              <w:t>Դրամաշնորհի N</w:t>
            </w:r>
          </w:p>
        </w:tc>
        <w:tc>
          <w:tcPr>
            <w:tcW w:w="6804" w:type="dxa"/>
            <w:tcBorders>
              <w:top w:val="single" w:sz="6" w:space="0" w:color="616161"/>
              <w:left w:val="single" w:sz="6" w:space="0" w:color="616161"/>
              <w:bottom w:val="single" w:sz="6" w:space="0" w:color="616161"/>
              <w:right w:val="single" w:sz="6" w:space="0" w:color="616161"/>
            </w:tcBorders>
            <w:shd w:val="clear" w:color="auto" w:fill="auto"/>
          </w:tcPr>
          <w:p w14:paraId="213E6558" w14:textId="77777777" w:rsidR="00E47663" w:rsidRPr="006B6142" w:rsidRDefault="00E47663" w:rsidP="00EB6F82">
            <w:pPr>
              <w:snapToGrid w:val="0"/>
              <w:spacing w:after="160" w:line="252" w:lineRule="auto"/>
              <w:rPr>
                <w:rFonts w:ascii="GHEA Grapalat" w:eastAsia="Arial AMU" w:hAnsi="GHEA Grapalat" w:cs="Arial AMU"/>
                <w:sz w:val="20"/>
                <w:szCs w:val="20"/>
                <w:lang w:val="hy-AM"/>
              </w:rPr>
            </w:pPr>
          </w:p>
        </w:tc>
      </w:tr>
      <w:tr w:rsidR="00E47663" w:rsidRPr="006B6142" w14:paraId="683FBA90" w14:textId="77777777" w:rsidTr="00EB6F82">
        <w:tc>
          <w:tcPr>
            <w:tcW w:w="3686" w:type="dxa"/>
            <w:tcBorders>
              <w:top w:val="single" w:sz="6" w:space="0" w:color="616161"/>
              <w:left w:val="single" w:sz="6" w:space="0" w:color="616161"/>
              <w:bottom w:val="single" w:sz="6" w:space="0" w:color="616161"/>
            </w:tcBorders>
            <w:shd w:val="clear" w:color="auto" w:fill="auto"/>
          </w:tcPr>
          <w:p w14:paraId="54D07C87" w14:textId="77777777" w:rsidR="00E47663" w:rsidRPr="006B6142" w:rsidRDefault="00E47663" w:rsidP="00EB6F82">
            <w:pPr>
              <w:spacing w:after="160" w:line="252" w:lineRule="auto"/>
              <w:rPr>
                <w:rFonts w:ascii="GHEA Grapalat" w:hAnsi="GHEA Grapalat"/>
                <w:sz w:val="20"/>
                <w:szCs w:val="20"/>
                <w:lang w:val="hy-AM"/>
              </w:rPr>
            </w:pPr>
            <w:r w:rsidRPr="006B6142">
              <w:rPr>
                <w:rStyle w:val="bold"/>
                <w:rFonts w:ascii="GHEA Grapalat" w:eastAsia="Arial AMU" w:hAnsi="GHEA Grapalat" w:cs="Arial AMU"/>
                <w:sz w:val="20"/>
                <w:szCs w:val="20"/>
                <w:lang w:val="hy-AM"/>
              </w:rPr>
              <w:t>Դրամաշնորհատու կազմակերպություն</w:t>
            </w:r>
          </w:p>
        </w:tc>
        <w:tc>
          <w:tcPr>
            <w:tcW w:w="6804" w:type="dxa"/>
            <w:tcBorders>
              <w:top w:val="single" w:sz="6" w:space="0" w:color="616161"/>
              <w:left w:val="single" w:sz="6" w:space="0" w:color="616161"/>
              <w:bottom w:val="single" w:sz="6" w:space="0" w:color="616161"/>
              <w:right w:val="single" w:sz="6" w:space="0" w:color="616161"/>
            </w:tcBorders>
            <w:shd w:val="clear" w:color="auto" w:fill="auto"/>
          </w:tcPr>
          <w:p w14:paraId="5D462D2B" w14:textId="77777777" w:rsidR="00E47663" w:rsidRPr="006B6142" w:rsidRDefault="00E47663" w:rsidP="00EB6F82">
            <w:pPr>
              <w:snapToGrid w:val="0"/>
              <w:spacing w:after="160" w:line="252" w:lineRule="auto"/>
              <w:rPr>
                <w:rFonts w:ascii="GHEA Grapalat" w:eastAsia="Arial AMU" w:hAnsi="GHEA Grapalat" w:cs="Arial AMU"/>
                <w:sz w:val="20"/>
                <w:szCs w:val="20"/>
                <w:lang w:val="hy-AM"/>
              </w:rPr>
            </w:pPr>
          </w:p>
        </w:tc>
      </w:tr>
      <w:tr w:rsidR="00E47663" w:rsidRPr="006B6142" w14:paraId="7A1A0DB8" w14:textId="77777777" w:rsidTr="00EB6F82">
        <w:tc>
          <w:tcPr>
            <w:tcW w:w="3686" w:type="dxa"/>
            <w:tcBorders>
              <w:top w:val="single" w:sz="6" w:space="0" w:color="616161"/>
              <w:left w:val="single" w:sz="6" w:space="0" w:color="616161"/>
              <w:bottom w:val="single" w:sz="6" w:space="0" w:color="616161"/>
            </w:tcBorders>
            <w:shd w:val="clear" w:color="auto" w:fill="auto"/>
          </w:tcPr>
          <w:p w14:paraId="6FE50E63" w14:textId="77777777" w:rsidR="00E47663" w:rsidRPr="006B6142" w:rsidRDefault="00E47663" w:rsidP="00EB6F82">
            <w:pPr>
              <w:spacing w:after="160" w:line="252" w:lineRule="auto"/>
              <w:rPr>
                <w:rFonts w:ascii="GHEA Grapalat" w:hAnsi="GHEA Grapalat"/>
                <w:sz w:val="20"/>
                <w:szCs w:val="20"/>
                <w:lang w:val="hy-AM"/>
              </w:rPr>
            </w:pPr>
            <w:r w:rsidRPr="006B6142">
              <w:rPr>
                <w:rStyle w:val="bold"/>
                <w:rFonts w:ascii="GHEA Grapalat" w:eastAsia="Arial AMU" w:hAnsi="GHEA Grapalat" w:cs="Arial AMU"/>
                <w:sz w:val="20"/>
                <w:szCs w:val="20"/>
                <w:lang w:val="hy-AM"/>
              </w:rPr>
              <w:t>Դրամաշնորհառու կազմակերպություն</w:t>
            </w:r>
          </w:p>
        </w:tc>
        <w:tc>
          <w:tcPr>
            <w:tcW w:w="6804" w:type="dxa"/>
            <w:tcBorders>
              <w:top w:val="single" w:sz="6" w:space="0" w:color="616161"/>
              <w:left w:val="single" w:sz="6" w:space="0" w:color="616161"/>
              <w:bottom w:val="single" w:sz="6" w:space="0" w:color="616161"/>
              <w:right w:val="single" w:sz="6" w:space="0" w:color="616161"/>
            </w:tcBorders>
            <w:shd w:val="clear" w:color="auto" w:fill="auto"/>
          </w:tcPr>
          <w:p w14:paraId="4165D145" w14:textId="77777777" w:rsidR="00E47663" w:rsidRPr="006B6142" w:rsidRDefault="00E47663" w:rsidP="00EB6F82">
            <w:pPr>
              <w:snapToGrid w:val="0"/>
              <w:spacing w:after="160" w:line="252" w:lineRule="auto"/>
              <w:rPr>
                <w:rFonts w:ascii="GHEA Grapalat" w:eastAsia="Arial AMU" w:hAnsi="GHEA Grapalat" w:cs="Arial AMU"/>
                <w:sz w:val="20"/>
                <w:szCs w:val="20"/>
                <w:lang w:val="hy-AM"/>
              </w:rPr>
            </w:pPr>
          </w:p>
        </w:tc>
      </w:tr>
      <w:tr w:rsidR="00E47663" w:rsidRPr="006B6142" w14:paraId="5DE72513" w14:textId="77777777" w:rsidTr="00EB6F82">
        <w:tc>
          <w:tcPr>
            <w:tcW w:w="3686" w:type="dxa"/>
            <w:tcBorders>
              <w:top w:val="single" w:sz="6" w:space="0" w:color="616161"/>
              <w:left w:val="single" w:sz="6" w:space="0" w:color="616161"/>
              <w:bottom w:val="single" w:sz="6" w:space="0" w:color="616161"/>
            </w:tcBorders>
            <w:shd w:val="clear" w:color="auto" w:fill="auto"/>
          </w:tcPr>
          <w:p w14:paraId="548D3AE3" w14:textId="77777777" w:rsidR="00E47663" w:rsidRPr="006B6142" w:rsidRDefault="00E47663" w:rsidP="00EB6F82">
            <w:pPr>
              <w:spacing w:after="160" w:line="252" w:lineRule="auto"/>
              <w:rPr>
                <w:rFonts w:ascii="GHEA Grapalat" w:hAnsi="GHEA Grapalat"/>
                <w:sz w:val="20"/>
                <w:szCs w:val="20"/>
                <w:lang w:val="hy-AM"/>
              </w:rPr>
            </w:pPr>
            <w:r w:rsidRPr="006B6142">
              <w:rPr>
                <w:rStyle w:val="bold"/>
                <w:rFonts w:ascii="GHEA Grapalat" w:eastAsia="Arial AMU" w:hAnsi="GHEA Grapalat" w:cs="Arial AMU"/>
                <w:sz w:val="20"/>
                <w:szCs w:val="20"/>
                <w:lang w:val="hy-AM"/>
              </w:rPr>
              <w:t>Ծրագրի իրականացման ժամանակահատված</w:t>
            </w:r>
          </w:p>
        </w:tc>
        <w:tc>
          <w:tcPr>
            <w:tcW w:w="6804" w:type="dxa"/>
            <w:tcBorders>
              <w:top w:val="single" w:sz="6" w:space="0" w:color="616161"/>
              <w:left w:val="single" w:sz="6" w:space="0" w:color="616161"/>
              <w:bottom w:val="single" w:sz="6" w:space="0" w:color="616161"/>
              <w:right w:val="single" w:sz="6" w:space="0" w:color="616161"/>
            </w:tcBorders>
            <w:shd w:val="clear" w:color="auto" w:fill="auto"/>
          </w:tcPr>
          <w:p w14:paraId="4918F7CC" w14:textId="77777777" w:rsidR="00E47663" w:rsidRPr="006B6142" w:rsidRDefault="00E47663" w:rsidP="00EB6F82">
            <w:pPr>
              <w:snapToGrid w:val="0"/>
              <w:spacing w:after="160" w:line="252" w:lineRule="auto"/>
              <w:rPr>
                <w:rFonts w:ascii="GHEA Grapalat" w:eastAsia="Arial AMU" w:hAnsi="GHEA Grapalat" w:cs="Arial AMU"/>
                <w:sz w:val="20"/>
                <w:szCs w:val="20"/>
                <w:lang w:val="hy-AM"/>
              </w:rPr>
            </w:pPr>
          </w:p>
        </w:tc>
      </w:tr>
      <w:tr w:rsidR="00E47663" w:rsidRPr="006B6142" w14:paraId="6DF40146" w14:textId="77777777" w:rsidTr="00EB6F82">
        <w:tc>
          <w:tcPr>
            <w:tcW w:w="3686" w:type="dxa"/>
            <w:tcBorders>
              <w:top w:val="single" w:sz="6" w:space="0" w:color="616161"/>
              <w:left w:val="single" w:sz="6" w:space="0" w:color="616161"/>
              <w:bottom w:val="single" w:sz="6" w:space="0" w:color="616161"/>
            </w:tcBorders>
            <w:shd w:val="clear" w:color="auto" w:fill="auto"/>
          </w:tcPr>
          <w:p w14:paraId="07862D30" w14:textId="77777777" w:rsidR="00E47663" w:rsidRPr="006B6142" w:rsidRDefault="00E47663" w:rsidP="00EB6F82">
            <w:pPr>
              <w:spacing w:after="160" w:line="252" w:lineRule="auto"/>
              <w:rPr>
                <w:rFonts w:ascii="GHEA Grapalat" w:hAnsi="GHEA Grapalat"/>
                <w:sz w:val="20"/>
                <w:szCs w:val="20"/>
                <w:lang w:val="hy-AM"/>
              </w:rPr>
            </w:pPr>
            <w:r w:rsidRPr="006B6142">
              <w:rPr>
                <w:rStyle w:val="bold"/>
                <w:rFonts w:ascii="GHEA Grapalat" w:eastAsia="Arial AMU" w:hAnsi="GHEA Grapalat" w:cs="Arial AMU"/>
                <w:sz w:val="20"/>
                <w:szCs w:val="20"/>
                <w:lang w:val="hy-AM"/>
              </w:rPr>
              <w:t>Հաշվետու ժամանակահատված</w:t>
            </w:r>
          </w:p>
        </w:tc>
        <w:tc>
          <w:tcPr>
            <w:tcW w:w="6804" w:type="dxa"/>
            <w:tcBorders>
              <w:top w:val="single" w:sz="6" w:space="0" w:color="616161"/>
              <w:left w:val="single" w:sz="6" w:space="0" w:color="616161"/>
              <w:bottom w:val="single" w:sz="6" w:space="0" w:color="616161"/>
              <w:right w:val="single" w:sz="6" w:space="0" w:color="616161"/>
            </w:tcBorders>
            <w:shd w:val="clear" w:color="auto" w:fill="auto"/>
          </w:tcPr>
          <w:p w14:paraId="41803167" w14:textId="77777777" w:rsidR="00E47663" w:rsidRPr="006B6142" w:rsidRDefault="00E47663" w:rsidP="00EB6F82">
            <w:pPr>
              <w:snapToGrid w:val="0"/>
              <w:spacing w:after="160" w:line="252" w:lineRule="auto"/>
              <w:rPr>
                <w:rFonts w:ascii="GHEA Grapalat" w:eastAsia="Arial AMU" w:hAnsi="GHEA Grapalat" w:cs="Arial AMU"/>
                <w:sz w:val="20"/>
                <w:szCs w:val="20"/>
                <w:lang w:val="hy-AM"/>
              </w:rPr>
            </w:pPr>
          </w:p>
        </w:tc>
      </w:tr>
      <w:tr w:rsidR="00E47663" w:rsidRPr="006B6142" w14:paraId="024941DC" w14:textId="77777777" w:rsidTr="00EB6F82">
        <w:tc>
          <w:tcPr>
            <w:tcW w:w="3686" w:type="dxa"/>
            <w:tcBorders>
              <w:top w:val="single" w:sz="6" w:space="0" w:color="616161"/>
              <w:left w:val="single" w:sz="6" w:space="0" w:color="616161"/>
              <w:bottom w:val="single" w:sz="6" w:space="0" w:color="616161"/>
            </w:tcBorders>
            <w:shd w:val="clear" w:color="auto" w:fill="auto"/>
          </w:tcPr>
          <w:p w14:paraId="44E1D7DC" w14:textId="77777777" w:rsidR="00E47663" w:rsidRPr="006B6142" w:rsidRDefault="00E47663" w:rsidP="00EB6F82">
            <w:pPr>
              <w:spacing w:after="160" w:line="252" w:lineRule="auto"/>
              <w:rPr>
                <w:rFonts w:ascii="GHEA Grapalat" w:hAnsi="GHEA Grapalat"/>
                <w:sz w:val="20"/>
                <w:szCs w:val="20"/>
                <w:lang w:val="hy-AM"/>
              </w:rPr>
            </w:pPr>
            <w:r w:rsidRPr="006B6142">
              <w:rPr>
                <w:rStyle w:val="bold"/>
                <w:rFonts w:ascii="GHEA Grapalat" w:eastAsia="Arial AMU" w:hAnsi="GHEA Grapalat" w:cs="Arial AMU"/>
                <w:sz w:val="20"/>
                <w:szCs w:val="20"/>
                <w:lang w:val="hy-AM"/>
              </w:rPr>
              <w:t>Ներկայացման օր</w:t>
            </w:r>
          </w:p>
        </w:tc>
        <w:tc>
          <w:tcPr>
            <w:tcW w:w="6804" w:type="dxa"/>
            <w:tcBorders>
              <w:top w:val="single" w:sz="6" w:space="0" w:color="616161"/>
              <w:left w:val="single" w:sz="6" w:space="0" w:color="616161"/>
              <w:bottom w:val="single" w:sz="6" w:space="0" w:color="616161"/>
              <w:right w:val="single" w:sz="6" w:space="0" w:color="616161"/>
            </w:tcBorders>
            <w:shd w:val="clear" w:color="auto" w:fill="auto"/>
          </w:tcPr>
          <w:p w14:paraId="2722EF76" w14:textId="77777777" w:rsidR="00E47663" w:rsidRPr="006B6142" w:rsidRDefault="00E47663" w:rsidP="00EB6F82">
            <w:pPr>
              <w:snapToGrid w:val="0"/>
              <w:spacing w:after="160" w:line="252" w:lineRule="auto"/>
              <w:rPr>
                <w:rFonts w:ascii="GHEA Grapalat" w:eastAsia="Arial AMU" w:hAnsi="GHEA Grapalat" w:cs="Arial AMU"/>
                <w:sz w:val="20"/>
                <w:szCs w:val="20"/>
                <w:lang w:val="hy-AM"/>
              </w:rPr>
            </w:pPr>
          </w:p>
        </w:tc>
      </w:tr>
      <w:tr w:rsidR="00E47663" w:rsidRPr="006B6142" w14:paraId="51986F2F" w14:textId="77777777" w:rsidTr="00EB6F82">
        <w:tc>
          <w:tcPr>
            <w:tcW w:w="3686" w:type="dxa"/>
            <w:tcBorders>
              <w:top w:val="single" w:sz="6" w:space="0" w:color="616161"/>
              <w:left w:val="single" w:sz="6" w:space="0" w:color="616161"/>
              <w:bottom w:val="single" w:sz="6" w:space="0" w:color="616161"/>
            </w:tcBorders>
            <w:shd w:val="clear" w:color="auto" w:fill="auto"/>
          </w:tcPr>
          <w:p w14:paraId="4F704D0B" w14:textId="77777777" w:rsidR="00E47663" w:rsidRPr="006B6142" w:rsidRDefault="00E47663" w:rsidP="00EB6F82">
            <w:pPr>
              <w:spacing w:after="160" w:line="252" w:lineRule="auto"/>
              <w:rPr>
                <w:rFonts w:ascii="GHEA Grapalat" w:hAnsi="GHEA Grapalat"/>
                <w:sz w:val="20"/>
                <w:szCs w:val="20"/>
                <w:lang w:val="hy-AM"/>
              </w:rPr>
            </w:pPr>
            <w:r w:rsidRPr="006B6142">
              <w:rPr>
                <w:rStyle w:val="bold"/>
                <w:rFonts w:ascii="GHEA Grapalat" w:eastAsia="Arial AMU" w:hAnsi="GHEA Grapalat" w:cs="Arial AMU"/>
                <w:sz w:val="20"/>
                <w:szCs w:val="20"/>
                <w:lang w:val="hy-AM"/>
              </w:rPr>
              <w:t>Հաշվետվության պատասխանատու (անուն, ազգանուն, պաշտոն)</w:t>
            </w:r>
          </w:p>
        </w:tc>
        <w:tc>
          <w:tcPr>
            <w:tcW w:w="6804" w:type="dxa"/>
            <w:tcBorders>
              <w:top w:val="single" w:sz="6" w:space="0" w:color="616161"/>
              <w:left w:val="single" w:sz="6" w:space="0" w:color="616161"/>
              <w:bottom w:val="single" w:sz="6" w:space="0" w:color="616161"/>
              <w:right w:val="single" w:sz="6" w:space="0" w:color="616161"/>
            </w:tcBorders>
            <w:shd w:val="clear" w:color="auto" w:fill="auto"/>
          </w:tcPr>
          <w:p w14:paraId="22487AB6" w14:textId="77777777" w:rsidR="00E47663" w:rsidRPr="006B6142" w:rsidRDefault="00E47663" w:rsidP="00EB6F82">
            <w:pPr>
              <w:snapToGrid w:val="0"/>
              <w:spacing w:after="160" w:line="252" w:lineRule="auto"/>
              <w:rPr>
                <w:rFonts w:ascii="GHEA Grapalat" w:eastAsia="Arial AMU" w:hAnsi="GHEA Grapalat" w:cs="Arial AMU"/>
                <w:sz w:val="20"/>
                <w:szCs w:val="20"/>
                <w:lang w:val="hy-AM"/>
              </w:rPr>
            </w:pPr>
          </w:p>
        </w:tc>
      </w:tr>
    </w:tbl>
    <w:p w14:paraId="5FEE3A76" w14:textId="77777777" w:rsidR="00E47663" w:rsidRPr="006B6142" w:rsidRDefault="00E47663" w:rsidP="00E47663">
      <w:pPr>
        <w:rPr>
          <w:rFonts w:ascii="GHEA Grapalat" w:hAnsi="GHEA Grapalat"/>
          <w:lang w:val="hy-AM"/>
        </w:rPr>
      </w:pPr>
    </w:p>
    <w:p w14:paraId="51459948" w14:textId="77777777" w:rsidR="00E47663" w:rsidRPr="006B6142" w:rsidRDefault="00E47663" w:rsidP="00E47663">
      <w:pPr>
        <w:jc w:val="both"/>
        <w:rPr>
          <w:rFonts w:ascii="GHEA Grapalat" w:hAnsi="GHEA Grapalat"/>
          <w:b/>
          <w:sz w:val="20"/>
          <w:szCs w:val="20"/>
          <w:lang w:val="hy-AM"/>
        </w:rPr>
      </w:pPr>
      <w:r w:rsidRPr="006B6142">
        <w:rPr>
          <w:rStyle w:val="header2"/>
          <w:rFonts w:ascii="GHEA Grapalat" w:hAnsi="GHEA Grapalat"/>
          <w:sz w:val="20"/>
          <w:szCs w:val="20"/>
          <w:lang w:val="hy-AM"/>
        </w:rPr>
        <w:t>2. Բովանդակային հաշվետվություն</w:t>
      </w:r>
    </w:p>
    <w:p w14:paraId="761645E1" w14:textId="77777777" w:rsidR="00E47663" w:rsidRPr="006B6142" w:rsidRDefault="00E47663" w:rsidP="00E47663">
      <w:pPr>
        <w:jc w:val="both"/>
        <w:rPr>
          <w:rFonts w:ascii="GHEA Grapalat" w:hAnsi="GHEA Grapalat"/>
          <w:b/>
          <w:sz w:val="20"/>
          <w:szCs w:val="20"/>
          <w:lang w:val="hy-AM"/>
        </w:rPr>
      </w:pPr>
      <w:r w:rsidRPr="006B6142">
        <w:rPr>
          <w:rStyle w:val="bold"/>
          <w:rFonts w:ascii="GHEA Grapalat" w:hAnsi="GHEA Grapalat"/>
          <w:sz w:val="20"/>
          <w:szCs w:val="20"/>
          <w:lang w:val="hy-AM"/>
        </w:rPr>
        <w:t>2.1 Թվարկել աշխատանքային պլանով և պայմանագրի թիվ 1 հավելվածով սահմանված միջոցառումների (այսուհետ՝ միջոցառում) շրջանակում կատարման ենթակա գործողությունները հաշվետու ժամանակահատվածի համար։</w:t>
      </w:r>
    </w:p>
    <w:tbl>
      <w:tblPr>
        <w:tblW w:w="0" w:type="auto"/>
        <w:tblInd w:w="-5" w:type="dxa"/>
        <w:tblLayout w:type="fixed"/>
        <w:tblLook w:val="0000" w:firstRow="0" w:lastRow="0" w:firstColumn="0" w:lastColumn="0" w:noHBand="0" w:noVBand="0"/>
      </w:tblPr>
      <w:tblGrid>
        <w:gridCol w:w="10461"/>
      </w:tblGrid>
      <w:tr w:rsidR="00E47663" w:rsidRPr="009A0C72" w14:paraId="0DEBB570" w14:textId="77777777" w:rsidTr="00EB6F82">
        <w:trPr>
          <w:trHeight w:val="1098"/>
        </w:trPr>
        <w:tc>
          <w:tcPr>
            <w:tcW w:w="10461" w:type="dxa"/>
            <w:tcBorders>
              <w:top w:val="single" w:sz="4" w:space="0" w:color="000000"/>
              <w:left w:val="single" w:sz="4" w:space="0" w:color="000000"/>
              <w:bottom w:val="single" w:sz="4" w:space="0" w:color="000000"/>
              <w:right w:val="single" w:sz="4" w:space="0" w:color="000000"/>
            </w:tcBorders>
            <w:shd w:val="clear" w:color="auto" w:fill="auto"/>
          </w:tcPr>
          <w:p w14:paraId="4F83CA10" w14:textId="77777777" w:rsidR="00E47663" w:rsidRPr="006B6142" w:rsidRDefault="00E47663" w:rsidP="00EB6F82">
            <w:pPr>
              <w:jc w:val="both"/>
              <w:rPr>
                <w:rFonts w:ascii="GHEA Grapalat" w:hAnsi="GHEA Grapalat"/>
                <w:b/>
                <w:sz w:val="20"/>
                <w:szCs w:val="20"/>
                <w:lang w:val="hy-AM"/>
              </w:rPr>
            </w:pPr>
          </w:p>
        </w:tc>
      </w:tr>
    </w:tbl>
    <w:p w14:paraId="269C3333" w14:textId="77777777" w:rsidR="00E47663" w:rsidRPr="006B6142" w:rsidRDefault="00E47663" w:rsidP="00E47663">
      <w:pPr>
        <w:jc w:val="both"/>
        <w:rPr>
          <w:rFonts w:ascii="GHEA Grapalat" w:hAnsi="GHEA Grapalat"/>
          <w:b/>
          <w:sz w:val="20"/>
          <w:szCs w:val="20"/>
          <w:lang w:val="hy-AM"/>
        </w:rPr>
      </w:pPr>
    </w:p>
    <w:p w14:paraId="5164F721" w14:textId="77777777" w:rsidR="00E47663" w:rsidRPr="006B6142" w:rsidRDefault="00E47663" w:rsidP="00E47663">
      <w:pPr>
        <w:jc w:val="both"/>
        <w:rPr>
          <w:rFonts w:ascii="GHEA Grapalat" w:hAnsi="GHEA Grapalat"/>
          <w:b/>
          <w:sz w:val="20"/>
          <w:szCs w:val="20"/>
          <w:lang w:val="hy-AM"/>
        </w:rPr>
      </w:pPr>
      <w:r w:rsidRPr="006B6142">
        <w:rPr>
          <w:rStyle w:val="bold"/>
          <w:rFonts w:ascii="GHEA Grapalat" w:hAnsi="GHEA Grapalat"/>
          <w:sz w:val="20"/>
          <w:szCs w:val="20"/>
          <w:lang w:val="hy-AM"/>
        </w:rPr>
        <w:t xml:space="preserve">2.2 Նկարագրել ծրագրի առաջընթացն՝ ըստ սահմանված աշխատանքային պլանի (Գանտի աղյուսակ) և միջոցառումների </w:t>
      </w:r>
      <w:r w:rsidRPr="006B6142">
        <w:rPr>
          <w:rFonts w:ascii="GHEA Grapalat" w:hAnsi="GHEA Grapalat"/>
          <w:b/>
          <w:sz w:val="20"/>
          <w:szCs w:val="20"/>
          <w:lang w:val="hy-AM"/>
        </w:rPr>
        <w:t>, նշելով՝ Ձեր կողմից իրականացված գործողությունները և ստացված արդյունքները հաշվետու ժամանակահատվածի համար: Որքանով են նշված գործողությունները նպաստել տվյալ ծրագրի խնդիրների/նպատակի իրականացմանը:</w:t>
      </w:r>
    </w:p>
    <w:tbl>
      <w:tblPr>
        <w:tblW w:w="0" w:type="auto"/>
        <w:tblInd w:w="-5" w:type="dxa"/>
        <w:tblLayout w:type="fixed"/>
        <w:tblLook w:val="0000" w:firstRow="0" w:lastRow="0" w:firstColumn="0" w:lastColumn="0" w:noHBand="0" w:noVBand="0"/>
      </w:tblPr>
      <w:tblGrid>
        <w:gridCol w:w="10461"/>
      </w:tblGrid>
      <w:tr w:rsidR="00E47663" w:rsidRPr="009A0C72" w14:paraId="51FB9274" w14:textId="77777777" w:rsidTr="00EB6F82">
        <w:trPr>
          <w:trHeight w:val="986"/>
        </w:trPr>
        <w:tc>
          <w:tcPr>
            <w:tcW w:w="10461" w:type="dxa"/>
            <w:tcBorders>
              <w:top w:val="single" w:sz="4" w:space="0" w:color="000000"/>
              <w:left w:val="single" w:sz="4" w:space="0" w:color="000000"/>
              <w:bottom w:val="single" w:sz="4" w:space="0" w:color="000000"/>
              <w:right w:val="single" w:sz="4" w:space="0" w:color="000000"/>
            </w:tcBorders>
            <w:shd w:val="clear" w:color="auto" w:fill="auto"/>
          </w:tcPr>
          <w:p w14:paraId="29699165" w14:textId="77777777" w:rsidR="00E47663" w:rsidRPr="006B6142" w:rsidRDefault="00E47663" w:rsidP="00EB6F82">
            <w:pPr>
              <w:jc w:val="both"/>
              <w:rPr>
                <w:rFonts w:ascii="GHEA Grapalat" w:hAnsi="GHEA Grapalat"/>
                <w:b/>
                <w:sz w:val="20"/>
                <w:szCs w:val="20"/>
                <w:lang w:val="hy-AM"/>
              </w:rPr>
            </w:pPr>
          </w:p>
        </w:tc>
      </w:tr>
    </w:tbl>
    <w:p w14:paraId="3B2E3FE9" w14:textId="77777777" w:rsidR="00E47663" w:rsidRPr="006B6142" w:rsidRDefault="00E47663" w:rsidP="00E47663">
      <w:pPr>
        <w:jc w:val="both"/>
        <w:rPr>
          <w:rFonts w:ascii="GHEA Grapalat" w:hAnsi="GHEA Grapalat"/>
          <w:b/>
          <w:sz w:val="20"/>
          <w:szCs w:val="20"/>
          <w:lang w:val="hy-AM"/>
        </w:rPr>
      </w:pPr>
    </w:p>
    <w:p w14:paraId="7856AA54" w14:textId="77777777" w:rsidR="00E47663" w:rsidRPr="006B6142" w:rsidRDefault="00E47663" w:rsidP="00E47663">
      <w:pPr>
        <w:jc w:val="both"/>
        <w:rPr>
          <w:rFonts w:ascii="GHEA Grapalat" w:hAnsi="GHEA Grapalat"/>
          <w:b/>
          <w:sz w:val="20"/>
          <w:szCs w:val="20"/>
          <w:lang w:val="hy-AM"/>
        </w:rPr>
      </w:pPr>
      <w:r w:rsidRPr="006B6142">
        <w:rPr>
          <w:rStyle w:val="bold"/>
          <w:rFonts w:ascii="GHEA Grapalat" w:hAnsi="GHEA Grapalat"/>
          <w:sz w:val="20"/>
          <w:szCs w:val="20"/>
          <w:lang w:val="hy-AM"/>
        </w:rPr>
        <w:t>Նշել հաշվետու ժամանակահատվածում մշակված նյութերի համացանցում տեղադրված</w:t>
      </w:r>
      <w:r w:rsidRPr="006B6142">
        <w:rPr>
          <w:rFonts w:ascii="GHEA Grapalat" w:hAnsi="GHEA Grapalat"/>
          <w:b/>
          <w:sz w:val="20"/>
          <w:szCs w:val="20"/>
          <w:lang w:val="hy-AM"/>
        </w:rPr>
        <w:t xml:space="preserve"> հղումները՝ առկայության դեպքում (օրենսդրական առաջարկություններ, համառոտագրեր, հաշվետվություններ, մեդիա պրոդուկտներ և այլն)</w:t>
      </w:r>
    </w:p>
    <w:tbl>
      <w:tblPr>
        <w:tblW w:w="0" w:type="auto"/>
        <w:tblInd w:w="-5" w:type="dxa"/>
        <w:tblLayout w:type="fixed"/>
        <w:tblLook w:val="0000" w:firstRow="0" w:lastRow="0" w:firstColumn="0" w:lastColumn="0" w:noHBand="0" w:noVBand="0"/>
      </w:tblPr>
      <w:tblGrid>
        <w:gridCol w:w="10461"/>
      </w:tblGrid>
      <w:tr w:rsidR="00E47663" w:rsidRPr="009A0C72" w14:paraId="0B7C5115" w14:textId="77777777" w:rsidTr="00EB6F82">
        <w:trPr>
          <w:trHeight w:val="1076"/>
        </w:trPr>
        <w:tc>
          <w:tcPr>
            <w:tcW w:w="10461" w:type="dxa"/>
            <w:tcBorders>
              <w:top w:val="single" w:sz="4" w:space="0" w:color="000000"/>
              <w:left w:val="single" w:sz="4" w:space="0" w:color="000000"/>
              <w:bottom w:val="single" w:sz="4" w:space="0" w:color="000000"/>
              <w:right w:val="single" w:sz="4" w:space="0" w:color="000000"/>
            </w:tcBorders>
            <w:shd w:val="clear" w:color="auto" w:fill="auto"/>
          </w:tcPr>
          <w:p w14:paraId="2FD14CCE" w14:textId="77777777" w:rsidR="00E47663" w:rsidRPr="006B6142" w:rsidRDefault="00E47663" w:rsidP="00EB6F82">
            <w:pPr>
              <w:jc w:val="both"/>
              <w:rPr>
                <w:rFonts w:ascii="GHEA Grapalat" w:hAnsi="GHEA Grapalat"/>
                <w:b/>
                <w:sz w:val="20"/>
                <w:szCs w:val="20"/>
                <w:lang w:val="hy-AM"/>
              </w:rPr>
            </w:pPr>
          </w:p>
        </w:tc>
      </w:tr>
    </w:tbl>
    <w:p w14:paraId="3B3F48BA" w14:textId="77777777" w:rsidR="00E47663" w:rsidRPr="006B6142" w:rsidRDefault="00E47663" w:rsidP="00E47663">
      <w:pPr>
        <w:jc w:val="both"/>
        <w:rPr>
          <w:rFonts w:ascii="GHEA Grapalat" w:hAnsi="GHEA Grapalat"/>
          <w:b/>
          <w:sz w:val="20"/>
          <w:szCs w:val="20"/>
          <w:lang w:val="hy-AM"/>
        </w:rPr>
      </w:pPr>
    </w:p>
    <w:p w14:paraId="05D5E6F5" w14:textId="77777777" w:rsidR="00E47663" w:rsidRPr="006B6142" w:rsidRDefault="00E47663" w:rsidP="00E47663">
      <w:pPr>
        <w:jc w:val="both"/>
        <w:rPr>
          <w:rFonts w:ascii="GHEA Grapalat" w:hAnsi="GHEA Grapalat"/>
          <w:b/>
          <w:sz w:val="20"/>
          <w:szCs w:val="20"/>
          <w:lang w:val="hy-AM"/>
        </w:rPr>
      </w:pPr>
      <w:r w:rsidRPr="006B6142">
        <w:rPr>
          <w:rFonts w:ascii="GHEA Grapalat" w:hAnsi="GHEA Grapalat"/>
          <w:b/>
          <w:sz w:val="20"/>
          <w:szCs w:val="20"/>
          <w:lang w:val="hy-AM"/>
        </w:rPr>
        <w:t>2.3</w:t>
      </w:r>
      <w:r w:rsidRPr="006B6142">
        <w:rPr>
          <w:rStyle w:val="bold"/>
          <w:rFonts w:ascii="GHEA Grapalat" w:hAnsi="GHEA Grapalat"/>
          <w:sz w:val="20"/>
          <w:szCs w:val="20"/>
          <w:lang w:val="hy-AM"/>
        </w:rPr>
        <w:t xml:space="preserve"> Ներկայացնել հաշվետու ժամանակահատվածում ծագած խնդիրները, որոնք խոչընդոտել են ծրագրի գործողությունների իրականացմանը:</w:t>
      </w:r>
    </w:p>
    <w:tbl>
      <w:tblPr>
        <w:tblW w:w="0" w:type="auto"/>
        <w:tblInd w:w="-5" w:type="dxa"/>
        <w:tblLayout w:type="fixed"/>
        <w:tblLook w:val="0000" w:firstRow="0" w:lastRow="0" w:firstColumn="0" w:lastColumn="0" w:noHBand="0" w:noVBand="0"/>
      </w:tblPr>
      <w:tblGrid>
        <w:gridCol w:w="10461"/>
      </w:tblGrid>
      <w:tr w:rsidR="00E47663" w:rsidRPr="009A0C72" w14:paraId="6CDEA939" w14:textId="77777777" w:rsidTr="00EB6F82">
        <w:trPr>
          <w:trHeight w:val="978"/>
        </w:trPr>
        <w:tc>
          <w:tcPr>
            <w:tcW w:w="10461" w:type="dxa"/>
            <w:tcBorders>
              <w:top w:val="single" w:sz="4" w:space="0" w:color="000000"/>
              <w:left w:val="single" w:sz="4" w:space="0" w:color="000000"/>
              <w:bottom w:val="single" w:sz="4" w:space="0" w:color="000000"/>
              <w:right w:val="single" w:sz="4" w:space="0" w:color="000000"/>
            </w:tcBorders>
            <w:shd w:val="clear" w:color="auto" w:fill="auto"/>
          </w:tcPr>
          <w:p w14:paraId="7A0A013E" w14:textId="77777777" w:rsidR="00E47663" w:rsidRPr="006B6142" w:rsidRDefault="00E47663" w:rsidP="00EB6F82">
            <w:pPr>
              <w:jc w:val="both"/>
              <w:rPr>
                <w:rFonts w:ascii="GHEA Grapalat" w:hAnsi="GHEA Grapalat"/>
                <w:b/>
                <w:sz w:val="20"/>
                <w:szCs w:val="20"/>
                <w:lang w:val="hy-AM"/>
              </w:rPr>
            </w:pPr>
          </w:p>
        </w:tc>
      </w:tr>
    </w:tbl>
    <w:p w14:paraId="350ED9BB" w14:textId="77777777" w:rsidR="00E47663" w:rsidRPr="006B6142" w:rsidRDefault="00E47663" w:rsidP="00E47663">
      <w:pPr>
        <w:jc w:val="both"/>
        <w:rPr>
          <w:rFonts w:ascii="GHEA Grapalat" w:hAnsi="GHEA Grapalat"/>
          <w:b/>
          <w:sz w:val="20"/>
          <w:szCs w:val="20"/>
          <w:lang w:val="hy-AM"/>
        </w:rPr>
      </w:pPr>
    </w:p>
    <w:p w14:paraId="15C3B5AD" w14:textId="77777777" w:rsidR="00E47663" w:rsidRPr="006B6142" w:rsidRDefault="00E47663" w:rsidP="00E47663">
      <w:pPr>
        <w:jc w:val="both"/>
        <w:rPr>
          <w:rFonts w:ascii="GHEA Grapalat" w:hAnsi="GHEA Grapalat"/>
          <w:b/>
          <w:sz w:val="20"/>
          <w:szCs w:val="20"/>
          <w:lang w:val="hy-AM"/>
        </w:rPr>
      </w:pPr>
      <w:r w:rsidRPr="006B6142">
        <w:rPr>
          <w:rFonts w:ascii="GHEA Grapalat" w:hAnsi="GHEA Grapalat"/>
          <w:b/>
          <w:sz w:val="20"/>
          <w:szCs w:val="20"/>
          <w:lang w:val="hy-AM"/>
        </w:rPr>
        <w:t xml:space="preserve">2.4 </w:t>
      </w:r>
      <w:r w:rsidRPr="006B6142">
        <w:rPr>
          <w:rStyle w:val="bold"/>
          <w:rFonts w:ascii="GHEA Grapalat" w:hAnsi="GHEA Grapalat"/>
          <w:sz w:val="20"/>
          <w:szCs w:val="20"/>
          <w:lang w:val="hy-AM"/>
        </w:rPr>
        <w:t>Թվարկել հաջորդ հաշվետու ժամանակահատվածի համար նախատեսված գործողությունները:</w:t>
      </w:r>
    </w:p>
    <w:tbl>
      <w:tblPr>
        <w:tblW w:w="0" w:type="auto"/>
        <w:tblInd w:w="-5" w:type="dxa"/>
        <w:tblLayout w:type="fixed"/>
        <w:tblLook w:val="0000" w:firstRow="0" w:lastRow="0" w:firstColumn="0" w:lastColumn="0" w:noHBand="0" w:noVBand="0"/>
      </w:tblPr>
      <w:tblGrid>
        <w:gridCol w:w="10461"/>
      </w:tblGrid>
      <w:tr w:rsidR="00E47663" w:rsidRPr="009A0C72" w14:paraId="51FAA106" w14:textId="77777777" w:rsidTr="00EB6F82">
        <w:trPr>
          <w:trHeight w:val="1018"/>
        </w:trPr>
        <w:tc>
          <w:tcPr>
            <w:tcW w:w="10461" w:type="dxa"/>
            <w:tcBorders>
              <w:top w:val="single" w:sz="4" w:space="0" w:color="000000"/>
              <w:left w:val="single" w:sz="4" w:space="0" w:color="000000"/>
              <w:bottom w:val="single" w:sz="4" w:space="0" w:color="000000"/>
              <w:right w:val="single" w:sz="4" w:space="0" w:color="000000"/>
            </w:tcBorders>
            <w:shd w:val="clear" w:color="auto" w:fill="auto"/>
          </w:tcPr>
          <w:p w14:paraId="101D600E" w14:textId="77777777" w:rsidR="00E47663" w:rsidRPr="006B6142" w:rsidRDefault="00E47663" w:rsidP="00EB6F82">
            <w:pPr>
              <w:jc w:val="both"/>
              <w:rPr>
                <w:rFonts w:ascii="GHEA Grapalat" w:hAnsi="GHEA Grapalat"/>
                <w:b/>
                <w:sz w:val="20"/>
                <w:szCs w:val="20"/>
                <w:lang w:val="hy-AM"/>
              </w:rPr>
            </w:pPr>
          </w:p>
        </w:tc>
      </w:tr>
    </w:tbl>
    <w:p w14:paraId="170035E7" w14:textId="77777777" w:rsidR="00E47663" w:rsidRPr="006B6142" w:rsidRDefault="00E47663" w:rsidP="00E47663">
      <w:pPr>
        <w:jc w:val="both"/>
        <w:rPr>
          <w:rFonts w:ascii="GHEA Grapalat" w:hAnsi="GHEA Grapalat"/>
          <w:b/>
          <w:sz w:val="20"/>
          <w:szCs w:val="20"/>
          <w:lang w:val="hy-AM"/>
        </w:rPr>
      </w:pPr>
    </w:p>
    <w:p w14:paraId="7E20A6C5" w14:textId="77777777" w:rsidR="00E47663" w:rsidRPr="006B6142" w:rsidRDefault="00E47663" w:rsidP="00E47663">
      <w:pPr>
        <w:jc w:val="both"/>
        <w:rPr>
          <w:rStyle w:val="bold"/>
          <w:rFonts w:ascii="GHEA Grapalat" w:hAnsi="GHEA Grapalat"/>
          <w:sz w:val="20"/>
          <w:szCs w:val="20"/>
          <w:lang w:val="hy-AM"/>
        </w:rPr>
      </w:pPr>
      <w:r w:rsidRPr="006B6142">
        <w:rPr>
          <w:rFonts w:ascii="GHEA Grapalat" w:hAnsi="GHEA Grapalat"/>
          <w:b/>
          <w:sz w:val="20"/>
          <w:szCs w:val="20"/>
          <w:lang w:val="hy-AM"/>
        </w:rPr>
        <w:t xml:space="preserve">2.5 </w:t>
      </w:r>
      <w:r w:rsidRPr="006B6142">
        <w:rPr>
          <w:rStyle w:val="bold"/>
          <w:rFonts w:ascii="GHEA Grapalat" w:hAnsi="GHEA Grapalat"/>
          <w:sz w:val="20"/>
          <w:szCs w:val="20"/>
          <w:lang w:val="hy-AM"/>
        </w:rPr>
        <w:t>Նշել, Ձեր կողմից իրականացված այն գործողությունները, որոնք նախատեսված չեն եղել ծրագրի աշխատանքային պլանով, բայց իրականացվել են ծրագրի նպատակին հասնելու համար։</w:t>
      </w:r>
    </w:p>
    <w:tbl>
      <w:tblPr>
        <w:tblW w:w="0" w:type="auto"/>
        <w:tblInd w:w="-5" w:type="dxa"/>
        <w:tblLayout w:type="fixed"/>
        <w:tblLook w:val="0000" w:firstRow="0" w:lastRow="0" w:firstColumn="0" w:lastColumn="0" w:noHBand="0" w:noVBand="0"/>
      </w:tblPr>
      <w:tblGrid>
        <w:gridCol w:w="10461"/>
      </w:tblGrid>
      <w:tr w:rsidR="00E47663" w:rsidRPr="009A0C72" w14:paraId="46A79196" w14:textId="77777777" w:rsidTr="00EB6F82">
        <w:trPr>
          <w:trHeight w:val="1018"/>
        </w:trPr>
        <w:tc>
          <w:tcPr>
            <w:tcW w:w="10461" w:type="dxa"/>
            <w:tcBorders>
              <w:top w:val="single" w:sz="4" w:space="0" w:color="000000"/>
              <w:left w:val="single" w:sz="4" w:space="0" w:color="000000"/>
              <w:bottom w:val="single" w:sz="4" w:space="0" w:color="000000"/>
              <w:right w:val="single" w:sz="4" w:space="0" w:color="000000"/>
            </w:tcBorders>
            <w:shd w:val="clear" w:color="auto" w:fill="auto"/>
          </w:tcPr>
          <w:p w14:paraId="45AADB30" w14:textId="77777777" w:rsidR="00E47663" w:rsidRPr="006B6142" w:rsidRDefault="00E47663" w:rsidP="00EB6F82">
            <w:pPr>
              <w:jc w:val="both"/>
              <w:rPr>
                <w:rFonts w:ascii="GHEA Grapalat" w:hAnsi="GHEA Grapalat"/>
                <w:b/>
                <w:sz w:val="20"/>
                <w:szCs w:val="20"/>
                <w:lang w:val="hy-AM"/>
              </w:rPr>
            </w:pPr>
          </w:p>
        </w:tc>
      </w:tr>
    </w:tbl>
    <w:p w14:paraId="2588F678" w14:textId="77777777" w:rsidR="00E47663" w:rsidRPr="006B6142" w:rsidRDefault="00E47663" w:rsidP="00E47663">
      <w:pPr>
        <w:jc w:val="both"/>
        <w:rPr>
          <w:rStyle w:val="bold"/>
          <w:rFonts w:ascii="GHEA Grapalat" w:hAnsi="GHEA Grapalat"/>
          <w:sz w:val="20"/>
          <w:szCs w:val="20"/>
          <w:lang w:val="hy-AM"/>
        </w:rPr>
      </w:pPr>
    </w:p>
    <w:p w14:paraId="12641E4E" w14:textId="77777777" w:rsidR="00E47663" w:rsidRPr="006B6142" w:rsidRDefault="00E47663" w:rsidP="00E47663">
      <w:pPr>
        <w:jc w:val="both"/>
        <w:rPr>
          <w:rStyle w:val="bold"/>
          <w:rFonts w:ascii="GHEA Grapalat" w:hAnsi="GHEA Grapalat"/>
          <w:sz w:val="20"/>
          <w:szCs w:val="20"/>
          <w:lang w:val="hy-AM"/>
        </w:rPr>
      </w:pPr>
    </w:p>
    <w:p w14:paraId="25EB5F78" w14:textId="77777777" w:rsidR="00E47663" w:rsidRPr="006B6142" w:rsidRDefault="00E47663" w:rsidP="00E47663">
      <w:pPr>
        <w:jc w:val="both"/>
        <w:rPr>
          <w:rStyle w:val="bold"/>
          <w:rFonts w:ascii="GHEA Grapalat" w:hAnsi="GHEA Grapalat"/>
          <w:sz w:val="20"/>
          <w:szCs w:val="20"/>
          <w:lang w:val="hy-AM"/>
        </w:rPr>
      </w:pPr>
    </w:p>
    <w:p w14:paraId="51BA3CDC" w14:textId="77777777" w:rsidR="00E47663" w:rsidRPr="006B6142" w:rsidRDefault="00E47663" w:rsidP="00E47663">
      <w:pPr>
        <w:jc w:val="both"/>
        <w:rPr>
          <w:rStyle w:val="bold"/>
          <w:rFonts w:ascii="GHEA Grapalat" w:hAnsi="GHEA Grapalat"/>
          <w:sz w:val="20"/>
          <w:szCs w:val="20"/>
          <w:lang w:val="hy-AM"/>
        </w:rPr>
      </w:pPr>
    </w:p>
    <w:p w14:paraId="70BD9B96" w14:textId="77777777" w:rsidR="00E47663" w:rsidRPr="006B6142" w:rsidRDefault="00E47663" w:rsidP="00E47663">
      <w:pPr>
        <w:jc w:val="both"/>
        <w:rPr>
          <w:rStyle w:val="bold"/>
          <w:rFonts w:ascii="GHEA Grapalat" w:hAnsi="GHEA Grapalat"/>
          <w:sz w:val="20"/>
          <w:szCs w:val="20"/>
          <w:lang w:val="hy-AM"/>
        </w:rPr>
      </w:pPr>
    </w:p>
    <w:tbl>
      <w:tblPr>
        <w:tblW w:w="0" w:type="auto"/>
        <w:jc w:val="center"/>
        <w:tblLook w:val="04A0" w:firstRow="1" w:lastRow="0" w:firstColumn="1" w:lastColumn="0" w:noHBand="0" w:noVBand="1"/>
      </w:tblPr>
      <w:tblGrid>
        <w:gridCol w:w="4622"/>
        <w:gridCol w:w="4698"/>
      </w:tblGrid>
      <w:tr w:rsidR="00E47663" w:rsidRPr="006B6142" w14:paraId="17843C54" w14:textId="77777777" w:rsidTr="00EB6F82">
        <w:trPr>
          <w:jc w:val="center"/>
        </w:trPr>
        <w:tc>
          <w:tcPr>
            <w:tcW w:w="4622" w:type="dxa"/>
            <w:shd w:val="clear" w:color="auto" w:fill="auto"/>
          </w:tcPr>
          <w:p w14:paraId="3506B743" w14:textId="77777777" w:rsidR="00E47663" w:rsidRPr="006B6142" w:rsidRDefault="00E47663" w:rsidP="00EB6F82">
            <w:pPr>
              <w:jc w:val="center"/>
              <w:rPr>
                <w:rFonts w:ascii="GHEA Grapalat" w:eastAsia="Calibri" w:hAnsi="GHEA Grapalat" w:cs="GHEA Grapalat"/>
                <w:b/>
                <w:sz w:val="20"/>
                <w:szCs w:val="22"/>
                <w:lang w:val="hy-AM"/>
              </w:rPr>
            </w:pPr>
          </w:p>
          <w:p w14:paraId="3912A8B2" w14:textId="77777777" w:rsidR="00FB14D9" w:rsidRPr="00FB14D9" w:rsidRDefault="00FB14D9" w:rsidP="00FB14D9">
            <w:pPr>
              <w:jc w:val="center"/>
              <w:rPr>
                <w:rFonts w:ascii="GHEA Grapalat" w:eastAsia="Calibri" w:hAnsi="GHEA Grapalat" w:cs="GHEA Grapalat"/>
                <w:b/>
                <w:bCs/>
                <w:sz w:val="20"/>
                <w:szCs w:val="22"/>
                <w:lang w:val="hy-AM"/>
              </w:rPr>
            </w:pPr>
            <w:r w:rsidRPr="00FB14D9">
              <w:rPr>
                <w:rFonts w:ascii="GHEA Grapalat" w:hAnsi="GHEA Grapalat" w:cs="GHEA Grapalat"/>
                <w:b/>
                <w:bCs/>
                <w:color w:val="000000"/>
                <w:sz w:val="20"/>
                <w:szCs w:val="20"/>
                <w:lang w:val="hy-AM"/>
              </w:rPr>
              <w:t>ՆԱԽԱՐԱՐՈՒԹՅՈՒՆ</w:t>
            </w:r>
          </w:p>
          <w:p w14:paraId="79387265" w14:textId="77777777" w:rsidR="00E47663" w:rsidRPr="006B6142" w:rsidRDefault="00E47663" w:rsidP="00EB6F82">
            <w:pPr>
              <w:jc w:val="center"/>
              <w:rPr>
                <w:rFonts w:ascii="GHEA Grapalat" w:eastAsia="Calibri" w:hAnsi="GHEA Grapalat" w:cs="GHEA Grapalat"/>
                <w:b/>
                <w:sz w:val="20"/>
                <w:szCs w:val="22"/>
                <w:lang w:val="hy-AM"/>
              </w:rPr>
            </w:pPr>
          </w:p>
          <w:p w14:paraId="05899417" w14:textId="77777777" w:rsidR="00E47663" w:rsidRPr="006B6142" w:rsidRDefault="00E47663" w:rsidP="00EB6F82">
            <w:pPr>
              <w:ind w:left="-262"/>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ՀՀ բարձր տեխնոլոգիական արդյունաբերության նախարարություն</w:t>
            </w:r>
          </w:p>
          <w:p w14:paraId="0A02F287"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ք. Երևան, Վազգեն Սարգսյան 3/3,</w:t>
            </w:r>
          </w:p>
          <w:p w14:paraId="2E1ED30D"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 xml:space="preserve">ՖՆ </w:t>
            </w:r>
            <w:r w:rsidRPr="006B6142">
              <w:rPr>
                <w:rFonts w:ascii="GHEA Grapalat" w:eastAsia="GHEA Grapalat" w:hAnsi="GHEA Grapalat" w:cs="GHEA Grapalat"/>
                <w:sz w:val="18"/>
                <w:szCs w:val="18"/>
                <w:lang w:val="hy-AM"/>
              </w:rPr>
              <w:t>գործառնական վարչություն</w:t>
            </w:r>
          </w:p>
          <w:p w14:paraId="6F93616D"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sz w:val="18"/>
                <w:szCs w:val="18"/>
                <w:lang w:val="hy-AM"/>
              </w:rPr>
              <w:t>Հ/Հ 900011039444</w:t>
            </w:r>
          </w:p>
          <w:p w14:paraId="040D8C49"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ՀՎՀՀ 02565518</w:t>
            </w:r>
          </w:p>
          <w:p w14:paraId="16CB7F66"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Գլխավոր քարտուղար` Նարեկ Մելքումյան</w:t>
            </w:r>
          </w:p>
          <w:p w14:paraId="17E32C59" w14:textId="77777777" w:rsidR="00E47663" w:rsidRPr="006B6142" w:rsidRDefault="00E47663" w:rsidP="00EB6F82">
            <w:pPr>
              <w:jc w:val="center"/>
              <w:rPr>
                <w:rFonts w:ascii="GHEA Grapalat" w:eastAsia="GHEA Grapalat" w:hAnsi="GHEA Grapalat" w:cs="GHEA Grapalat"/>
                <w:color w:val="000000"/>
                <w:sz w:val="18"/>
                <w:szCs w:val="18"/>
                <w:lang w:val="hy-AM"/>
              </w:rPr>
            </w:pPr>
          </w:p>
          <w:p w14:paraId="0128FFF8"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w:t>
            </w:r>
          </w:p>
          <w:p w14:paraId="1CF071F6" w14:textId="77777777" w:rsidR="00E47663" w:rsidRPr="006B6142" w:rsidRDefault="00E47663" w:rsidP="00EB6F82">
            <w:pPr>
              <w:pStyle w:val="NormalWeb"/>
              <w:spacing w:before="0" w:after="0"/>
              <w:rPr>
                <w:rStyle w:val="Strong"/>
                <w:rFonts w:ascii="GHEA Grapalat" w:eastAsia="Calibri" w:hAnsi="GHEA Grapalat" w:cs="GHEA Grapalat"/>
                <w:color w:val="000000"/>
                <w:sz w:val="21"/>
                <w:szCs w:val="21"/>
                <w:lang w:val="hy-AM"/>
              </w:rPr>
            </w:pPr>
          </w:p>
        </w:tc>
        <w:tc>
          <w:tcPr>
            <w:tcW w:w="4698" w:type="dxa"/>
            <w:shd w:val="clear" w:color="auto" w:fill="auto"/>
          </w:tcPr>
          <w:p w14:paraId="4F50ABEE" w14:textId="77777777" w:rsidR="00E47663" w:rsidRPr="006B6142" w:rsidRDefault="00E47663" w:rsidP="00EB6F82">
            <w:pPr>
              <w:jc w:val="center"/>
              <w:rPr>
                <w:rFonts w:ascii="GHEA Grapalat" w:eastAsia="Calibri" w:hAnsi="GHEA Grapalat" w:cs="GHEA Grapalat"/>
                <w:b/>
                <w:sz w:val="20"/>
                <w:szCs w:val="22"/>
                <w:lang w:val="hy-AM"/>
              </w:rPr>
            </w:pPr>
          </w:p>
          <w:p w14:paraId="64E0AC54" w14:textId="77777777" w:rsidR="00E47663" w:rsidRPr="006B6142" w:rsidRDefault="00E47663" w:rsidP="00EB6F82">
            <w:pPr>
              <w:jc w:val="center"/>
              <w:rPr>
                <w:rFonts w:ascii="GHEA Grapalat" w:eastAsia="Calibri" w:hAnsi="GHEA Grapalat" w:cs="GHEA Grapalat"/>
                <w:b/>
                <w:sz w:val="20"/>
                <w:szCs w:val="22"/>
                <w:lang w:val="hy-AM"/>
              </w:rPr>
            </w:pPr>
            <w:r w:rsidRPr="006B6142">
              <w:rPr>
                <w:rFonts w:ascii="GHEA Grapalat" w:eastAsia="Calibri" w:hAnsi="GHEA Grapalat" w:cs="GHEA Grapalat"/>
                <w:b/>
                <w:sz w:val="20"/>
                <w:szCs w:val="22"/>
                <w:lang w:val="hy-AM"/>
              </w:rPr>
              <w:t>ԿԱՏԱՐՈՂ</w:t>
            </w:r>
          </w:p>
          <w:p w14:paraId="1A3FF307" w14:textId="77777777" w:rsidR="00E47663" w:rsidRPr="006B6142" w:rsidRDefault="00E47663" w:rsidP="00EB6F82">
            <w:pPr>
              <w:jc w:val="center"/>
              <w:rPr>
                <w:rFonts w:ascii="GHEA Grapalat" w:eastAsia="Calibri" w:hAnsi="GHEA Grapalat" w:cs="GHEA Grapalat"/>
                <w:b/>
                <w:sz w:val="20"/>
                <w:szCs w:val="22"/>
                <w:lang w:val="hy-AM"/>
              </w:rPr>
            </w:pPr>
          </w:p>
          <w:p w14:paraId="225B0539" w14:textId="77777777" w:rsidR="00E47663" w:rsidRPr="006B6142" w:rsidRDefault="00E47663" w:rsidP="00EB6F82">
            <w:pPr>
              <w:jc w:val="center"/>
              <w:rPr>
                <w:rFonts w:ascii="GHEA Grapalat" w:eastAsia="Calibri" w:hAnsi="GHEA Grapalat" w:cs="GHEA Grapalat"/>
                <w:b/>
                <w:sz w:val="20"/>
                <w:szCs w:val="22"/>
                <w:lang w:val="hy-AM"/>
              </w:rPr>
            </w:pPr>
          </w:p>
          <w:p w14:paraId="18E41F98" w14:textId="77777777" w:rsidR="00E47663" w:rsidRPr="006B6142" w:rsidRDefault="00E47663" w:rsidP="00EB6F82">
            <w:pPr>
              <w:jc w:val="center"/>
              <w:rPr>
                <w:rFonts w:ascii="GHEA Grapalat" w:eastAsia="Calibri" w:hAnsi="GHEA Grapalat" w:cs="GHEA Grapalat"/>
                <w:b/>
                <w:sz w:val="20"/>
                <w:szCs w:val="22"/>
                <w:lang w:val="hy-AM"/>
              </w:rPr>
            </w:pPr>
            <w:r w:rsidRPr="006B6142">
              <w:rPr>
                <w:rFonts w:ascii="GHEA Grapalat" w:hAnsi="GHEA Grapalat" w:cs="GHEA Grapalat"/>
                <w:b/>
                <w:sz w:val="20"/>
                <w:lang w:val="hy-AM"/>
              </w:rPr>
              <w:t>————————————</w:t>
            </w:r>
          </w:p>
          <w:p w14:paraId="029CD36E" w14:textId="77777777" w:rsidR="00E47663" w:rsidRPr="006B6142" w:rsidRDefault="00E47663" w:rsidP="00EB6F82">
            <w:pPr>
              <w:jc w:val="center"/>
              <w:rPr>
                <w:rFonts w:ascii="GHEA Grapalat" w:eastAsia="Calibri" w:hAnsi="GHEA Grapalat" w:cs="GHEA Grapalat"/>
                <w:sz w:val="16"/>
                <w:szCs w:val="18"/>
                <w:lang w:val="hy-AM"/>
              </w:rPr>
            </w:pPr>
            <w:r w:rsidRPr="006B6142">
              <w:rPr>
                <w:rFonts w:ascii="GHEA Grapalat" w:eastAsia="Calibri" w:hAnsi="GHEA Grapalat" w:cs="GHEA Grapalat"/>
                <w:sz w:val="16"/>
                <w:szCs w:val="18"/>
                <w:lang w:val="hy-AM"/>
              </w:rPr>
              <w:t>(ստորագրություն)</w:t>
            </w:r>
          </w:p>
          <w:p w14:paraId="5567C1D5" w14:textId="77777777" w:rsidR="00E47663" w:rsidRPr="006B6142" w:rsidRDefault="00E47663" w:rsidP="00EB6F82">
            <w:pPr>
              <w:jc w:val="center"/>
              <w:rPr>
                <w:rFonts w:ascii="GHEA Grapalat" w:eastAsia="Calibri" w:hAnsi="GHEA Grapalat" w:cs="GHEA Grapalat"/>
                <w:sz w:val="20"/>
                <w:szCs w:val="22"/>
                <w:lang w:val="hy-AM"/>
              </w:rPr>
            </w:pPr>
          </w:p>
          <w:p w14:paraId="0883DBEE" w14:textId="77777777" w:rsidR="00E47663" w:rsidRPr="006B6142" w:rsidRDefault="00E47663" w:rsidP="00EB6F82">
            <w:pPr>
              <w:jc w:val="center"/>
              <w:rPr>
                <w:rFonts w:ascii="GHEA Grapalat" w:eastAsia="Calibri" w:hAnsi="GHEA Grapalat" w:cs="GHEA Grapalat"/>
                <w:sz w:val="20"/>
                <w:szCs w:val="22"/>
                <w:lang w:val="hy-AM"/>
              </w:rPr>
            </w:pPr>
            <w:r w:rsidRPr="006B6142">
              <w:rPr>
                <w:rFonts w:ascii="GHEA Grapalat" w:eastAsia="Calibri" w:hAnsi="GHEA Grapalat" w:cs="GHEA Grapalat"/>
                <w:sz w:val="20"/>
                <w:lang w:val="hy-AM"/>
              </w:rPr>
              <w:t>Կ.Տ.</w:t>
            </w:r>
          </w:p>
          <w:p w14:paraId="4598F1E2" w14:textId="77777777" w:rsidR="00E47663" w:rsidRPr="006B6142" w:rsidRDefault="00E47663" w:rsidP="00EB6F82">
            <w:pPr>
              <w:pStyle w:val="NormalWeb"/>
              <w:spacing w:before="0" w:after="0"/>
              <w:rPr>
                <w:rStyle w:val="Strong"/>
                <w:rFonts w:ascii="GHEA Grapalat" w:eastAsia="Calibri" w:hAnsi="GHEA Grapalat" w:cs="GHEA Grapalat"/>
                <w:color w:val="000000"/>
                <w:sz w:val="21"/>
                <w:szCs w:val="21"/>
                <w:lang w:val="hy-AM"/>
              </w:rPr>
            </w:pPr>
          </w:p>
        </w:tc>
      </w:tr>
    </w:tbl>
    <w:p w14:paraId="470B1218" w14:textId="77777777" w:rsidR="00E47663" w:rsidRPr="006B6142" w:rsidRDefault="00E47663" w:rsidP="00E47663">
      <w:pPr>
        <w:jc w:val="both"/>
        <w:rPr>
          <w:rStyle w:val="bold"/>
          <w:rFonts w:ascii="GHEA Grapalat" w:hAnsi="GHEA Grapalat"/>
          <w:sz w:val="20"/>
          <w:szCs w:val="20"/>
          <w:lang w:val="hy-AM"/>
        </w:rPr>
      </w:pPr>
    </w:p>
    <w:p w14:paraId="0EC209AC" w14:textId="77777777" w:rsidR="00E47663" w:rsidRPr="006B6142" w:rsidRDefault="00E47663" w:rsidP="00E47663">
      <w:pPr>
        <w:jc w:val="both"/>
        <w:rPr>
          <w:rStyle w:val="bold"/>
          <w:rFonts w:ascii="GHEA Grapalat" w:hAnsi="GHEA Grapalat"/>
          <w:sz w:val="20"/>
          <w:szCs w:val="20"/>
          <w:lang w:val="hy-AM"/>
        </w:rPr>
      </w:pPr>
    </w:p>
    <w:p w14:paraId="44F9D4FD" w14:textId="77777777" w:rsidR="00E47663" w:rsidRPr="006B6142" w:rsidRDefault="00E47663" w:rsidP="00E47663">
      <w:pPr>
        <w:jc w:val="both"/>
        <w:rPr>
          <w:rFonts w:ascii="GHEA Grapalat" w:hAnsi="GHEA Grapalat"/>
          <w:b/>
          <w:sz w:val="20"/>
          <w:szCs w:val="20"/>
          <w:lang w:val="hy-AM"/>
        </w:rPr>
      </w:pPr>
    </w:p>
    <w:p w14:paraId="3F6CCF05" w14:textId="6974A6E8" w:rsidR="00E47663" w:rsidRPr="006B6142" w:rsidRDefault="00E47663" w:rsidP="00E47663">
      <w:pPr>
        <w:pageBreakBefore/>
        <w:tabs>
          <w:tab w:val="left" w:pos="720"/>
          <w:tab w:val="left" w:pos="1440"/>
          <w:tab w:val="left" w:pos="8865"/>
        </w:tabs>
        <w:jc w:val="right"/>
        <w:rPr>
          <w:rStyle w:val="Strong"/>
          <w:rFonts w:ascii="GHEA Grapalat" w:hAnsi="GHEA Grapalat"/>
          <w:b w:val="0"/>
          <w:bCs w:val="0"/>
          <w:sz w:val="20"/>
          <w:szCs w:val="20"/>
          <w:lang w:val="hy-AM"/>
        </w:rPr>
      </w:pPr>
      <w:r w:rsidRPr="006B6142">
        <w:rPr>
          <w:rFonts w:ascii="GHEA Grapalat" w:hAnsi="GHEA Grapalat" w:cs="GHEA Grapalat"/>
          <w:sz w:val="20"/>
          <w:szCs w:val="20"/>
          <w:lang w:val="hy-AM"/>
        </w:rPr>
        <w:lastRenderedPageBreak/>
        <w:t>Հավելված 3</w:t>
      </w:r>
    </w:p>
    <w:p w14:paraId="4C4EB5E0" w14:textId="252AE431" w:rsidR="00E47663" w:rsidRPr="000843BC" w:rsidRDefault="00E47663" w:rsidP="00E47663">
      <w:pPr>
        <w:tabs>
          <w:tab w:val="left" w:pos="720"/>
          <w:tab w:val="left" w:pos="1440"/>
          <w:tab w:val="left" w:pos="8865"/>
        </w:tabs>
        <w:jc w:val="right"/>
        <w:rPr>
          <w:rFonts w:ascii="GHEA Grapalat" w:hAnsi="GHEA Grapalat" w:cs="GHEA Grapalat"/>
          <w:sz w:val="20"/>
          <w:szCs w:val="20"/>
          <w:lang w:val="hy-AM"/>
        </w:rPr>
      </w:pPr>
      <w:r w:rsidRPr="000843BC">
        <w:rPr>
          <w:rFonts w:ascii="GHEA Grapalat" w:hAnsi="GHEA Grapalat" w:cs="GHEA Grapalat"/>
          <w:sz w:val="20"/>
          <w:szCs w:val="20"/>
          <w:lang w:val="hy-AM"/>
        </w:rPr>
        <w:t>20</w:t>
      </w:r>
      <w:r w:rsidR="000843BC" w:rsidRPr="000843BC">
        <w:rPr>
          <w:rFonts w:ascii="GHEA Grapalat" w:hAnsi="GHEA Grapalat" w:cs="GHEA Grapalat"/>
          <w:sz w:val="20"/>
          <w:szCs w:val="20"/>
          <w:lang w:val="hy-AM"/>
        </w:rPr>
        <w:t xml:space="preserve">   </w:t>
      </w:r>
      <w:r w:rsidRPr="000843BC">
        <w:rPr>
          <w:rFonts w:ascii="GHEA Grapalat" w:hAnsi="GHEA Grapalat" w:cs="GHEA Grapalat"/>
          <w:sz w:val="20"/>
          <w:szCs w:val="20"/>
          <w:lang w:val="hy-AM"/>
        </w:rPr>
        <w:t xml:space="preserve">թ.____ -ին </w:t>
      </w:r>
    </w:p>
    <w:p w14:paraId="02A44206" w14:textId="286215A4" w:rsidR="00E47663" w:rsidRPr="000843BC" w:rsidRDefault="00E47663" w:rsidP="00E47663">
      <w:pPr>
        <w:tabs>
          <w:tab w:val="left" w:pos="720"/>
          <w:tab w:val="left" w:pos="1440"/>
          <w:tab w:val="left" w:pos="8865"/>
        </w:tabs>
        <w:jc w:val="right"/>
        <w:rPr>
          <w:rFonts w:ascii="GHEA Grapalat" w:hAnsi="GHEA Grapalat" w:cs="GHEA Grapalat"/>
          <w:sz w:val="20"/>
          <w:szCs w:val="20"/>
          <w:lang w:val="hy-AM"/>
        </w:rPr>
      </w:pPr>
      <w:r w:rsidRPr="000843BC">
        <w:rPr>
          <w:rFonts w:ascii="GHEA Grapalat" w:hAnsi="GHEA Grapalat" w:cs="GHEA Grapalat"/>
          <w:sz w:val="20"/>
          <w:szCs w:val="20"/>
          <w:lang w:val="hy-AM"/>
        </w:rPr>
        <w:t>կնքված N  ԲՏԱՆ-ԴՄ-2023/</w:t>
      </w:r>
      <w:r w:rsidR="000843BC" w:rsidRPr="000843BC">
        <w:rPr>
          <w:rFonts w:ascii="GHEA Grapalat" w:hAnsi="GHEA Grapalat" w:cs="GHEA Grapalat"/>
          <w:sz w:val="20"/>
          <w:szCs w:val="20"/>
          <w:lang w:val="hy-AM"/>
        </w:rPr>
        <w:t>06</w:t>
      </w:r>
      <w:r w:rsidRPr="000843BC">
        <w:rPr>
          <w:rFonts w:ascii="GHEA Grapalat" w:hAnsi="GHEA Grapalat" w:cs="GHEA Grapalat"/>
          <w:sz w:val="20"/>
          <w:szCs w:val="20"/>
          <w:lang w:val="hy-AM"/>
        </w:rPr>
        <w:t xml:space="preserve"> պայմանագրի</w:t>
      </w:r>
    </w:p>
    <w:p w14:paraId="72858604" w14:textId="77777777" w:rsidR="00E47663" w:rsidRPr="006B6142" w:rsidRDefault="00E47663" w:rsidP="00E47663">
      <w:pPr>
        <w:rPr>
          <w:rFonts w:ascii="GHEA Grapalat" w:hAnsi="GHEA Grapalat"/>
          <w:lang w:val="hy-AM"/>
        </w:rPr>
      </w:pPr>
    </w:p>
    <w:p w14:paraId="07CACEF5" w14:textId="77777777" w:rsidR="0029288B" w:rsidRDefault="0029288B" w:rsidP="0029288B">
      <w:pPr>
        <w:jc w:val="center"/>
        <w:rPr>
          <w:rFonts w:ascii="GHEA Grapalat" w:hAnsi="GHEA Grapalat" w:cs="GHEA Grapalat"/>
          <w:sz w:val="20"/>
          <w:szCs w:val="20"/>
          <w:lang w:val="hy-AM"/>
        </w:rPr>
      </w:pPr>
    </w:p>
    <w:p w14:paraId="36FD9540" w14:textId="584FC87A" w:rsidR="0029288B" w:rsidRPr="00C85F70" w:rsidRDefault="0029288B" w:rsidP="0029288B">
      <w:pPr>
        <w:jc w:val="center"/>
        <w:rPr>
          <w:rFonts w:ascii="GHEA Grapalat" w:hAnsi="GHEA Grapalat"/>
          <w:lang w:val="hy-AM"/>
        </w:rPr>
      </w:pPr>
      <w:r w:rsidRPr="00C85F70">
        <w:rPr>
          <w:rFonts w:ascii="GHEA Grapalat" w:hAnsi="GHEA Grapalat" w:cs="GHEA Grapalat"/>
          <w:sz w:val="20"/>
          <w:szCs w:val="20"/>
          <w:lang w:val="hy-AM"/>
        </w:rPr>
        <w:t>ՎՃԱՐՄԱՆ ԺԱՄԱՆԱԿԱՑՈՒՅՑ</w:t>
      </w:r>
    </w:p>
    <w:p w14:paraId="39539C6E" w14:textId="77777777" w:rsidR="0029288B" w:rsidRPr="00C85F70" w:rsidRDefault="0029288B" w:rsidP="0029288B">
      <w:pPr>
        <w:jc w:val="right"/>
        <w:rPr>
          <w:rFonts w:ascii="GHEA Grapalat" w:hAnsi="GHEA Grapalat"/>
          <w:lang w:val="hy-AM"/>
        </w:rPr>
      </w:pPr>
      <w:r w:rsidRPr="00C85F70">
        <w:rPr>
          <w:rFonts w:ascii="GHEA Grapalat" w:eastAsia="GHEA Grapalat" w:hAnsi="GHEA Grapalat" w:cs="GHEA Grapalat"/>
          <w:sz w:val="20"/>
          <w:lang w:val="hy-AM"/>
        </w:rPr>
        <w:t xml:space="preserve">                                                                                                                                                                                                            </w:t>
      </w:r>
      <w:r w:rsidRPr="00C85F70">
        <w:rPr>
          <w:rFonts w:ascii="GHEA Grapalat" w:hAnsi="GHEA Grapalat" w:cs="GHEA Grapalat"/>
          <w:sz w:val="20"/>
          <w:lang w:val="hy-AM"/>
        </w:rPr>
        <w:t>ՀՀ դրամ</w:t>
      </w:r>
    </w:p>
    <w:tbl>
      <w:tblPr>
        <w:tblW w:w="11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
        <w:gridCol w:w="1336"/>
        <w:gridCol w:w="1276"/>
        <w:gridCol w:w="425"/>
        <w:gridCol w:w="426"/>
        <w:gridCol w:w="425"/>
        <w:gridCol w:w="425"/>
        <w:gridCol w:w="425"/>
        <w:gridCol w:w="426"/>
        <w:gridCol w:w="425"/>
        <w:gridCol w:w="425"/>
        <w:gridCol w:w="425"/>
        <w:gridCol w:w="426"/>
        <w:gridCol w:w="425"/>
        <w:gridCol w:w="425"/>
        <w:gridCol w:w="2407"/>
        <w:gridCol w:w="236"/>
      </w:tblGrid>
      <w:tr w:rsidR="0029288B" w:rsidRPr="00C85F70" w14:paraId="03094A09" w14:textId="77777777" w:rsidTr="0029288B">
        <w:trPr>
          <w:gridAfter w:val="1"/>
          <w:wAfter w:w="236" w:type="dxa"/>
          <w:trHeight w:val="230"/>
        </w:trPr>
        <w:tc>
          <w:tcPr>
            <w:tcW w:w="943" w:type="dxa"/>
          </w:tcPr>
          <w:p w14:paraId="57A4FC2E" w14:textId="77777777" w:rsidR="0029288B" w:rsidRPr="00C85F70" w:rsidRDefault="0029288B" w:rsidP="00993A39">
            <w:pPr>
              <w:jc w:val="center"/>
              <w:rPr>
                <w:rFonts w:ascii="GHEA Grapalat" w:hAnsi="GHEA Grapalat" w:cs="GHEA Grapalat"/>
                <w:sz w:val="18"/>
                <w:lang w:val="hy-AM"/>
              </w:rPr>
            </w:pPr>
          </w:p>
        </w:tc>
        <w:tc>
          <w:tcPr>
            <w:tcW w:w="10122" w:type="dxa"/>
            <w:gridSpan w:val="15"/>
            <w:shd w:val="clear" w:color="auto" w:fill="auto"/>
          </w:tcPr>
          <w:p w14:paraId="6F6B50D7" w14:textId="77777777" w:rsidR="0029288B" w:rsidRPr="00C85F70" w:rsidRDefault="0029288B" w:rsidP="00993A39">
            <w:pPr>
              <w:jc w:val="center"/>
              <w:rPr>
                <w:rFonts w:ascii="GHEA Grapalat" w:hAnsi="GHEA Grapalat"/>
                <w:lang w:val="hy-AM"/>
              </w:rPr>
            </w:pPr>
            <w:r w:rsidRPr="00C85F70">
              <w:rPr>
                <w:rFonts w:ascii="GHEA Grapalat" w:hAnsi="GHEA Grapalat" w:cs="GHEA Grapalat"/>
                <w:sz w:val="18"/>
                <w:lang w:val="hy-AM"/>
              </w:rPr>
              <w:t>Միջոցառման</w:t>
            </w:r>
          </w:p>
        </w:tc>
      </w:tr>
      <w:tr w:rsidR="0029288B" w:rsidRPr="009A0C72" w14:paraId="7FA29828" w14:textId="77777777" w:rsidTr="0029288B">
        <w:trPr>
          <w:gridAfter w:val="1"/>
          <w:wAfter w:w="236" w:type="dxa"/>
          <w:trHeight w:val="1155"/>
        </w:trPr>
        <w:tc>
          <w:tcPr>
            <w:tcW w:w="943" w:type="dxa"/>
            <w:vMerge w:val="restart"/>
            <w:shd w:val="clear" w:color="auto" w:fill="auto"/>
            <w:vAlign w:val="center"/>
          </w:tcPr>
          <w:p w14:paraId="1669ED8D" w14:textId="77777777" w:rsidR="0029288B" w:rsidRPr="00C85F70" w:rsidRDefault="0029288B" w:rsidP="00993A39">
            <w:pPr>
              <w:jc w:val="center"/>
              <w:rPr>
                <w:rFonts w:ascii="GHEA Grapalat" w:hAnsi="GHEA Grapalat"/>
                <w:lang w:val="hy-AM"/>
              </w:rPr>
            </w:pPr>
            <w:r w:rsidRPr="00C85F70">
              <w:rPr>
                <w:rFonts w:ascii="GHEA Grapalat" w:hAnsi="GHEA Grapalat" w:cs="GHEA Grapalat"/>
                <w:sz w:val="18"/>
                <w:lang w:val="hy-AM"/>
              </w:rPr>
              <w:t>հրավերով նախատեսված չափաբաժնի համարը</w:t>
            </w:r>
          </w:p>
        </w:tc>
        <w:tc>
          <w:tcPr>
            <w:tcW w:w="1336" w:type="dxa"/>
            <w:vMerge w:val="restart"/>
            <w:shd w:val="clear" w:color="auto" w:fill="auto"/>
            <w:vAlign w:val="center"/>
          </w:tcPr>
          <w:p w14:paraId="78CAE921" w14:textId="77777777" w:rsidR="0029288B" w:rsidRPr="00C85F70" w:rsidRDefault="0029288B" w:rsidP="00993A39">
            <w:pPr>
              <w:jc w:val="center"/>
              <w:rPr>
                <w:rFonts w:ascii="GHEA Grapalat" w:hAnsi="GHEA Grapalat"/>
                <w:lang w:val="hy-AM"/>
              </w:rPr>
            </w:pPr>
            <w:r w:rsidRPr="00C85F70">
              <w:rPr>
                <w:rFonts w:ascii="GHEA Grapalat" w:hAnsi="GHEA Grapalat" w:cs="GHEA Grapalat"/>
                <w:sz w:val="18"/>
                <w:lang w:val="hy-AM"/>
              </w:rPr>
              <w:t>Մրցույթի պլանով նախատեսված (CPV) կոդը</w:t>
            </w:r>
          </w:p>
        </w:tc>
        <w:tc>
          <w:tcPr>
            <w:tcW w:w="1276" w:type="dxa"/>
            <w:vMerge w:val="restart"/>
            <w:shd w:val="clear" w:color="auto" w:fill="auto"/>
            <w:vAlign w:val="center"/>
          </w:tcPr>
          <w:p w14:paraId="1B5E7C98" w14:textId="77777777" w:rsidR="0029288B" w:rsidRPr="00C85F70" w:rsidRDefault="0029288B" w:rsidP="00993A39">
            <w:pPr>
              <w:jc w:val="center"/>
              <w:rPr>
                <w:rFonts w:ascii="GHEA Grapalat" w:hAnsi="GHEA Grapalat"/>
                <w:lang w:val="hy-AM"/>
              </w:rPr>
            </w:pPr>
            <w:r w:rsidRPr="00C85F70">
              <w:rPr>
                <w:rFonts w:ascii="GHEA Grapalat" w:hAnsi="GHEA Grapalat" w:cs="GHEA Grapalat"/>
                <w:sz w:val="18"/>
                <w:lang w:val="hy-AM"/>
              </w:rPr>
              <w:t>անվանումը</w:t>
            </w:r>
          </w:p>
        </w:tc>
        <w:tc>
          <w:tcPr>
            <w:tcW w:w="7510" w:type="dxa"/>
            <w:gridSpan w:val="13"/>
            <w:vAlign w:val="center"/>
          </w:tcPr>
          <w:p w14:paraId="12DE9263" w14:textId="62AE99AF" w:rsidR="0029288B" w:rsidRPr="00C85F70" w:rsidRDefault="0029288B" w:rsidP="00993A39">
            <w:pPr>
              <w:rPr>
                <w:rFonts w:ascii="GHEA Grapalat" w:hAnsi="GHEA Grapalat"/>
                <w:lang w:val="hy-AM"/>
              </w:rPr>
            </w:pPr>
            <w:r w:rsidRPr="00C85F70">
              <w:rPr>
                <w:rFonts w:ascii="GHEA Grapalat" w:hAnsi="GHEA Grapalat" w:cs="GHEA Grapalat"/>
                <w:sz w:val="18"/>
                <w:lang w:val="hy-AM"/>
              </w:rPr>
              <w:t>Կատարման դիմաց վճարումները նախատեսվում է իրականացնել 202</w:t>
            </w:r>
            <w:r w:rsidR="000843BC">
              <w:rPr>
                <w:rFonts w:ascii="GHEA Grapalat" w:hAnsi="GHEA Grapalat" w:cs="GHEA Grapalat"/>
                <w:sz w:val="18"/>
                <w:lang w:val="hy-AM"/>
              </w:rPr>
              <w:t>4</w:t>
            </w:r>
            <w:r w:rsidRPr="00C85F70">
              <w:rPr>
                <w:rFonts w:ascii="GHEA Grapalat" w:hAnsi="GHEA Grapalat" w:cs="GHEA Grapalat"/>
                <w:sz w:val="18"/>
                <w:lang w:val="hy-AM"/>
              </w:rPr>
              <w:t>թ-ին` ըստ ամիսների, այդ թվում</w:t>
            </w:r>
          </w:p>
        </w:tc>
      </w:tr>
      <w:tr w:rsidR="0029288B" w:rsidRPr="00C85F70" w14:paraId="2CA12838" w14:textId="77777777" w:rsidTr="0029288B">
        <w:trPr>
          <w:gridAfter w:val="1"/>
          <w:wAfter w:w="236" w:type="dxa"/>
          <w:cantSplit/>
          <w:trHeight w:val="1480"/>
        </w:trPr>
        <w:tc>
          <w:tcPr>
            <w:tcW w:w="943" w:type="dxa"/>
            <w:vMerge/>
            <w:shd w:val="clear" w:color="auto" w:fill="auto"/>
            <w:vAlign w:val="center"/>
          </w:tcPr>
          <w:p w14:paraId="1BB43F94" w14:textId="77777777" w:rsidR="0029288B" w:rsidRPr="00C85F70" w:rsidRDefault="0029288B" w:rsidP="00993A39">
            <w:pPr>
              <w:snapToGrid w:val="0"/>
              <w:jc w:val="center"/>
              <w:rPr>
                <w:rFonts w:ascii="GHEA Grapalat" w:hAnsi="GHEA Grapalat" w:cs="GHEA Grapalat"/>
                <w:sz w:val="20"/>
                <w:lang w:val="hy-AM"/>
              </w:rPr>
            </w:pPr>
          </w:p>
        </w:tc>
        <w:tc>
          <w:tcPr>
            <w:tcW w:w="1336" w:type="dxa"/>
            <w:vMerge/>
            <w:shd w:val="clear" w:color="auto" w:fill="auto"/>
            <w:vAlign w:val="center"/>
          </w:tcPr>
          <w:p w14:paraId="6CF7CCC8" w14:textId="77777777" w:rsidR="0029288B" w:rsidRPr="00C85F70" w:rsidRDefault="0029288B" w:rsidP="00993A39">
            <w:pPr>
              <w:snapToGrid w:val="0"/>
              <w:jc w:val="center"/>
              <w:rPr>
                <w:rFonts w:ascii="GHEA Grapalat" w:hAnsi="GHEA Grapalat" w:cs="GHEA Grapalat"/>
                <w:sz w:val="20"/>
                <w:lang w:val="hy-AM"/>
              </w:rPr>
            </w:pPr>
          </w:p>
        </w:tc>
        <w:tc>
          <w:tcPr>
            <w:tcW w:w="1276" w:type="dxa"/>
            <w:vMerge/>
            <w:shd w:val="clear" w:color="auto" w:fill="auto"/>
            <w:vAlign w:val="center"/>
          </w:tcPr>
          <w:p w14:paraId="79780173" w14:textId="77777777" w:rsidR="0029288B" w:rsidRPr="00C85F70" w:rsidRDefault="0029288B" w:rsidP="00993A39">
            <w:pPr>
              <w:snapToGrid w:val="0"/>
              <w:jc w:val="center"/>
              <w:rPr>
                <w:rFonts w:ascii="GHEA Grapalat" w:hAnsi="GHEA Grapalat" w:cs="GHEA Grapalat"/>
                <w:sz w:val="20"/>
                <w:lang w:val="hy-AM"/>
              </w:rPr>
            </w:pPr>
          </w:p>
        </w:tc>
        <w:tc>
          <w:tcPr>
            <w:tcW w:w="425" w:type="dxa"/>
            <w:shd w:val="clear" w:color="auto" w:fill="auto"/>
            <w:textDirection w:val="btLr"/>
            <w:vAlign w:val="center"/>
          </w:tcPr>
          <w:p w14:paraId="0BDC8F18" w14:textId="77777777" w:rsidR="0029288B" w:rsidRPr="00C85F70" w:rsidRDefault="0029288B" w:rsidP="00993A39">
            <w:pPr>
              <w:ind w:left="113" w:right="-7"/>
              <w:jc w:val="center"/>
              <w:rPr>
                <w:rFonts w:ascii="GHEA Grapalat" w:hAnsi="GHEA Grapalat"/>
                <w:sz w:val="20"/>
                <w:szCs w:val="20"/>
                <w:lang w:val="hy-AM"/>
              </w:rPr>
            </w:pPr>
            <w:r w:rsidRPr="00C85F70">
              <w:rPr>
                <w:rFonts w:ascii="GHEA Grapalat" w:hAnsi="GHEA Grapalat"/>
                <w:sz w:val="20"/>
                <w:szCs w:val="20"/>
                <w:lang w:val="hy-AM"/>
              </w:rPr>
              <w:t>հունվար</w:t>
            </w:r>
          </w:p>
        </w:tc>
        <w:tc>
          <w:tcPr>
            <w:tcW w:w="426" w:type="dxa"/>
            <w:shd w:val="clear" w:color="auto" w:fill="auto"/>
            <w:textDirection w:val="btLr"/>
            <w:vAlign w:val="center"/>
          </w:tcPr>
          <w:p w14:paraId="276A3801" w14:textId="77777777" w:rsidR="0029288B" w:rsidRPr="00C85F70" w:rsidRDefault="0029288B" w:rsidP="00993A39">
            <w:pPr>
              <w:ind w:left="113" w:right="-7"/>
              <w:jc w:val="center"/>
              <w:rPr>
                <w:rFonts w:ascii="GHEA Grapalat" w:hAnsi="GHEA Grapalat"/>
                <w:sz w:val="20"/>
                <w:szCs w:val="20"/>
                <w:lang w:val="hy-AM"/>
              </w:rPr>
            </w:pPr>
            <w:r w:rsidRPr="00C85F70">
              <w:rPr>
                <w:rFonts w:ascii="GHEA Grapalat" w:hAnsi="GHEA Grapalat"/>
                <w:sz w:val="20"/>
                <w:szCs w:val="20"/>
                <w:lang w:val="hy-AM"/>
              </w:rPr>
              <w:t>փետրվար</w:t>
            </w:r>
          </w:p>
        </w:tc>
        <w:tc>
          <w:tcPr>
            <w:tcW w:w="425" w:type="dxa"/>
            <w:shd w:val="clear" w:color="auto" w:fill="auto"/>
            <w:textDirection w:val="btLr"/>
            <w:vAlign w:val="center"/>
          </w:tcPr>
          <w:p w14:paraId="30F33F41" w14:textId="77777777" w:rsidR="0029288B" w:rsidRPr="00C85F70" w:rsidRDefault="0029288B" w:rsidP="00993A39">
            <w:pPr>
              <w:ind w:left="113" w:right="-7"/>
              <w:jc w:val="center"/>
              <w:rPr>
                <w:rFonts w:ascii="GHEA Grapalat" w:hAnsi="GHEA Grapalat"/>
                <w:sz w:val="20"/>
                <w:szCs w:val="20"/>
                <w:lang w:val="hy-AM"/>
              </w:rPr>
            </w:pPr>
            <w:r w:rsidRPr="00C85F70">
              <w:rPr>
                <w:rFonts w:ascii="GHEA Grapalat" w:hAnsi="GHEA Grapalat"/>
                <w:sz w:val="20"/>
                <w:szCs w:val="20"/>
                <w:lang w:val="hy-AM"/>
              </w:rPr>
              <w:t>մարտ</w:t>
            </w:r>
          </w:p>
        </w:tc>
        <w:tc>
          <w:tcPr>
            <w:tcW w:w="425" w:type="dxa"/>
            <w:shd w:val="clear" w:color="auto" w:fill="auto"/>
            <w:textDirection w:val="btLr"/>
            <w:vAlign w:val="center"/>
          </w:tcPr>
          <w:p w14:paraId="7ECE5FA0" w14:textId="77777777" w:rsidR="0029288B" w:rsidRPr="00C85F70" w:rsidRDefault="0029288B" w:rsidP="00993A39">
            <w:pPr>
              <w:ind w:left="113" w:right="-7"/>
              <w:jc w:val="center"/>
              <w:rPr>
                <w:rFonts w:ascii="GHEA Grapalat" w:hAnsi="GHEA Grapalat"/>
                <w:sz w:val="20"/>
                <w:szCs w:val="20"/>
                <w:lang w:val="hy-AM"/>
              </w:rPr>
            </w:pPr>
            <w:r w:rsidRPr="00C85F70">
              <w:rPr>
                <w:rFonts w:ascii="GHEA Grapalat" w:hAnsi="GHEA Grapalat"/>
                <w:sz w:val="20"/>
                <w:szCs w:val="20"/>
                <w:lang w:val="hy-AM"/>
              </w:rPr>
              <w:t>ապրիլ</w:t>
            </w:r>
          </w:p>
        </w:tc>
        <w:tc>
          <w:tcPr>
            <w:tcW w:w="425" w:type="dxa"/>
            <w:shd w:val="clear" w:color="auto" w:fill="auto"/>
            <w:textDirection w:val="btLr"/>
            <w:vAlign w:val="center"/>
          </w:tcPr>
          <w:p w14:paraId="4E37741C" w14:textId="77777777" w:rsidR="0029288B" w:rsidRPr="00C85F70" w:rsidRDefault="0029288B" w:rsidP="00993A39">
            <w:pPr>
              <w:ind w:left="113" w:right="-7"/>
              <w:jc w:val="center"/>
              <w:rPr>
                <w:rFonts w:ascii="GHEA Grapalat" w:hAnsi="GHEA Grapalat"/>
                <w:sz w:val="20"/>
                <w:szCs w:val="20"/>
                <w:lang w:val="hy-AM"/>
              </w:rPr>
            </w:pPr>
            <w:r w:rsidRPr="00C85F70">
              <w:rPr>
                <w:rFonts w:ascii="GHEA Grapalat" w:hAnsi="GHEA Grapalat"/>
                <w:sz w:val="20"/>
                <w:szCs w:val="20"/>
                <w:lang w:val="hy-AM"/>
              </w:rPr>
              <w:t>մայիս</w:t>
            </w:r>
          </w:p>
        </w:tc>
        <w:tc>
          <w:tcPr>
            <w:tcW w:w="426" w:type="dxa"/>
            <w:shd w:val="clear" w:color="auto" w:fill="auto"/>
            <w:textDirection w:val="btLr"/>
            <w:vAlign w:val="center"/>
          </w:tcPr>
          <w:p w14:paraId="406E4118" w14:textId="77777777" w:rsidR="0029288B" w:rsidRPr="00C85F70" w:rsidRDefault="0029288B" w:rsidP="00993A39">
            <w:pPr>
              <w:ind w:left="113" w:right="-7"/>
              <w:jc w:val="center"/>
              <w:rPr>
                <w:rFonts w:ascii="GHEA Grapalat" w:hAnsi="GHEA Grapalat"/>
                <w:sz w:val="20"/>
                <w:szCs w:val="20"/>
                <w:lang w:val="hy-AM"/>
              </w:rPr>
            </w:pPr>
            <w:r w:rsidRPr="00C85F70">
              <w:rPr>
                <w:rFonts w:ascii="GHEA Grapalat" w:hAnsi="GHEA Grapalat"/>
                <w:sz w:val="20"/>
                <w:szCs w:val="20"/>
                <w:lang w:val="hy-AM"/>
              </w:rPr>
              <w:t>հունիս</w:t>
            </w:r>
          </w:p>
        </w:tc>
        <w:tc>
          <w:tcPr>
            <w:tcW w:w="425" w:type="dxa"/>
            <w:shd w:val="clear" w:color="auto" w:fill="auto"/>
            <w:textDirection w:val="btLr"/>
            <w:vAlign w:val="center"/>
          </w:tcPr>
          <w:p w14:paraId="60C41746" w14:textId="77777777" w:rsidR="0029288B" w:rsidRPr="00C85F70" w:rsidRDefault="0029288B" w:rsidP="00993A39">
            <w:pPr>
              <w:ind w:left="113" w:right="-7"/>
              <w:jc w:val="center"/>
              <w:rPr>
                <w:rFonts w:ascii="GHEA Grapalat" w:hAnsi="GHEA Grapalat"/>
                <w:sz w:val="20"/>
                <w:szCs w:val="20"/>
                <w:lang w:val="hy-AM"/>
              </w:rPr>
            </w:pPr>
            <w:r w:rsidRPr="00C85F70">
              <w:rPr>
                <w:rFonts w:ascii="GHEA Grapalat" w:hAnsi="GHEA Grapalat"/>
                <w:sz w:val="20"/>
                <w:szCs w:val="20"/>
                <w:lang w:val="hy-AM"/>
              </w:rPr>
              <w:t>հուլիս</w:t>
            </w:r>
          </w:p>
        </w:tc>
        <w:tc>
          <w:tcPr>
            <w:tcW w:w="425" w:type="dxa"/>
            <w:shd w:val="clear" w:color="auto" w:fill="auto"/>
            <w:textDirection w:val="btLr"/>
            <w:vAlign w:val="center"/>
          </w:tcPr>
          <w:p w14:paraId="5DBDC54D" w14:textId="77777777" w:rsidR="0029288B" w:rsidRPr="00C85F70" w:rsidRDefault="0029288B" w:rsidP="00993A39">
            <w:pPr>
              <w:ind w:left="113" w:right="-7"/>
              <w:jc w:val="center"/>
              <w:rPr>
                <w:rFonts w:ascii="GHEA Grapalat" w:hAnsi="GHEA Grapalat"/>
                <w:sz w:val="20"/>
                <w:szCs w:val="20"/>
                <w:lang w:val="hy-AM"/>
              </w:rPr>
            </w:pPr>
            <w:r w:rsidRPr="00C85F70">
              <w:rPr>
                <w:rFonts w:ascii="GHEA Grapalat" w:hAnsi="GHEA Grapalat"/>
                <w:sz w:val="20"/>
                <w:szCs w:val="20"/>
                <w:lang w:val="hy-AM"/>
              </w:rPr>
              <w:t>օգոստոս</w:t>
            </w:r>
          </w:p>
        </w:tc>
        <w:tc>
          <w:tcPr>
            <w:tcW w:w="425" w:type="dxa"/>
            <w:shd w:val="clear" w:color="auto" w:fill="auto"/>
            <w:textDirection w:val="btLr"/>
            <w:vAlign w:val="center"/>
          </w:tcPr>
          <w:p w14:paraId="5446F1E3" w14:textId="77777777" w:rsidR="0029288B" w:rsidRPr="00C85F70" w:rsidRDefault="0029288B" w:rsidP="00993A39">
            <w:pPr>
              <w:ind w:left="113" w:right="-7"/>
              <w:jc w:val="center"/>
              <w:rPr>
                <w:rFonts w:ascii="GHEA Grapalat" w:hAnsi="GHEA Grapalat"/>
                <w:sz w:val="20"/>
                <w:szCs w:val="20"/>
                <w:lang w:val="hy-AM"/>
              </w:rPr>
            </w:pPr>
            <w:r w:rsidRPr="00C85F70">
              <w:rPr>
                <w:rFonts w:ascii="GHEA Grapalat" w:hAnsi="GHEA Grapalat"/>
                <w:sz w:val="20"/>
                <w:szCs w:val="20"/>
                <w:lang w:val="hy-AM"/>
              </w:rPr>
              <w:t>սեպտեմբեր</w:t>
            </w:r>
          </w:p>
        </w:tc>
        <w:tc>
          <w:tcPr>
            <w:tcW w:w="426" w:type="dxa"/>
            <w:shd w:val="clear" w:color="auto" w:fill="auto"/>
            <w:textDirection w:val="btLr"/>
            <w:vAlign w:val="center"/>
          </w:tcPr>
          <w:p w14:paraId="40BA8647" w14:textId="77777777" w:rsidR="0029288B" w:rsidRPr="00C85F70" w:rsidRDefault="0029288B" w:rsidP="00993A39">
            <w:pPr>
              <w:ind w:left="113" w:right="-7"/>
              <w:jc w:val="center"/>
              <w:rPr>
                <w:rFonts w:ascii="GHEA Grapalat" w:hAnsi="GHEA Grapalat"/>
                <w:sz w:val="20"/>
                <w:szCs w:val="20"/>
                <w:lang w:val="hy-AM"/>
              </w:rPr>
            </w:pPr>
            <w:r w:rsidRPr="00C85F70">
              <w:rPr>
                <w:rFonts w:ascii="GHEA Grapalat" w:hAnsi="GHEA Grapalat"/>
                <w:sz w:val="20"/>
                <w:szCs w:val="20"/>
                <w:lang w:val="hy-AM"/>
              </w:rPr>
              <w:t>հոկտեմբեր</w:t>
            </w:r>
          </w:p>
        </w:tc>
        <w:tc>
          <w:tcPr>
            <w:tcW w:w="425" w:type="dxa"/>
            <w:shd w:val="clear" w:color="auto" w:fill="auto"/>
            <w:textDirection w:val="btLr"/>
            <w:vAlign w:val="center"/>
          </w:tcPr>
          <w:p w14:paraId="4EBE3273" w14:textId="77777777" w:rsidR="0029288B" w:rsidRPr="00C85F70" w:rsidRDefault="0029288B" w:rsidP="00993A39">
            <w:pPr>
              <w:ind w:left="113" w:right="-7"/>
              <w:jc w:val="center"/>
              <w:rPr>
                <w:rFonts w:ascii="GHEA Grapalat" w:hAnsi="GHEA Grapalat"/>
                <w:sz w:val="20"/>
                <w:szCs w:val="20"/>
                <w:lang w:val="hy-AM"/>
              </w:rPr>
            </w:pPr>
            <w:r w:rsidRPr="00C85F70">
              <w:rPr>
                <w:rFonts w:ascii="GHEA Grapalat" w:hAnsi="GHEA Grapalat"/>
                <w:sz w:val="20"/>
                <w:szCs w:val="20"/>
                <w:lang w:val="hy-AM"/>
              </w:rPr>
              <w:t>նոյեմբեր</w:t>
            </w:r>
          </w:p>
        </w:tc>
        <w:tc>
          <w:tcPr>
            <w:tcW w:w="425" w:type="dxa"/>
            <w:textDirection w:val="btLr"/>
            <w:vAlign w:val="center"/>
          </w:tcPr>
          <w:p w14:paraId="71A24BC1" w14:textId="77777777" w:rsidR="0029288B" w:rsidRPr="00C85F70" w:rsidRDefault="0029288B" w:rsidP="00993A39">
            <w:pPr>
              <w:ind w:left="113" w:right="-7"/>
              <w:jc w:val="center"/>
              <w:rPr>
                <w:rFonts w:ascii="GHEA Grapalat" w:hAnsi="GHEA Grapalat"/>
                <w:sz w:val="20"/>
                <w:szCs w:val="20"/>
                <w:lang w:val="hy-AM"/>
              </w:rPr>
            </w:pPr>
            <w:r w:rsidRPr="00C85F70">
              <w:rPr>
                <w:rFonts w:ascii="GHEA Grapalat" w:hAnsi="GHEA Grapalat"/>
                <w:sz w:val="20"/>
                <w:szCs w:val="20"/>
                <w:lang w:val="hy-AM"/>
              </w:rPr>
              <w:t>դեկտեմբեր</w:t>
            </w:r>
          </w:p>
        </w:tc>
        <w:tc>
          <w:tcPr>
            <w:tcW w:w="2407" w:type="dxa"/>
            <w:shd w:val="clear" w:color="auto" w:fill="auto"/>
            <w:vAlign w:val="center"/>
          </w:tcPr>
          <w:p w14:paraId="7A410D1E" w14:textId="77777777" w:rsidR="0029288B" w:rsidRPr="00C85F70" w:rsidRDefault="0029288B" w:rsidP="00993A39">
            <w:pPr>
              <w:ind w:right="-1"/>
              <w:jc w:val="center"/>
              <w:rPr>
                <w:rFonts w:ascii="GHEA Grapalat" w:hAnsi="GHEA Grapalat"/>
                <w:b/>
                <w:lang w:val="hy-AM"/>
              </w:rPr>
            </w:pPr>
            <w:r w:rsidRPr="00C85F70">
              <w:rPr>
                <w:rFonts w:ascii="GHEA Grapalat" w:hAnsi="GHEA Grapalat" w:cs="GHEA Grapalat"/>
                <w:b/>
                <w:sz w:val="18"/>
                <w:szCs w:val="22"/>
                <w:lang w:val="hy-AM"/>
              </w:rPr>
              <w:t>Ընդամենը</w:t>
            </w:r>
          </w:p>
        </w:tc>
      </w:tr>
      <w:tr w:rsidR="0029288B" w:rsidRPr="00C85F70" w14:paraId="18D43460" w14:textId="77777777" w:rsidTr="0029288B">
        <w:trPr>
          <w:cantSplit/>
          <w:trHeight w:val="1480"/>
        </w:trPr>
        <w:tc>
          <w:tcPr>
            <w:tcW w:w="943" w:type="dxa"/>
            <w:shd w:val="clear" w:color="auto" w:fill="auto"/>
            <w:vAlign w:val="center"/>
          </w:tcPr>
          <w:p w14:paraId="3D90AA9C" w14:textId="77777777" w:rsidR="0029288B" w:rsidRPr="00C85F70" w:rsidRDefault="0029288B" w:rsidP="00993A39">
            <w:pPr>
              <w:snapToGrid w:val="0"/>
              <w:jc w:val="center"/>
              <w:rPr>
                <w:rFonts w:ascii="GHEA Grapalat" w:hAnsi="GHEA Grapalat" w:cs="GHEA Grapalat"/>
                <w:sz w:val="20"/>
                <w:szCs w:val="22"/>
                <w:lang w:val="hy-AM"/>
              </w:rPr>
            </w:pPr>
            <w:r>
              <w:rPr>
                <w:rFonts w:ascii="GHEA Grapalat" w:hAnsi="GHEA Grapalat" w:cs="GHEA Grapalat"/>
                <w:sz w:val="20"/>
                <w:szCs w:val="22"/>
                <w:lang w:val="hy-AM"/>
              </w:rPr>
              <w:t>1</w:t>
            </w:r>
          </w:p>
        </w:tc>
        <w:tc>
          <w:tcPr>
            <w:tcW w:w="1336" w:type="dxa"/>
            <w:shd w:val="clear" w:color="auto" w:fill="auto"/>
            <w:vAlign w:val="center"/>
          </w:tcPr>
          <w:p w14:paraId="71EDFA56" w14:textId="77777777" w:rsidR="0029288B" w:rsidRPr="00E77C13" w:rsidRDefault="0029288B" w:rsidP="00993A39">
            <w:pPr>
              <w:snapToGrid w:val="0"/>
              <w:jc w:val="center"/>
              <w:rPr>
                <w:rFonts w:ascii="GHEA Grapalat" w:hAnsi="GHEA Grapalat" w:cs="GHEA Grapalat"/>
                <w:sz w:val="20"/>
                <w:lang w:val="hy-AM"/>
              </w:rPr>
            </w:pPr>
            <w:r w:rsidRPr="00E77C13">
              <w:rPr>
                <w:rFonts w:ascii="GHEA Grapalat" w:hAnsi="GHEA Grapalat" w:cs="GHEA Grapalat"/>
                <w:sz w:val="20"/>
                <w:lang w:val="hy-AM"/>
              </w:rPr>
              <w:t>99999999</w:t>
            </w:r>
          </w:p>
        </w:tc>
        <w:tc>
          <w:tcPr>
            <w:tcW w:w="1276" w:type="dxa"/>
            <w:shd w:val="clear" w:color="auto" w:fill="auto"/>
            <w:vAlign w:val="center"/>
          </w:tcPr>
          <w:p w14:paraId="51A9A303" w14:textId="77777777" w:rsidR="0029288B" w:rsidRPr="00C85F70" w:rsidRDefault="0029288B" w:rsidP="00993A39">
            <w:pPr>
              <w:snapToGrid w:val="0"/>
              <w:jc w:val="center"/>
              <w:rPr>
                <w:rFonts w:ascii="GHEA Grapalat" w:hAnsi="GHEA Grapalat" w:cs="GHEA Grapalat"/>
                <w:sz w:val="20"/>
                <w:szCs w:val="22"/>
                <w:lang w:val="hy-AM"/>
              </w:rPr>
            </w:pPr>
            <w:r w:rsidRPr="00C85F70">
              <w:rPr>
                <w:rFonts w:ascii="GHEA Grapalat" w:hAnsi="GHEA Grapalat" w:cs="GHEA Grapalat"/>
                <w:sz w:val="20"/>
                <w:lang w:val="hy-AM"/>
              </w:rPr>
              <w:t>Դրամաշնորհային ծրագիր</w:t>
            </w:r>
          </w:p>
        </w:tc>
        <w:tc>
          <w:tcPr>
            <w:tcW w:w="425" w:type="dxa"/>
            <w:shd w:val="clear" w:color="auto" w:fill="auto"/>
            <w:textDirection w:val="btLr"/>
            <w:vAlign w:val="center"/>
          </w:tcPr>
          <w:p w14:paraId="73DF87F9" w14:textId="77777777" w:rsidR="0029288B" w:rsidRPr="00C85F70" w:rsidRDefault="0029288B" w:rsidP="00993A39">
            <w:pPr>
              <w:ind w:left="113" w:right="113"/>
              <w:jc w:val="center"/>
              <w:rPr>
                <w:rFonts w:ascii="GHEA Grapalat" w:hAnsi="GHEA Grapalat"/>
                <w:sz w:val="18"/>
                <w:szCs w:val="18"/>
                <w:lang w:val="hy-AM"/>
              </w:rPr>
            </w:pPr>
          </w:p>
        </w:tc>
        <w:tc>
          <w:tcPr>
            <w:tcW w:w="426" w:type="dxa"/>
            <w:shd w:val="clear" w:color="auto" w:fill="auto"/>
            <w:textDirection w:val="btLr"/>
            <w:vAlign w:val="center"/>
          </w:tcPr>
          <w:p w14:paraId="61704C26" w14:textId="77777777" w:rsidR="0029288B" w:rsidRPr="00C85F70" w:rsidRDefault="0029288B" w:rsidP="00993A39">
            <w:pPr>
              <w:ind w:left="113" w:right="113"/>
              <w:jc w:val="center"/>
              <w:rPr>
                <w:rFonts w:ascii="GHEA Grapalat" w:hAnsi="GHEA Grapalat"/>
                <w:sz w:val="18"/>
                <w:szCs w:val="18"/>
                <w:lang w:val="hy-AM"/>
              </w:rPr>
            </w:pPr>
          </w:p>
        </w:tc>
        <w:tc>
          <w:tcPr>
            <w:tcW w:w="425" w:type="dxa"/>
            <w:shd w:val="clear" w:color="auto" w:fill="auto"/>
            <w:textDirection w:val="btLr"/>
            <w:vAlign w:val="center"/>
          </w:tcPr>
          <w:p w14:paraId="2C262ED7" w14:textId="77777777" w:rsidR="0029288B" w:rsidRPr="00C85F70" w:rsidRDefault="0029288B" w:rsidP="00993A39">
            <w:pPr>
              <w:ind w:left="113" w:right="113"/>
              <w:jc w:val="center"/>
              <w:rPr>
                <w:rFonts w:ascii="GHEA Grapalat" w:hAnsi="GHEA Grapalat"/>
                <w:sz w:val="18"/>
                <w:szCs w:val="18"/>
                <w:lang w:val="hy-AM"/>
              </w:rPr>
            </w:pPr>
          </w:p>
        </w:tc>
        <w:tc>
          <w:tcPr>
            <w:tcW w:w="425" w:type="dxa"/>
            <w:shd w:val="clear" w:color="auto" w:fill="auto"/>
            <w:textDirection w:val="btLr"/>
            <w:vAlign w:val="center"/>
          </w:tcPr>
          <w:p w14:paraId="4FDFAA33" w14:textId="77777777" w:rsidR="0029288B" w:rsidRPr="00C85F70" w:rsidRDefault="0029288B" w:rsidP="00993A39">
            <w:pPr>
              <w:ind w:left="113" w:right="113"/>
              <w:jc w:val="center"/>
              <w:rPr>
                <w:rFonts w:ascii="GHEA Grapalat" w:hAnsi="GHEA Grapalat"/>
                <w:sz w:val="18"/>
                <w:szCs w:val="18"/>
                <w:lang w:val="hy-AM"/>
              </w:rPr>
            </w:pPr>
          </w:p>
        </w:tc>
        <w:tc>
          <w:tcPr>
            <w:tcW w:w="425" w:type="dxa"/>
            <w:shd w:val="clear" w:color="auto" w:fill="auto"/>
            <w:textDirection w:val="btLr"/>
            <w:vAlign w:val="center"/>
          </w:tcPr>
          <w:p w14:paraId="529133ED" w14:textId="77777777" w:rsidR="0029288B" w:rsidRPr="00C85F70" w:rsidRDefault="0029288B" w:rsidP="00993A39">
            <w:pPr>
              <w:ind w:left="113" w:right="113"/>
              <w:jc w:val="center"/>
              <w:rPr>
                <w:rFonts w:ascii="GHEA Grapalat" w:hAnsi="GHEA Grapalat"/>
                <w:sz w:val="18"/>
                <w:szCs w:val="18"/>
                <w:lang w:val="hy-AM"/>
              </w:rPr>
            </w:pPr>
          </w:p>
        </w:tc>
        <w:tc>
          <w:tcPr>
            <w:tcW w:w="426" w:type="dxa"/>
            <w:shd w:val="clear" w:color="auto" w:fill="auto"/>
            <w:textDirection w:val="btLr"/>
            <w:vAlign w:val="center"/>
          </w:tcPr>
          <w:p w14:paraId="2781FD4A" w14:textId="77777777" w:rsidR="0029288B" w:rsidRPr="00C85F70" w:rsidRDefault="0029288B" w:rsidP="00993A39">
            <w:pPr>
              <w:ind w:left="113" w:right="113"/>
              <w:jc w:val="center"/>
              <w:rPr>
                <w:rFonts w:ascii="GHEA Grapalat" w:hAnsi="GHEA Grapalat"/>
                <w:sz w:val="18"/>
                <w:szCs w:val="18"/>
                <w:lang w:val="hy-AM"/>
              </w:rPr>
            </w:pPr>
          </w:p>
        </w:tc>
        <w:tc>
          <w:tcPr>
            <w:tcW w:w="425" w:type="dxa"/>
            <w:shd w:val="clear" w:color="auto" w:fill="auto"/>
            <w:textDirection w:val="btLr"/>
            <w:vAlign w:val="center"/>
          </w:tcPr>
          <w:p w14:paraId="40DED2D4" w14:textId="77777777" w:rsidR="0029288B" w:rsidRPr="00C85F70" w:rsidRDefault="0029288B" w:rsidP="00993A39">
            <w:pPr>
              <w:ind w:left="113" w:right="113"/>
              <w:jc w:val="center"/>
              <w:rPr>
                <w:rFonts w:ascii="GHEA Grapalat" w:hAnsi="GHEA Grapalat"/>
                <w:sz w:val="18"/>
                <w:szCs w:val="18"/>
                <w:lang w:val="hy-AM"/>
              </w:rPr>
            </w:pPr>
          </w:p>
        </w:tc>
        <w:tc>
          <w:tcPr>
            <w:tcW w:w="425" w:type="dxa"/>
            <w:shd w:val="clear" w:color="auto" w:fill="auto"/>
            <w:textDirection w:val="btLr"/>
            <w:vAlign w:val="center"/>
          </w:tcPr>
          <w:p w14:paraId="3F4AEBC7" w14:textId="77777777" w:rsidR="0029288B" w:rsidRPr="00C85F70" w:rsidRDefault="0029288B" w:rsidP="00993A39">
            <w:pPr>
              <w:ind w:left="113" w:right="113"/>
              <w:jc w:val="center"/>
              <w:rPr>
                <w:rFonts w:ascii="GHEA Grapalat" w:hAnsi="GHEA Grapalat"/>
                <w:sz w:val="18"/>
                <w:szCs w:val="18"/>
                <w:lang w:val="hy-AM"/>
              </w:rPr>
            </w:pPr>
          </w:p>
        </w:tc>
        <w:tc>
          <w:tcPr>
            <w:tcW w:w="425" w:type="dxa"/>
            <w:shd w:val="clear" w:color="auto" w:fill="auto"/>
            <w:textDirection w:val="btLr"/>
            <w:vAlign w:val="center"/>
          </w:tcPr>
          <w:p w14:paraId="38440630" w14:textId="77777777" w:rsidR="0029288B" w:rsidRPr="00C85F70" w:rsidRDefault="0029288B" w:rsidP="00993A39">
            <w:pPr>
              <w:ind w:left="113" w:right="113"/>
              <w:jc w:val="center"/>
              <w:rPr>
                <w:rFonts w:ascii="GHEA Grapalat" w:hAnsi="GHEA Grapalat"/>
                <w:sz w:val="18"/>
                <w:szCs w:val="18"/>
                <w:lang w:val="hy-AM"/>
              </w:rPr>
            </w:pPr>
          </w:p>
        </w:tc>
        <w:tc>
          <w:tcPr>
            <w:tcW w:w="426" w:type="dxa"/>
            <w:shd w:val="clear" w:color="auto" w:fill="auto"/>
            <w:textDirection w:val="btLr"/>
            <w:vAlign w:val="center"/>
          </w:tcPr>
          <w:p w14:paraId="24AE3190" w14:textId="77777777" w:rsidR="0029288B" w:rsidRPr="00C85F70" w:rsidRDefault="0029288B" w:rsidP="00993A39">
            <w:pPr>
              <w:ind w:left="113" w:right="113"/>
              <w:jc w:val="center"/>
              <w:rPr>
                <w:rFonts w:ascii="GHEA Grapalat" w:hAnsi="GHEA Grapalat"/>
                <w:sz w:val="18"/>
                <w:szCs w:val="18"/>
                <w:lang w:val="hy-AM"/>
              </w:rPr>
            </w:pPr>
          </w:p>
        </w:tc>
        <w:tc>
          <w:tcPr>
            <w:tcW w:w="425" w:type="dxa"/>
            <w:shd w:val="clear" w:color="auto" w:fill="auto"/>
            <w:textDirection w:val="btLr"/>
            <w:vAlign w:val="center"/>
          </w:tcPr>
          <w:p w14:paraId="49B017C9" w14:textId="77777777" w:rsidR="0029288B" w:rsidRPr="00C85F70" w:rsidRDefault="0029288B" w:rsidP="00993A39">
            <w:pPr>
              <w:ind w:left="113" w:right="113"/>
              <w:jc w:val="center"/>
              <w:rPr>
                <w:rFonts w:ascii="GHEA Grapalat" w:hAnsi="GHEA Grapalat"/>
                <w:sz w:val="18"/>
                <w:szCs w:val="18"/>
                <w:lang w:val="hy-AM"/>
              </w:rPr>
            </w:pPr>
          </w:p>
        </w:tc>
        <w:tc>
          <w:tcPr>
            <w:tcW w:w="425" w:type="dxa"/>
            <w:textDirection w:val="btLr"/>
            <w:vAlign w:val="center"/>
          </w:tcPr>
          <w:p w14:paraId="038D55E3" w14:textId="77777777" w:rsidR="0029288B" w:rsidRPr="00C85F70" w:rsidRDefault="0029288B" w:rsidP="00993A39">
            <w:pPr>
              <w:ind w:left="113" w:right="113"/>
              <w:jc w:val="center"/>
              <w:rPr>
                <w:rFonts w:ascii="GHEA Grapalat" w:hAnsi="GHEA Grapalat"/>
                <w:sz w:val="18"/>
                <w:szCs w:val="18"/>
                <w:lang w:val="hy-AM"/>
              </w:rPr>
            </w:pPr>
          </w:p>
        </w:tc>
        <w:tc>
          <w:tcPr>
            <w:tcW w:w="2407" w:type="dxa"/>
            <w:shd w:val="clear" w:color="auto" w:fill="auto"/>
            <w:vAlign w:val="center"/>
          </w:tcPr>
          <w:p w14:paraId="60248D1A" w14:textId="77777777" w:rsidR="0029288B" w:rsidRPr="00C85F70" w:rsidRDefault="0029288B" w:rsidP="00993A39">
            <w:pPr>
              <w:jc w:val="center"/>
              <w:rPr>
                <w:rFonts w:ascii="GHEA Grapalat" w:hAnsi="GHEA Grapalat"/>
                <w:b/>
                <w:sz w:val="18"/>
                <w:szCs w:val="18"/>
                <w:lang w:val="hy-AM"/>
              </w:rPr>
            </w:pPr>
          </w:p>
        </w:tc>
        <w:tc>
          <w:tcPr>
            <w:tcW w:w="236" w:type="dxa"/>
            <w:textDirection w:val="btLr"/>
            <w:vAlign w:val="center"/>
          </w:tcPr>
          <w:p w14:paraId="7545FBA7" w14:textId="77777777" w:rsidR="0029288B" w:rsidRPr="00C85F70" w:rsidRDefault="0029288B" w:rsidP="00993A39">
            <w:pPr>
              <w:ind w:left="113" w:right="113"/>
              <w:rPr>
                <w:rFonts w:ascii="GHEA Grapalat" w:hAnsi="GHEA Grapalat"/>
                <w:lang w:val="hy-AM"/>
              </w:rPr>
            </w:pPr>
          </w:p>
        </w:tc>
      </w:tr>
    </w:tbl>
    <w:p w14:paraId="07733D3F" w14:textId="77777777" w:rsidR="00E47663" w:rsidRPr="006B6142" w:rsidRDefault="00E47663" w:rsidP="00E47663">
      <w:pPr>
        <w:rPr>
          <w:rFonts w:ascii="GHEA Grapalat" w:hAnsi="GHEA Grapalat"/>
          <w:lang w:val="hy-AM"/>
        </w:rPr>
      </w:pPr>
    </w:p>
    <w:tbl>
      <w:tblPr>
        <w:tblW w:w="0" w:type="auto"/>
        <w:jc w:val="center"/>
        <w:tblLayout w:type="fixed"/>
        <w:tblLook w:val="04A0" w:firstRow="1" w:lastRow="0" w:firstColumn="1" w:lastColumn="0" w:noHBand="0" w:noVBand="1"/>
      </w:tblPr>
      <w:tblGrid>
        <w:gridCol w:w="4622"/>
        <w:gridCol w:w="4698"/>
      </w:tblGrid>
      <w:tr w:rsidR="0029288B" w:rsidRPr="00C85F70" w14:paraId="1EEC9BFC" w14:textId="77777777" w:rsidTr="00993A39">
        <w:trPr>
          <w:jc w:val="center"/>
        </w:trPr>
        <w:tc>
          <w:tcPr>
            <w:tcW w:w="4622" w:type="dxa"/>
            <w:shd w:val="clear" w:color="auto" w:fill="auto"/>
          </w:tcPr>
          <w:p w14:paraId="28AAB95C" w14:textId="77777777" w:rsidR="0029288B" w:rsidRPr="00C85F70" w:rsidRDefault="0029288B" w:rsidP="00993A39">
            <w:pPr>
              <w:jc w:val="center"/>
              <w:rPr>
                <w:rFonts w:ascii="GHEA Grapalat" w:eastAsia="Calibri" w:hAnsi="GHEA Grapalat" w:cs="GHEA Grapalat"/>
                <w:b/>
                <w:sz w:val="20"/>
                <w:szCs w:val="22"/>
                <w:lang w:val="hy-AM"/>
              </w:rPr>
            </w:pPr>
          </w:p>
          <w:p w14:paraId="1BDE9938" w14:textId="77777777" w:rsidR="00FB14D9" w:rsidRPr="00FB14D9" w:rsidRDefault="00FB14D9" w:rsidP="00FB14D9">
            <w:pPr>
              <w:jc w:val="center"/>
              <w:rPr>
                <w:rFonts w:ascii="GHEA Grapalat" w:eastAsia="Calibri" w:hAnsi="GHEA Grapalat" w:cs="GHEA Grapalat"/>
                <w:b/>
                <w:bCs/>
                <w:sz w:val="20"/>
                <w:szCs w:val="22"/>
                <w:lang w:val="hy-AM"/>
              </w:rPr>
            </w:pPr>
            <w:r w:rsidRPr="00FB14D9">
              <w:rPr>
                <w:rFonts w:ascii="GHEA Grapalat" w:hAnsi="GHEA Grapalat" w:cs="GHEA Grapalat"/>
                <w:b/>
                <w:bCs/>
                <w:color w:val="000000"/>
                <w:sz w:val="20"/>
                <w:szCs w:val="20"/>
                <w:lang w:val="hy-AM"/>
              </w:rPr>
              <w:t>ՆԱԽԱՐԱՐՈՒԹՅՈՒՆ</w:t>
            </w:r>
          </w:p>
          <w:p w14:paraId="64071D02" w14:textId="77777777" w:rsidR="0029288B" w:rsidRPr="00C85F70" w:rsidRDefault="0029288B" w:rsidP="00993A39">
            <w:pPr>
              <w:jc w:val="center"/>
              <w:rPr>
                <w:rFonts w:ascii="GHEA Grapalat" w:eastAsia="Calibri" w:hAnsi="GHEA Grapalat" w:cs="GHEA Grapalat"/>
                <w:b/>
                <w:sz w:val="20"/>
                <w:szCs w:val="22"/>
                <w:lang w:val="hy-AM"/>
              </w:rPr>
            </w:pPr>
          </w:p>
          <w:p w14:paraId="7FF0B123" w14:textId="77777777" w:rsidR="0029288B" w:rsidRPr="00C85F70" w:rsidRDefault="0029288B" w:rsidP="00993A39">
            <w:pPr>
              <w:ind w:left="-262"/>
              <w:jc w:val="center"/>
              <w:rPr>
                <w:rFonts w:ascii="GHEA Grapalat" w:eastAsia="Calibri" w:hAnsi="GHEA Grapalat" w:cs="Calibri"/>
                <w:szCs w:val="22"/>
                <w:lang w:val="hy-AM"/>
              </w:rPr>
            </w:pPr>
            <w:r w:rsidRPr="00C85F70">
              <w:rPr>
                <w:rFonts w:ascii="GHEA Grapalat" w:eastAsia="GHEA Grapalat" w:hAnsi="GHEA Grapalat" w:cs="GHEA Grapalat"/>
                <w:color w:val="000000"/>
                <w:sz w:val="18"/>
                <w:szCs w:val="18"/>
                <w:lang w:val="hy-AM"/>
              </w:rPr>
              <w:t>ՀՀ բարձր տեխնոլոգիական արդյունաբերության նախարարություն</w:t>
            </w:r>
          </w:p>
          <w:p w14:paraId="4FC87CA2" w14:textId="77777777" w:rsidR="0029288B" w:rsidRPr="00C85F70" w:rsidRDefault="0029288B" w:rsidP="00993A39">
            <w:pPr>
              <w:jc w:val="center"/>
              <w:rPr>
                <w:rFonts w:ascii="GHEA Grapalat" w:eastAsia="Calibri" w:hAnsi="GHEA Grapalat" w:cs="Calibri"/>
                <w:szCs w:val="22"/>
                <w:lang w:val="hy-AM"/>
              </w:rPr>
            </w:pPr>
            <w:r w:rsidRPr="00C85F70">
              <w:rPr>
                <w:rFonts w:ascii="GHEA Grapalat" w:eastAsia="GHEA Grapalat" w:hAnsi="GHEA Grapalat" w:cs="GHEA Grapalat"/>
                <w:color w:val="000000"/>
                <w:sz w:val="18"/>
                <w:szCs w:val="18"/>
                <w:lang w:val="hy-AM"/>
              </w:rPr>
              <w:t>ք. Երևան, Վազգեն Սարգսյան 3/3,</w:t>
            </w:r>
          </w:p>
          <w:p w14:paraId="59622280" w14:textId="77777777" w:rsidR="0029288B" w:rsidRPr="00C85F70" w:rsidRDefault="0029288B" w:rsidP="00993A39">
            <w:pPr>
              <w:jc w:val="center"/>
              <w:rPr>
                <w:rFonts w:ascii="GHEA Grapalat" w:eastAsia="Calibri" w:hAnsi="GHEA Grapalat" w:cs="Calibri"/>
                <w:szCs w:val="22"/>
                <w:lang w:val="hy-AM"/>
              </w:rPr>
            </w:pPr>
            <w:r w:rsidRPr="00C85F70">
              <w:rPr>
                <w:rFonts w:ascii="GHEA Grapalat" w:eastAsia="GHEA Grapalat" w:hAnsi="GHEA Grapalat" w:cs="GHEA Grapalat"/>
                <w:color w:val="000000"/>
                <w:sz w:val="18"/>
                <w:szCs w:val="18"/>
                <w:lang w:val="hy-AM"/>
              </w:rPr>
              <w:t>ՖՆ գործառնական վարչություն</w:t>
            </w:r>
          </w:p>
          <w:p w14:paraId="24D26590" w14:textId="77777777" w:rsidR="0029288B" w:rsidRPr="00C85F70" w:rsidRDefault="0029288B" w:rsidP="00993A39">
            <w:pPr>
              <w:jc w:val="center"/>
              <w:rPr>
                <w:rFonts w:ascii="GHEA Grapalat" w:eastAsia="Calibri" w:hAnsi="GHEA Grapalat" w:cs="Calibri"/>
                <w:szCs w:val="22"/>
                <w:lang w:val="hy-AM"/>
              </w:rPr>
            </w:pPr>
            <w:r w:rsidRPr="00C85F70">
              <w:rPr>
                <w:rFonts w:ascii="GHEA Grapalat" w:eastAsia="GHEA Grapalat" w:hAnsi="GHEA Grapalat" w:cs="GHEA Grapalat"/>
                <w:color w:val="000000"/>
                <w:sz w:val="18"/>
                <w:szCs w:val="18"/>
                <w:lang w:val="hy-AM"/>
              </w:rPr>
              <w:t>Հ/Հ</w:t>
            </w:r>
            <w:r w:rsidRPr="00C85F70">
              <w:rPr>
                <w:rFonts w:ascii="GHEA Grapalat" w:eastAsia="GHEA Grapalat" w:hAnsi="GHEA Grapalat" w:cs="GHEA Grapalat"/>
                <w:sz w:val="18"/>
                <w:szCs w:val="18"/>
                <w:lang w:val="hy-AM"/>
              </w:rPr>
              <w:t xml:space="preserve"> 900011039444</w:t>
            </w:r>
          </w:p>
          <w:p w14:paraId="368F0FB8" w14:textId="77777777" w:rsidR="0029288B" w:rsidRPr="00C85F70" w:rsidRDefault="0029288B" w:rsidP="00993A39">
            <w:pPr>
              <w:jc w:val="center"/>
              <w:rPr>
                <w:rFonts w:ascii="GHEA Grapalat" w:eastAsia="Calibri" w:hAnsi="GHEA Grapalat" w:cs="Calibri"/>
                <w:szCs w:val="22"/>
                <w:lang w:val="hy-AM"/>
              </w:rPr>
            </w:pPr>
            <w:r w:rsidRPr="00C85F70">
              <w:rPr>
                <w:rFonts w:ascii="GHEA Grapalat" w:eastAsia="GHEA Grapalat" w:hAnsi="GHEA Grapalat" w:cs="GHEA Grapalat"/>
                <w:color w:val="000000"/>
                <w:sz w:val="18"/>
                <w:szCs w:val="18"/>
                <w:lang w:val="hy-AM"/>
              </w:rPr>
              <w:t>ՀՎՀՀ 02565518</w:t>
            </w:r>
          </w:p>
          <w:p w14:paraId="295AC77C" w14:textId="77777777" w:rsidR="0029288B" w:rsidRPr="00C85F70" w:rsidRDefault="0029288B" w:rsidP="00993A39">
            <w:pPr>
              <w:jc w:val="center"/>
              <w:rPr>
                <w:rFonts w:ascii="GHEA Grapalat" w:eastAsia="Calibri" w:hAnsi="GHEA Grapalat" w:cs="Calibri"/>
                <w:szCs w:val="22"/>
                <w:lang w:val="hy-AM"/>
              </w:rPr>
            </w:pPr>
            <w:r w:rsidRPr="00C85F70">
              <w:rPr>
                <w:rFonts w:ascii="GHEA Grapalat" w:eastAsia="GHEA Grapalat" w:hAnsi="GHEA Grapalat" w:cs="GHEA Grapalat"/>
                <w:color w:val="000000"/>
                <w:sz w:val="18"/>
                <w:szCs w:val="18"/>
                <w:lang w:val="hy-AM"/>
              </w:rPr>
              <w:t>Գլխավոր քարտուղար` Նարեկ Մելքումյան</w:t>
            </w:r>
          </w:p>
          <w:p w14:paraId="1AA39805" w14:textId="77777777" w:rsidR="0029288B" w:rsidRPr="00C85F70" w:rsidRDefault="0029288B" w:rsidP="00993A39">
            <w:pPr>
              <w:jc w:val="center"/>
              <w:rPr>
                <w:rFonts w:ascii="GHEA Grapalat" w:eastAsia="GHEA Grapalat" w:hAnsi="GHEA Grapalat" w:cs="GHEA Grapalat"/>
                <w:color w:val="000000"/>
                <w:sz w:val="18"/>
                <w:szCs w:val="18"/>
                <w:lang w:val="hy-AM"/>
              </w:rPr>
            </w:pPr>
          </w:p>
          <w:p w14:paraId="110BC598" w14:textId="77777777" w:rsidR="0029288B" w:rsidRPr="00C85F70" w:rsidRDefault="0029288B" w:rsidP="00993A39">
            <w:pPr>
              <w:jc w:val="center"/>
              <w:rPr>
                <w:rFonts w:ascii="GHEA Grapalat" w:eastAsia="Calibri" w:hAnsi="GHEA Grapalat" w:cs="Calibri"/>
                <w:szCs w:val="22"/>
                <w:lang w:val="hy-AM"/>
              </w:rPr>
            </w:pPr>
            <w:r w:rsidRPr="00C85F70">
              <w:rPr>
                <w:rFonts w:ascii="GHEA Grapalat" w:eastAsia="GHEA Grapalat" w:hAnsi="GHEA Grapalat" w:cs="GHEA Grapalat"/>
                <w:color w:val="000000"/>
                <w:sz w:val="18"/>
                <w:szCs w:val="18"/>
                <w:lang w:val="hy-AM"/>
              </w:rPr>
              <w:t>————————————</w:t>
            </w:r>
          </w:p>
          <w:p w14:paraId="0BA82087" w14:textId="77777777" w:rsidR="0029288B" w:rsidRPr="00C85F70" w:rsidRDefault="0029288B" w:rsidP="00993A39">
            <w:pPr>
              <w:pStyle w:val="NormalWeb"/>
              <w:spacing w:before="0" w:after="0"/>
              <w:rPr>
                <w:rStyle w:val="Strong"/>
                <w:rFonts w:ascii="GHEA Grapalat" w:eastAsia="Calibri" w:hAnsi="GHEA Grapalat" w:cs="GHEA Grapalat"/>
                <w:color w:val="000000"/>
                <w:sz w:val="21"/>
                <w:szCs w:val="21"/>
                <w:lang w:val="hy-AM"/>
              </w:rPr>
            </w:pPr>
          </w:p>
        </w:tc>
        <w:tc>
          <w:tcPr>
            <w:tcW w:w="4698" w:type="dxa"/>
            <w:shd w:val="clear" w:color="auto" w:fill="auto"/>
          </w:tcPr>
          <w:p w14:paraId="4BF49962" w14:textId="77777777" w:rsidR="0029288B" w:rsidRPr="00C85F70" w:rsidRDefault="0029288B" w:rsidP="00993A39">
            <w:pPr>
              <w:jc w:val="center"/>
              <w:rPr>
                <w:rFonts w:ascii="GHEA Grapalat" w:eastAsia="Calibri" w:hAnsi="GHEA Grapalat" w:cs="GHEA Grapalat"/>
                <w:b/>
                <w:sz w:val="20"/>
                <w:szCs w:val="22"/>
                <w:lang w:val="hy-AM"/>
              </w:rPr>
            </w:pPr>
          </w:p>
          <w:p w14:paraId="01AD233D" w14:textId="77777777" w:rsidR="0029288B" w:rsidRPr="00C85F70" w:rsidRDefault="0029288B" w:rsidP="00993A39">
            <w:pPr>
              <w:jc w:val="center"/>
              <w:rPr>
                <w:rFonts w:ascii="GHEA Grapalat" w:eastAsia="Calibri" w:hAnsi="GHEA Grapalat" w:cs="GHEA Grapalat"/>
                <w:b/>
                <w:sz w:val="20"/>
                <w:szCs w:val="22"/>
                <w:lang w:val="hy-AM"/>
              </w:rPr>
            </w:pPr>
            <w:r w:rsidRPr="00C85F70">
              <w:rPr>
                <w:rFonts w:ascii="GHEA Grapalat" w:eastAsia="Calibri" w:hAnsi="GHEA Grapalat" w:cs="GHEA Grapalat"/>
                <w:b/>
                <w:sz w:val="20"/>
                <w:szCs w:val="22"/>
                <w:lang w:val="hy-AM"/>
              </w:rPr>
              <w:t>ԿԱՏԱՐՈՂ</w:t>
            </w:r>
          </w:p>
          <w:p w14:paraId="6A2D9E72" w14:textId="77777777" w:rsidR="0029288B" w:rsidRPr="00C85F70" w:rsidRDefault="0029288B" w:rsidP="00993A39">
            <w:pPr>
              <w:jc w:val="center"/>
              <w:rPr>
                <w:rFonts w:ascii="GHEA Grapalat" w:eastAsia="Calibri" w:hAnsi="GHEA Grapalat" w:cs="GHEA Grapalat"/>
                <w:b/>
                <w:sz w:val="20"/>
                <w:szCs w:val="22"/>
                <w:lang w:val="hy-AM"/>
              </w:rPr>
            </w:pPr>
          </w:p>
          <w:p w14:paraId="73245999" w14:textId="77777777" w:rsidR="0029288B" w:rsidRPr="00C85F70" w:rsidRDefault="0029288B" w:rsidP="00993A39">
            <w:pPr>
              <w:jc w:val="center"/>
              <w:rPr>
                <w:rFonts w:ascii="GHEA Grapalat" w:eastAsia="Calibri" w:hAnsi="GHEA Grapalat" w:cs="GHEA Grapalat"/>
                <w:b/>
                <w:sz w:val="20"/>
                <w:szCs w:val="22"/>
                <w:lang w:val="hy-AM"/>
              </w:rPr>
            </w:pPr>
          </w:p>
          <w:p w14:paraId="548E3FC9" w14:textId="77777777" w:rsidR="0029288B" w:rsidRPr="00C85F70" w:rsidRDefault="0029288B" w:rsidP="00993A39">
            <w:pPr>
              <w:jc w:val="center"/>
              <w:rPr>
                <w:rFonts w:ascii="GHEA Grapalat" w:eastAsia="Calibri" w:hAnsi="GHEA Grapalat" w:cs="GHEA Grapalat"/>
                <w:b/>
                <w:sz w:val="20"/>
                <w:szCs w:val="22"/>
                <w:lang w:val="hy-AM"/>
              </w:rPr>
            </w:pPr>
            <w:r w:rsidRPr="00C85F70">
              <w:rPr>
                <w:rFonts w:ascii="GHEA Grapalat" w:hAnsi="GHEA Grapalat" w:cs="GHEA Grapalat"/>
                <w:b/>
                <w:sz w:val="20"/>
                <w:lang w:val="hy-AM"/>
              </w:rPr>
              <w:t>————————————</w:t>
            </w:r>
          </w:p>
          <w:p w14:paraId="7031EFF0" w14:textId="77777777" w:rsidR="0029288B" w:rsidRPr="00C85F70" w:rsidRDefault="0029288B" w:rsidP="00993A39">
            <w:pPr>
              <w:jc w:val="center"/>
              <w:rPr>
                <w:rFonts w:ascii="GHEA Grapalat" w:eastAsia="Calibri" w:hAnsi="GHEA Grapalat" w:cs="GHEA Grapalat"/>
                <w:sz w:val="16"/>
                <w:szCs w:val="18"/>
                <w:lang w:val="hy-AM"/>
              </w:rPr>
            </w:pPr>
            <w:r w:rsidRPr="00C85F70">
              <w:rPr>
                <w:rFonts w:ascii="GHEA Grapalat" w:eastAsia="Calibri" w:hAnsi="GHEA Grapalat" w:cs="GHEA Grapalat"/>
                <w:sz w:val="16"/>
                <w:szCs w:val="18"/>
                <w:lang w:val="hy-AM"/>
              </w:rPr>
              <w:t>(ստորագրություն)</w:t>
            </w:r>
          </w:p>
          <w:p w14:paraId="46CEB5EF" w14:textId="77777777" w:rsidR="0029288B" w:rsidRPr="00C85F70" w:rsidRDefault="0029288B" w:rsidP="00993A39">
            <w:pPr>
              <w:jc w:val="center"/>
              <w:rPr>
                <w:rFonts w:ascii="GHEA Grapalat" w:eastAsia="Calibri" w:hAnsi="GHEA Grapalat" w:cs="GHEA Grapalat"/>
                <w:sz w:val="20"/>
                <w:szCs w:val="22"/>
                <w:lang w:val="hy-AM"/>
              </w:rPr>
            </w:pPr>
          </w:p>
          <w:p w14:paraId="03267376" w14:textId="77777777" w:rsidR="0029288B" w:rsidRPr="00C85F70" w:rsidRDefault="0029288B" w:rsidP="00993A39">
            <w:pPr>
              <w:jc w:val="center"/>
              <w:rPr>
                <w:rFonts w:ascii="GHEA Grapalat" w:eastAsia="Calibri" w:hAnsi="GHEA Grapalat" w:cs="GHEA Grapalat"/>
                <w:sz w:val="20"/>
                <w:szCs w:val="22"/>
                <w:lang w:val="hy-AM"/>
              </w:rPr>
            </w:pPr>
            <w:r w:rsidRPr="00C85F70">
              <w:rPr>
                <w:rFonts w:ascii="GHEA Grapalat" w:eastAsia="Calibri" w:hAnsi="GHEA Grapalat" w:cs="GHEA Grapalat"/>
                <w:sz w:val="20"/>
                <w:lang w:val="hy-AM"/>
              </w:rPr>
              <w:t>Կ.Տ.</w:t>
            </w:r>
          </w:p>
          <w:p w14:paraId="75281CFA" w14:textId="77777777" w:rsidR="0029288B" w:rsidRPr="00C85F70" w:rsidRDefault="0029288B" w:rsidP="00993A39">
            <w:pPr>
              <w:pStyle w:val="NormalWeb"/>
              <w:spacing w:before="0" w:after="0"/>
              <w:rPr>
                <w:rStyle w:val="Strong"/>
                <w:rFonts w:ascii="GHEA Grapalat" w:eastAsia="Calibri" w:hAnsi="GHEA Grapalat" w:cs="GHEA Grapalat"/>
                <w:color w:val="000000"/>
                <w:sz w:val="21"/>
                <w:szCs w:val="21"/>
                <w:lang w:val="hy-AM"/>
              </w:rPr>
            </w:pPr>
          </w:p>
        </w:tc>
      </w:tr>
    </w:tbl>
    <w:p w14:paraId="6B0152C1" w14:textId="77777777" w:rsidR="00E47663" w:rsidRPr="006B6142" w:rsidRDefault="00E47663" w:rsidP="00E47663">
      <w:pPr>
        <w:rPr>
          <w:lang w:val="hy-AM"/>
        </w:rPr>
      </w:pPr>
    </w:p>
    <w:p w14:paraId="2CD0B126" w14:textId="77777777" w:rsidR="00E47663" w:rsidRPr="006B6142" w:rsidRDefault="00E47663" w:rsidP="00E47663"/>
    <w:p w14:paraId="11B4E9F6" w14:textId="77777777" w:rsidR="00E47663" w:rsidRPr="006B6142" w:rsidRDefault="00E47663" w:rsidP="00E47663">
      <w:pPr>
        <w:tabs>
          <w:tab w:val="left" w:pos="720"/>
          <w:tab w:val="left" w:pos="1440"/>
          <w:tab w:val="left" w:pos="8865"/>
        </w:tabs>
        <w:jc w:val="both"/>
        <w:rPr>
          <w:rFonts w:ascii="GHEA Grapalat" w:hAnsi="GHEA Grapalat" w:cs="GHEA Grapalat"/>
          <w:sz w:val="20"/>
          <w:szCs w:val="20"/>
          <w:lang w:val="hy-AM"/>
        </w:rPr>
      </w:pPr>
    </w:p>
    <w:p w14:paraId="64803B63" w14:textId="77777777" w:rsidR="00E47663" w:rsidRPr="006B6142" w:rsidRDefault="00E47663" w:rsidP="00E47663">
      <w:pPr>
        <w:tabs>
          <w:tab w:val="left" w:pos="720"/>
          <w:tab w:val="left" w:pos="1440"/>
          <w:tab w:val="left" w:pos="8865"/>
        </w:tabs>
        <w:jc w:val="both"/>
        <w:rPr>
          <w:rFonts w:ascii="GHEA Grapalat" w:hAnsi="GHEA Grapalat" w:cs="GHEA Grapalat"/>
          <w:sz w:val="20"/>
          <w:szCs w:val="20"/>
          <w:lang w:val="hy-AM"/>
        </w:rPr>
      </w:pPr>
    </w:p>
    <w:p w14:paraId="26732793" w14:textId="77777777" w:rsidR="00E47663" w:rsidRPr="006B6142" w:rsidRDefault="00E47663" w:rsidP="00E47663">
      <w:pPr>
        <w:tabs>
          <w:tab w:val="left" w:pos="720"/>
          <w:tab w:val="left" w:pos="1440"/>
          <w:tab w:val="left" w:pos="8865"/>
        </w:tabs>
        <w:jc w:val="right"/>
        <w:rPr>
          <w:rFonts w:ascii="GHEA Grapalat" w:hAnsi="GHEA Grapalat" w:cs="GHEA Grapalat"/>
          <w:iCs/>
          <w:sz w:val="20"/>
          <w:szCs w:val="20"/>
          <w:lang w:val="hy-AM"/>
        </w:rPr>
      </w:pPr>
    </w:p>
    <w:p w14:paraId="1EDFB299" w14:textId="77777777" w:rsidR="0029288B" w:rsidRDefault="0029288B" w:rsidP="00E47663">
      <w:pPr>
        <w:tabs>
          <w:tab w:val="left" w:pos="720"/>
          <w:tab w:val="left" w:pos="1440"/>
          <w:tab w:val="left" w:pos="8865"/>
        </w:tabs>
        <w:jc w:val="right"/>
        <w:rPr>
          <w:rFonts w:ascii="GHEA Grapalat" w:hAnsi="GHEA Grapalat" w:cs="GHEA Grapalat"/>
          <w:iCs/>
          <w:sz w:val="20"/>
          <w:szCs w:val="20"/>
          <w:lang w:val="hy-AM"/>
        </w:rPr>
      </w:pPr>
    </w:p>
    <w:p w14:paraId="74ED395B" w14:textId="77777777" w:rsidR="0029288B" w:rsidRDefault="0029288B" w:rsidP="00E47663">
      <w:pPr>
        <w:tabs>
          <w:tab w:val="left" w:pos="720"/>
          <w:tab w:val="left" w:pos="1440"/>
          <w:tab w:val="left" w:pos="8865"/>
        </w:tabs>
        <w:jc w:val="right"/>
        <w:rPr>
          <w:rFonts w:ascii="GHEA Grapalat" w:hAnsi="GHEA Grapalat" w:cs="GHEA Grapalat"/>
          <w:iCs/>
          <w:sz w:val="20"/>
          <w:szCs w:val="20"/>
          <w:lang w:val="hy-AM"/>
        </w:rPr>
      </w:pPr>
    </w:p>
    <w:p w14:paraId="60C58EA7" w14:textId="77777777" w:rsidR="0029288B" w:rsidRDefault="0029288B" w:rsidP="00E47663">
      <w:pPr>
        <w:tabs>
          <w:tab w:val="left" w:pos="720"/>
          <w:tab w:val="left" w:pos="1440"/>
          <w:tab w:val="left" w:pos="8865"/>
        </w:tabs>
        <w:jc w:val="right"/>
        <w:rPr>
          <w:rFonts w:ascii="GHEA Grapalat" w:hAnsi="GHEA Grapalat" w:cs="GHEA Grapalat"/>
          <w:iCs/>
          <w:sz w:val="20"/>
          <w:szCs w:val="20"/>
          <w:lang w:val="hy-AM"/>
        </w:rPr>
      </w:pPr>
    </w:p>
    <w:p w14:paraId="61DDDF50" w14:textId="77777777" w:rsidR="0029288B" w:rsidRDefault="0029288B" w:rsidP="00E47663">
      <w:pPr>
        <w:tabs>
          <w:tab w:val="left" w:pos="720"/>
          <w:tab w:val="left" w:pos="1440"/>
          <w:tab w:val="left" w:pos="8865"/>
        </w:tabs>
        <w:jc w:val="right"/>
        <w:rPr>
          <w:rFonts w:ascii="GHEA Grapalat" w:hAnsi="GHEA Grapalat" w:cs="GHEA Grapalat"/>
          <w:iCs/>
          <w:sz w:val="20"/>
          <w:szCs w:val="20"/>
          <w:lang w:val="hy-AM"/>
        </w:rPr>
      </w:pPr>
    </w:p>
    <w:p w14:paraId="2D56B079" w14:textId="77777777" w:rsidR="0029288B" w:rsidRDefault="0029288B" w:rsidP="00E47663">
      <w:pPr>
        <w:tabs>
          <w:tab w:val="left" w:pos="720"/>
          <w:tab w:val="left" w:pos="1440"/>
          <w:tab w:val="left" w:pos="8865"/>
        </w:tabs>
        <w:jc w:val="right"/>
        <w:rPr>
          <w:rFonts w:ascii="GHEA Grapalat" w:hAnsi="GHEA Grapalat" w:cs="GHEA Grapalat"/>
          <w:iCs/>
          <w:sz w:val="20"/>
          <w:szCs w:val="20"/>
          <w:lang w:val="hy-AM"/>
        </w:rPr>
      </w:pPr>
    </w:p>
    <w:p w14:paraId="75F136D3" w14:textId="77777777" w:rsidR="0029288B" w:rsidRDefault="0029288B" w:rsidP="00E47663">
      <w:pPr>
        <w:tabs>
          <w:tab w:val="left" w:pos="720"/>
          <w:tab w:val="left" w:pos="1440"/>
          <w:tab w:val="left" w:pos="8865"/>
        </w:tabs>
        <w:jc w:val="right"/>
        <w:rPr>
          <w:rFonts w:ascii="GHEA Grapalat" w:hAnsi="GHEA Grapalat" w:cs="GHEA Grapalat"/>
          <w:iCs/>
          <w:sz w:val="20"/>
          <w:szCs w:val="20"/>
          <w:lang w:val="hy-AM"/>
        </w:rPr>
      </w:pPr>
    </w:p>
    <w:p w14:paraId="1107871B" w14:textId="77777777" w:rsidR="0029288B" w:rsidRDefault="0029288B" w:rsidP="00E47663">
      <w:pPr>
        <w:tabs>
          <w:tab w:val="left" w:pos="720"/>
          <w:tab w:val="left" w:pos="1440"/>
          <w:tab w:val="left" w:pos="8865"/>
        </w:tabs>
        <w:jc w:val="right"/>
        <w:rPr>
          <w:rFonts w:ascii="GHEA Grapalat" w:hAnsi="GHEA Grapalat" w:cs="GHEA Grapalat"/>
          <w:iCs/>
          <w:sz w:val="20"/>
          <w:szCs w:val="20"/>
          <w:lang w:val="hy-AM"/>
        </w:rPr>
      </w:pPr>
    </w:p>
    <w:p w14:paraId="12BC4876" w14:textId="77777777" w:rsidR="0029288B" w:rsidRDefault="0029288B" w:rsidP="00E47663">
      <w:pPr>
        <w:tabs>
          <w:tab w:val="left" w:pos="720"/>
          <w:tab w:val="left" w:pos="1440"/>
          <w:tab w:val="left" w:pos="8865"/>
        </w:tabs>
        <w:jc w:val="right"/>
        <w:rPr>
          <w:rFonts w:ascii="GHEA Grapalat" w:hAnsi="GHEA Grapalat" w:cs="GHEA Grapalat"/>
          <w:iCs/>
          <w:sz w:val="20"/>
          <w:szCs w:val="20"/>
          <w:lang w:val="hy-AM"/>
        </w:rPr>
      </w:pPr>
    </w:p>
    <w:p w14:paraId="69BCE055" w14:textId="77777777" w:rsidR="0029288B" w:rsidRDefault="0029288B" w:rsidP="00E47663">
      <w:pPr>
        <w:tabs>
          <w:tab w:val="left" w:pos="720"/>
          <w:tab w:val="left" w:pos="1440"/>
          <w:tab w:val="left" w:pos="8865"/>
        </w:tabs>
        <w:jc w:val="right"/>
        <w:rPr>
          <w:rFonts w:ascii="GHEA Grapalat" w:hAnsi="GHEA Grapalat" w:cs="GHEA Grapalat"/>
          <w:iCs/>
          <w:sz w:val="20"/>
          <w:szCs w:val="20"/>
          <w:lang w:val="hy-AM"/>
        </w:rPr>
      </w:pPr>
    </w:p>
    <w:p w14:paraId="5A3236AC" w14:textId="77777777" w:rsidR="0029288B" w:rsidRDefault="0029288B" w:rsidP="00E47663">
      <w:pPr>
        <w:tabs>
          <w:tab w:val="left" w:pos="720"/>
          <w:tab w:val="left" w:pos="1440"/>
          <w:tab w:val="left" w:pos="8865"/>
        </w:tabs>
        <w:jc w:val="right"/>
        <w:rPr>
          <w:rFonts w:ascii="GHEA Grapalat" w:hAnsi="GHEA Grapalat" w:cs="GHEA Grapalat"/>
          <w:iCs/>
          <w:sz w:val="20"/>
          <w:szCs w:val="20"/>
          <w:lang w:val="hy-AM"/>
        </w:rPr>
      </w:pPr>
    </w:p>
    <w:p w14:paraId="647601EE" w14:textId="77777777" w:rsidR="0029288B" w:rsidRDefault="0029288B" w:rsidP="00E47663">
      <w:pPr>
        <w:tabs>
          <w:tab w:val="left" w:pos="720"/>
          <w:tab w:val="left" w:pos="1440"/>
          <w:tab w:val="left" w:pos="8865"/>
        </w:tabs>
        <w:jc w:val="right"/>
        <w:rPr>
          <w:rFonts w:ascii="GHEA Grapalat" w:hAnsi="GHEA Grapalat" w:cs="GHEA Grapalat"/>
          <w:iCs/>
          <w:sz w:val="20"/>
          <w:szCs w:val="20"/>
          <w:lang w:val="hy-AM"/>
        </w:rPr>
      </w:pPr>
    </w:p>
    <w:p w14:paraId="70A816A1" w14:textId="77777777" w:rsidR="0029288B" w:rsidRDefault="0029288B" w:rsidP="00E47663">
      <w:pPr>
        <w:tabs>
          <w:tab w:val="left" w:pos="720"/>
          <w:tab w:val="left" w:pos="1440"/>
          <w:tab w:val="left" w:pos="8865"/>
        </w:tabs>
        <w:jc w:val="right"/>
        <w:rPr>
          <w:rFonts w:ascii="GHEA Grapalat" w:hAnsi="GHEA Grapalat" w:cs="GHEA Grapalat"/>
          <w:iCs/>
          <w:sz w:val="20"/>
          <w:szCs w:val="20"/>
          <w:lang w:val="hy-AM"/>
        </w:rPr>
      </w:pPr>
    </w:p>
    <w:p w14:paraId="6F172F6E" w14:textId="77777777" w:rsidR="0029288B" w:rsidRDefault="0029288B" w:rsidP="00E47663">
      <w:pPr>
        <w:tabs>
          <w:tab w:val="left" w:pos="720"/>
          <w:tab w:val="left" w:pos="1440"/>
          <w:tab w:val="left" w:pos="8865"/>
        </w:tabs>
        <w:jc w:val="right"/>
        <w:rPr>
          <w:rFonts w:ascii="GHEA Grapalat" w:hAnsi="GHEA Grapalat" w:cs="GHEA Grapalat"/>
          <w:iCs/>
          <w:sz w:val="20"/>
          <w:szCs w:val="20"/>
          <w:lang w:val="hy-AM"/>
        </w:rPr>
      </w:pPr>
    </w:p>
    <w:p w14:paraId="3A2CB1A1" w14:textId="77777777" w:rsidR="0029288B" w:rsidRDefault="0029288B" w:rsidP="00E47663">
      <w:pPr>
        <w:tabs>
          <w:tab w:val="left" w:pos="720"/>
          <w:tab w:val="left" w:pos="1440"/>
          <w:tab w:val="left" w:pos="8865"/>
        </w:tabs>
        <w:jc w:val="right"/>
        <w:rPr>
          <w:rFonts w:ascii="GHEA Grapalat" w:hAnsi="GHEA Grapalat" w:cs="GHEA Grapalat"/>
          <w:iCs/>
          <w:sz w:val="20"/>
          <w:szCs w:val="20"/>
          <w:lang w:val="hy-AM"/>
        </w:rPr>
      </w:pPr>
    </w:p>
    <w:p w14:paraId="2AC1E761" w14:textId="67837BAE" w:rsidR="00E47663" w:rsidRPr="006B6142" w:rsidRDefault="00E47663" w:rsidP="00E47663">
      <w:pPr>
        <w:tabs>
          <w:tab w:val="left" w:pos="720"/>
          <w:tab w:val="left" w:pos="1440"/>
          <w:tab w:val="left" w:pos="8865"/>
        </w:tabs>
        <w:jc w:val="right"/>
        <w:rPr>
          <w:lang w:val="hy-AM"/>
        </w:rPr>
      </w:pPr>
      <w:r w:rsidRPr="006B6142">
        <w:rPr>
          <w:rFonts w:ascii="GHEA Grapalat" w:hAnsi="GHEA Grapalat" w:cs="GHEA Grapalat"/>
          <w:iCs/>
          <w:sz w:val="20"/>
          <w:szCs w:val="20"/>
          <w:lang w:val="hy-AM"/>
        </w:rPr>
        <w:t>Հավելված 4</w:t>
      </w:r>
      <w:r w:rsidRPr="006B6142">
        <w:rPr>
          <w:rStyle w:val="Strong"/>
          <w:rFonts w:ascii="GHEA Grapalat" w:hAnsi="GHEA Grapalat" w:cs="GHEA Grapalat"/>
          <w:b w:val="0"/>
          <w:color w:val="000000"/>
          <w:sz w:val="20"/>
          <w:szCs w:val="20"/>
          <w:lang w:val="hy-AM"/>
        </w:rPr>
        <w:t>-ին</w:t>
      </w:r>
      <w:r w:rsidRPr="006B6142">
        <w:rPr>
          <w:lang w:val="hy-AM"/>
        </w:rPr>
        <w:t xml:space="preserve"> </w:t>
      </w:r>
    </w:p>
    <w:p w14:paraId="6BD637D2" w14:textId="40002AF1" w:rsidR="00E47663" w:rsidRPr="006B6142" w:rsidRDefault="00E47663" w:rsidP="00E47663">
      <w:pPr>
        <w:tabs>
          <w:tab w:val="left" w:pos="720"/>
          <w:tab w:val="left" w:pos="1440"/>
          <w:tab w:val="left" w:pos="8865"/>
        </w:tabs>
        <w:jc w:val="right"/>
        <w:rPr>
          <w:rStyle w:val="Strong"/>
          <w:rFonts w:ascii="GHEA Grapalat" w:hAnsi="GHEA Grapalat" w:cs="GHEA Grapalat"/>
          <w:b w:val="0"/>
          <w:color w:val="000000"/>
          <w:sz w:val="20"/>
          <w:szCs w:val="20"/>
          <w:lang w:val="hy-AM"/>
        </w:rPr>
      </w:pPr>
      <w:r w:rsidRPr="006B6142">
        <w:rPr>
          <w:rFonts w:ascii="GHEA Grapalat" w:eastAsia="GHEA Grapalat" w:hAnsi="GHEA Grapalat" w:cs="GHEA Grapalat"/>
          <w:b/>
          <w:sz w:val="20"/>
          <w:szCs w:val="20"/>
          <w:lang w:val="hy-AM"/>
        </w:rPr>
        <w:t xml:space="preserve"> </w:t>
      </w:r>
      <w:r w:rsidRPr="006B6142">
        <w:rPr>
          <w:rStyle w:val="Strong"/>
          <w:rFonts w:ascii="GHEA Grapalat" w:hAnsi="GHEA Grapalat" w:cs="GHEA Grapalat"/>
          <w:b w:val="0"/>
          <w:color w:val="000000"/>
          <w:sz w:val="20"/>
          <w:szCs w:val="20"/>
          <w:lang w:val="hy-AM"/>
        </w:rPr>
        <w:t>20</w:t>
      </w:r>
      <w:r w:rsidR="000843BC">
        <w:rPr>
          <w:rStyle w:val="Strong"/>
          <w:rFonts w:ascii="GHEA Grapalat" w:hAnsi="GHEA Grapalat" w:cs="GHEA Grapalat"/>
          <w:b w:val="0"/>
          <w:color w:val="000000"/>
          <w:sz w:val="20"/>
          <w:szCs w:val="20"/>
          <w:lang w:val="hy-AM"/>
        </w:rPr>
        <w:t xml:space="preserve">   </w:t>
      </w:r>
      <w:r w:rsidRPr="006B6142">
        <w:rPr>
          <w:rStyle w:val="Strong"/>
          <w:rFonts w:ascii="GHEA Grapalat" w:hAnsi="GHEA Grapalat" w:cs="GHEA Grapalat"/>
          <w:b w:val="0"/>
          <w:color w:val="000000"/>
          <w:sz w:val="20"/>
          <w:szCs w:val="20"/>
          <w:lang w:val="hy-AM"/>
        </w:rPr>
        <w:t xml:space="preserve">թ.____ -ին </w:t>
      </w:r>
    </w:p>
    <w:p w14:paraId="14286D5A" w14:textId="4B54036B" w:rsidR="00E47663" w:rsidRPr="000843BC" w:rsidRDefault="00E47663" w:rsidP="00E47663">
      <w:pPr>
        <w:tabs>
          <w:tab w:val="left" w:pos="720"/>
          <w:tab w:val="left" w:pos="1440"/>
          <w:tab w:val="left" w:pos="8865"/>
        </w:tabs>
        <w:jc w:val="right"/>
        <w:rPr>
          <w:rStyle w:val="Strong"/>
          <w:color w:val="000000"/>
        </w:rPr>
      </w:pPr>
      <w:r w:rsidRPr="006B6142">
        <w:rPr>
          <w:rStyle w:val="Strong"/>
          <w:rFonts w:ascii="GHEA Grapalat" w:hAnsi="GHEA Grapalat" w:cs="GHEA Grapalat"/>
          <w:b w:val="0"/>
          <w:color w:val="000000"/>
          <w:sz w:val="20"/>
          <w:szCs w:val="20"/>
          <w:lang w:val="hy-AM"/>
        </w:rPr>
        <w:t xml:space="preserve">կնքված </w:t>
      </w:r>
      <w:r w:rsidRPr="000843BC">
        <w:rPr>
          <w:rStyle w:val="Strong"/>
          <w:rFonts w:ascii="GHEA Grapalat" w:hAnsi="GHEA Grapalat" w:cs="GHEA Grapalat"/>
          <w:b w:val="0"/>
          <w:color w:val="000000"/>
          <w:sz w:val="20"/>
          <w:szCs w:val="20"/>
          <w:lang w:val="hy-AM"/>
        </w:rPr>
        <w:t>N ԲՏԱՆ-ԴՄ-2023/</w:t>
      </w:r>
      <w:r w:rsidR="000843BC" w:rsidRPr="000843BC">
        <w:rPr>
          <w:rStyle w:val="Strong"/>
          <w:rFonts w:ascii="GHEA Grapalat" w:hAnsi="GHEA Grapalat" w:cs="GHEA Grapalat"/>
          <w:b w:val="0"/>
          <w:color w:val="000000"/>
          <w:sz w:val="20"/>
          <w:szCs w:val="20"/>
          <w:lang w:val="hy-AM"/>
        </w:rPr>
        <w:t>06</w:t>
      </w:r>
      <w:r w:rsidRPr="000843BC">
        <w:rPr>
          <w:rStyle w:val="Strong"/>
          <w:rFonts w:ascii="GHEA Grapalat" w:hAnsi="GHEA Grapalat" w:cs="GHEA Grapalat"/>
          <w:b w:val="0"/>
          <w:color w:val="000000"/>
          <w:sz w:val="20"/>
          <w:szCs w:val="20"/>
          <w:lang w:val="hy-AM"/>
        </w:rPr>
        <w:t xml:space="preserve"> պայմանագրի</w:t>
      </w:r>
    </w:p>
    <w:p w14:paraId="6DF7C51F" w14:textId="77777777" w:rsidR="00E47663" w:rsidRPr="006B6142" w:rsidRDefault="00E47663" w:rsidP="00E47663">
      <w:pPr>
        <w:tabs>
          <w:tab w:val="left" w:pos="720"/>
          <w:tab w:val="left" w:pos="1440"/>
          <w:tab w:val="left" w:pos="8865"/>
        </w:tabs>
        <w:jc w:val="both"/>
        <w:rPr>
          <w:rFonts w:ascii="GHEA Grapalat" w:hAnsi="GHEA Grapalat" w:cs="GHEA Grapalat"/>
          <w:sz w:val="20"/>
          <w:szCs w:val="20"/>
          <w:lang w:val="hy-AM"/>
        </w:rPr>
      </w:pPr>
    </w:p>
    <w:p w14:paraId="555235A4" w14:textId="77777777" w:rsidR="00E47663" w:rsidRPr="006B6142" w:rsidRDefault="00E47663" w:rsidP="00E47663">
      <w:pPr>
        <w:tabs>
          <w:tab w:val="left" w:pos="720"/>
          <w:tab w:val="left" w:pos="1440"/>
          <w:tab w:val="left" w:pos="8865"/>
        </w:tabs>
        <w:jc w:val="both"/>
        <w:rPr>
          <w:rFonts w:ascii="GHEA Grapalat" w:hAnsi="GHEA Grapalat" w:cs="GHEA Grapalat"/>
          <w:sz w:val="20"/>
          <w:szCs w:val="20"/>
          <w:lang w:val="hy-AM"/>
        </w:rPr>
      </w:pPr>
    </w:p>
    <w:p w14:paraId="4DE0A653" w14:textId="77777777" w:rsidR="00E47663" w:rsidRPr="006B6142" w:rsidRDefault="00E47663" w:rsidP="00E47663">
      <w:pPr>
        <w:tabs>
          <w:tab w:val="left" w:pos="720"/>
          <w:tab w:val="left" w:pos="1440"/>
          <w:tab w:val="left" w:pos="8865"/>
        </w:tabs>
        <w:jc w:val="both"/>
        <w:rPr>
          <w:rFonts w:ascii="GHEA Grapalat" w:hAnsi="GHEA Grapalat" w:cs="GHEA Grapalat"/>
          <w:sz w:val="20"/>
          <w:szCs w:val="20"/>
          <w:lang w:val="hy-AM"/>
        </w:rPr>
      </w:pPr>
    </w:p>
    <w:tbl>
      <w:tblPr>
        <w:tblW w:w="0" w:type="auto"/>
        <w:jc w:val="center"/>
        <w:tblLayout w:type="fixed"/>
        <w:tblCellMar>
          <w:left w:w="0" w:type="dxa"/>
          <w:right w:w="0" w:type="dxa"/>
        </w:tblCellMar>
        <w:tblLook w:val="0000" w:firstRow="0" w:lastRow="0" w:firstColumn="0" w:lastColumn="0" w:noHBand="0" w:noVBand="0"/>
      </w:tblPr>
      <w:tblGrid>
        <w:gridCol w:w="4639"/>
        <w:gridCol w:w="2552"/>
        <w:gridCol w:w="2559"/>
      </w:tblGrid>
      <w:tr w:rsidR="00E47663" w:rsidRPr="000843BC" w14:paraId="45D365CB" w14:textId="77777777" w:rsidTr="00EB6F82">
        <w:trPr>
          <w:jc w:val="center"/>
        </w:trPr>
        <w:tc>
          <w:tcPr>
            <w:tcW w:w="7191" w:type="dxa"/>
            <w:gridSpan w:val="2"/>
            <w:shd w:val="clear" w:color="auto" w:fill="auto"/>
            <w:vAlign w:val="center"/>
          </w:tcPr>
          <w:p w14:paraId="3E599E83" w14:textId="77777777" w:rsidR="00E47663" w:rsidRPr="006B6142" w:rsidRDefault="00E47663" w:rsidP="00EB6F82">
            <w:pPr>
              <w:snapToGrid w:val="0"/>
              <w:rPr>
                <w:rFonts w:ascii="GHEA Grapalat" w:hAnsi="GHEA Grapalat" w:cs="GHEA Grapalat"/>
                <w:iCs/>
                <w:color w:val="000000"/>
                <w:sz w:val="21"/>
                <w:szCs w:val="21"/>
                <w:lang w:val="hy-AM"/>
              </w:rPr>
            </w:pPr>
          </w:p>
        </w:tc>
        <w:tc>
          <w:tcPr>
            <w:tcW w:w="2559" w:type="dxa"/>
            <w:shd w:val="clear" w:color="auto" w:fill="auto"/>
            <w:vAlign w:val="center"/>
          </w:tcPr>
          <w:p w14:paraId="0F22D1B2" w14:textId="77777777" w:rsidR="00E47663" w:rsidRPr="006B6142" w:rsidRDefault="00E47663" w:rsidP="00EB6F82">
            <w:pPr>
              <w:snapToGrid w:val="0"/>
              <w:rPr>
                <w:rFonts w:ascii="GHEA Grapalat" w:hAnsi="GHEA Grapalat" w:cs="Arial"/>
                <w:iCs/>
                <w:color w:val="000000"/>
                <w:sz w:val="21"/>
                <w:szCs w:val="21"/>
                <w:lang w:val="hy-AM"/>
              </w:rPr>
            </w:pPr>
          </w:p>
        </w:tc>
      </w:tr>
      <w:tr w:rsidR="00E47663" w:rsidRPr="009A0C72" w14:paraId="2483B5E9" w14:textId="77777777" w:rsidTr="00EB6F82">
        <w:trPr>
          <w:jc w:val="center"/>
        </w:trPr>
        <w:tc>
          <w:tcPr>
            <w:tcW w:w="4639" w:type="dxa"/>
            <w:shd w:val="clear" w:color="auto" w:fill="auto"/>
            <w:vAlign w:val="center"/>
          </w:tcPr>
          <w:p w14:paraId="59F4E533" w14:textId="77777777" w:rsidR="00E47663" w:rsidRPr="006B6142" w:rsidRDefault="00E47663" w:rsidP="00EB6F82">
            <w:pPr>
              <w:jc w:val="center"/>
              <w:rPr>
                <w:rFonts w:ascii="GHEA Grapalat" w:hAnsi="GHEA Grapalat"/>
                <w:lang w:val="hy-AM"/>
              </w:rPr>
            </w:pPr>
            <w:r w:rsidRPr="006B6142">
              <w:rPr>
                <w:rFonts w:ascii="GHEA Grapalat" w:hAnsi="GHEA Grapalat" w:cs="GHEA Grapalat"/>
                <w:iCs/>
                <w:color w:val="000000"/>
                <w:sz w:val="21"/>
                <w:szCs w:val="21"/>
                <w:lang w:val="hy-AM"/>
              </w:rPr>
              <w:t xml:space="preserve">Պայմանագրի կողմ </w:t>
            </w:r>
          </w:p>
          <w:p w14:paraId="2309C82B" w14:textId="77777777" w:rsidR="00E47663" w:rsidRPr="006B6142" w:rsidRDefault="00E47663" w:rsidP="00EB6F82">
            <w:pPr>
              <w:jc w:val="center"/>
              <w:rPr>
                <w:rFonts w:ascii="GHEA Grapalat" w:hAnsi="GHEA Grapalat"/>
                <w:lang w:val="hy-AM"/>
              </w:rPr>
            </w:pPr>
            <w:r w:rsidRPr="006B6142">
              <w:rPr>
                <w:rFonts w:ascii="GHEA Grapalat" w:hAnsi="GHEA Grapalat" w:cs="GHEA Grapalat"/>
                <w:iCs/>
                <w:color w:val="000000"/>
                <w:sz w:val="21"/>
                <w:szCs w:val="21"/>
                <w:lang w:val="hy-AM"/>
              </w:rPr>
              <w:t>___________________________</w:t>
            </w:r>
          </w:p>
          <w:p w14:paraId="4950F003" w14:textId="77777777" w:rsidR="00E47663" w:rsidRPr="006B6142" w:rsidRDefault="00E47663" w:rsidP="00EB6F82">
            <w:pPr>
              <w:jc w:val="center"/>
              <w:rPr>
                <w:rFonts w:ascii="GHEA Grapalat" w:hAnsi="GHEA Grapalat"/>
                <w:lang w:val="hy-AM"/>
              </w:rPr>
            </w:pPr>
            <w:r w:rsidRPr="006B6142">
              <w:rPr>
                <w:rFonts w:ascii="GHEA Grapalat" w:hAnsi="GHEA Grapalat" w:cs="GHEA Grapalat"/>
                <w:iCs/>
                <w:color w:val="000000"/>
                <w:sz w:val="21"/>
                <w:szCs w:val="21"/>
                <w:lang w:val="hy-AM"/>
              </w:rPr>
              <w:t>___________________________</w:t>
            </w:r>
          </w:p>
          <w:p w14:paraId="41148D7D" w14:textId="77777777" w:rsidR="00E47663" w:rsidRPr="006B6142" w:rsidRDefault="00E47663" w:rsidP="00EB6F82">
            <w:pPr>
              <w:ind w:firstLine="783"/>
              <w:rPr>
                <w:rFonts w:ascii="GHEA Grapalat" w:hAnsi="GHEA Grapalat"/>
                <w:lang w:val="hy-AM"/>
              </w:rPr>
            </w:pPr>
            <w:r w:rsidRPr="006B6142">
              <w:rPr>
                <w:rFonts w:ascii="GHEA Grapalat" w:hAnsi="GHEA Grapalat" w:cs="GHEA Grapalat"/>
                <w:iCs/>
                <w:color w:val="000000"/>
                <w:sz w:val="21"/>
                <w:szCs w:val="21"/>
                <w:lang w:val="hy-AM"/>
              </w:rPr>
              <w:t xml:space="preserve"> գտնվելու վայրը</w:t>
            </w:r>
          </w:p>
          <w:p w14:paraId="4C84CB8D" w14:textId="77777777" w:rsidR="00E47663" w:rsidRPr="006B6142" w:rsidRDefault="00E47663" w:rsidP="00EB6F82">
            <w:pPr>
              <w:jc w:val="center"/>
              <w:rPr>
                <w:rFonts w:ascii="GHEA Grapalat" w:hAnsi="GHEA Grapalat"/>
                <w:lang w:val="hy-AM"/>
              </w:rPr>
            </w:pPr>
            <w:r w:rsidRPr="006B6142">
              <w:rPr>
                <w:rFonts w:ascii="GHEA Grapalat" w:hAnsi="GHEA Grapalat" w:cs="GHEA Grapalat"/>
                <w:iCs/>
                <w:color w:val="000000"/>
                <w:sz w:val="21"/>
                <w:szCs w:val="21"/>
                <w:lang w:val="hy-AM"/>
              </w:rPr>
              <w:t xml:space="preserve">հհ _________________________ </w:t>
            </w:r>
          </w:p>
          <w:p w14:paraId="1D81C394" w14:textId="77777777" w:rsidR="00E47663" w:rsidRPr="006B6142" w:rsidRDefault="00E47663" w:rsidP="00EB6F82">
            <w:pPr>
              <w:jc w:val="center"/>
              <w:rPr>
                <w:rFonts w:ascii="GHEA Grapalat" w:hAnsi="GHEA Grapalat"/>
                <w:lang w:val="hy-AM"/>
              </w:rPr>
            </w:pPr>
            <w:r w:rsidRPr="006B6142">
              <w:rPr>
                <w:rFonts w:ascii="GHEA Grapalat" w:hAnsi="GHEA Grapalat" w:cs="GHEA Grapalat"/>
                <w:iCs/>
                <w:color w:val="000000"/>
                <w:sz w:val="21"/>
                <w:szCs w:val="21"/>
                <w:lang w:val="hy-AM"/>
              </w:rPr>
              <w:t xml:space="preserve">հվհհ _______________________ </w:t>
            </w:r>
          </w:p>
        </w:tc>
        <w:tc>
          <w:tcPr>
            <w:tcW w:w="5111" w:type="dxa"/>
            <w:gridSpan w:val="2"/>
            <w:shd w:val="clear" w:color="auto" w:fill="auto"/>
            <w:vAlign w:val="center"/>
          </w:tcPr>
          <w:p w14:paraId="1638D910" w14:textId="77777777" w:rsidR="00E47663" w:rsidRPr="006B6142" w:rsidRDefault="00E47663" w:rsidP="00EB6F82">
            <w:pPr>
              <w:jc w:val="center"/>
              <w:rPr>
                <w:rFonts w:ascii="GHEA Grapalat" w:hAnsi="GHEA Grapalat"/>
                <w:lang w:val="hy-AM"/>
              </w:rPr>
            </w:pPr>
            <w:r w:rsidRPr="006B6142">
              <w:rPr>
                <w:rFonts w:ascii="GHEA Grapalat" w:hAnsi="GHEA Grapalat" w:cs="GHEA Grapalat"/>
                <w:iCs/>
                <w:color w:val="000000"/>
                <w:sz w:val="21"/>
                <w:szCs w:val="21"/>
                <w:lang w:val="hy-AM"/>
              </w:rPr>
              <w:t>Նախարարություն</w:t>
            </w:r>
          </w:p>
          <w:p w14:paraId="1DEBFB8E" w14:textId="77777777" w:rsidR="00E47663" w:rsidRPr="006B6142" w:rsidRDefault="00E47663" w:rsidP="00EB6F82">
            <w:pPr>
              <w:jc w:val="center"/>
              <w:rPr>
                <w:rFonts w:ascii="GHEA Grapalat" w:hAnsi="GHEA Grapalat"/>
                <w:lang w:val="hy-AM"/>
              </w:rPr>
            </w:pPr>
            <w:r w:rsidRPr="006B6142">
              <w:rPr>
                <w:rFonts w:ascii="GHEA Grapalat" w:hAnsi="GHEA Grapalat" w:cs="GHEA Grapalat"/>
                <w:iCs/>
                <w:color w:val="000000"/>
                <w:sz w:val="21"/>
                <w:szCs w:val="21"/>
                <w:lang w:val="hy-AM"/>
              </w:rPr>
              <w:t>_____________________________</w:t>
            </w:r>
          </w:p>
          <w:p w14:paraId="011E27AB" w14:textId="77777777" w:rsidR="00E47663" w:rsidRPr="006B6142" w:rsidRDefault="00E47663" w:rsidP="00EB6F82">
            <w:pPr>
              <w:jc w:val="center"/>
              <w:rPr>
                <w:rFonts w:ascii="GHEA Grapalat" w:hAnsi="GHEA Grapalat"/>
                <w:lang w:val="hy-AM"/>
              </w:rPr>
            </w:pPr>
            <w:r w:rsidRPr="006B6142">
              <w:rPr>
                <w:rFonts w:ascii="GHEA Grapalat" w:hAnsi="GHEA Grapalat" w:cs="GHEA Grapalat"/>
                <w:iCs/>
                <w:color w:val="000000"/>
                <w:sz w:val="21"/>
                <w:szCs w:val="21"/>
                <w:lang w:val="hy-AM"/>
              </w:rPr>
              <w:t>_____________________________</w:t>
            </w:r>
          </w:p>
          <w:p w14:paraId="7CE47D9F" w14:textId="77777777" w:rsidR="00E47663" w:rsidRPr="006B6142" w:rsidRDefault="00E47663" w:rsidP="00EB6F82">
            <w:pPr>
              <w:jc w:val="center"/>
              <w:rPr>
                <w:rFonts w:ascii="GHEA Grapalat" w:hAnsi="GHEA Grapalat"/>
                <w:lang w:val="hy-AM"/>
              </w:rPr>
            </w:pPr>
            <w:r w:rsidRPr="006B6142">
              <w:rPr>
                <w:rFonts w:ascii="GHEA Grapalat" w:hAnsi="GHEA Grapalat" w:cs="GHEA Grapalat"/>
                <w:iCs/>
                <w:color w:val="000000"/>
                <w:sz w:val="21"/>
                <w:szCs w:val="21"/>
                <w:lang w:val="hy-AM"/>
              </w:rPr>
              <w:t>գտնվելու վայրը _________________</w:t>
            </w:r>
          </w:p>
          <w:p w14:paraId="64B426EF" w14:textId="77777777" w:rsidR="00E47663" w:rsidRPr="006B6142" w:rsidRDefault="00E47663" w:rsidP="00EB6F82">
            <w:pPr>
              <w:ind w:firstLine="825"/>
              <w:rPr>
                <w:rFonts w:ascii="GHEA Grapalat" w:hAnsi="GHEA Grapalat"/>
                <w:lang w:val="hy-AM"/>
              </w:rPr>
            </w:pPr>
            <w:r w:rsidRPr="006B6142">
              <w:rPr>
                <w:rFonts w:ascii="GHEA Grapalat" w:hAnsi="GHEA Grapalat" w:cs="GHEA Grapalat"/>
                <w:iCs/>
                <w:color w:val="000000"/>
                <w:sz w:val="21"/>
                <w:szCs w:val="21"/>
                <w:lang w:val="hy-AM"/>
              </w:rPr>
              <w:t xml:space="preserve"> հհ____________________________</w:t>
            </w:r>
          </w:p>
          <w:p w14:paraId="6E469309" w14:textId="77777777" w:rsidR="00E47663" w:rsidRPr="006B6142" w:rsidRDefault="00E47663" w:rsidP="00EB6F82">
            <w:pPr>
              <w:jc w:val="center"/>
              <w:rPr>
                <w:rFonts w:ascii="GHEA Grapalat" w:hAnsi="GHEA Grapalat"/>
                <w:lang w:val="hy-AM"/>
              </w:rPr>
            </w:pPr>
            <w:r w:rsidRPr="006B6142">
              <w:rPr>
                <w:rFonts w:ascii="GHEA Grapalat" w:hAnsi="GHEA Grapalat" w:cs="GHEA Grapalat"/>
                <w:iCs/>
                <w:color w:val="000000"/>
                <w:sz w:val="21"/>
                <w:szCs w:val="21"/>
                <w:lang w:val="hy-AM"/>
              </w:rPr>
              <w:t>հվհհ___________________________</w:t>
            </w:r>
          </w:p>
        </w:tc>
      </w:tr>
    </w:tbl>
    <w:p w14:paraId="6BE66603" w14:textId="77777777" w:rsidR="00E47663" w:rsidRPr="006B6142" w:rsidRDefault="00E47663" w:rsidP="00E47663">
      <w:pPr>
        <w:tabs>
          <w:tab w:val="left" w:pos="720"/>
          <w:tab w:val="left" w:pos="1440"/>
          <w:tab w:val="left" w:pos="8865"/>
        </w:tabs>
        <w:jc w:val="both"/>
        <w:rPr>
          <w:rFonts w:ascii="GHEA Grapalat" w:hAnsi="GHEA Grapalat" w:cs="GHEA Grapalat"/>
          <w:iCs/>
          <w:sz w:val="20"/>
          <w:lang w:val="hy-AM"/>
        </w:rPr>
      </w:pPr>
    </w:p>
    <w:p w14:paraId="00E46E0A" w14:textId="77777777" w:rsidR="00E47663" w:rsidRPr="006B6142" w:rsidRDefault="00E47663" w:rsidP="00E47663">
      <w:pPr>
        <w:tabs>
          <w:tab w:val="left" w:pos="720"/>
          <w:tab w:val="left" w:pos="1440"/>
          <w:tab w:val="left" w:pos="8865"/>
        </w:tabs>
        <w:jc w:val="both"/>
        <w:rPr>
          <w:rFonts w:ascii="GHEA Grapalat" w:hAnsi="GHEA Grapalat" w:cs="GHEA Grapalat"/>
          <w:iCs/>
          <w:sz w:val="20"/>
          <w:lang w:val="hy-AM"/>
        </w:rPr>
      </w:pPr>
    </w:p>
    <w:p w14:paraId="565E2D4E" w14:textId="77777777" w:rsidR="00E47663" w:rsidRPr="006B6142" w:rsidRDefault="00E47663" w:rsidP="00E47663">
      <w:pPr>
        <w:tabs>
          <w:tab w:val="left" w:pos="720"/>
          <w:tab w:val="left" w:pos="1440"/>
          <w:tab w:val="left" w:pos="8865"/>
        </w:tabs>
        <w:jc w:val="center"/>
        <w:rPr>
          <w:rFonts w:ascii="GHEA Grapalat" w:hAnsi="GHEA Grapalat"/>
          <w:lang w:val="hy-AM"/>
        </w:rPr>
      </w:pPr>
      <w:r w:rsidRPr="006B6142">
        <w:rPr>
          <w:rFonts w:ascii="GHEA Grapalat" w:hAnsi="GHEA Grapalat" w:cs="GHEA Grapalat"/>
          <w:b/>
          <w:bCs/>
          <w:iCs/>
          <w:sz w:val="20"/>
          <w:lang w:val="hy-AM"/>
        </w:rPr>
        <w:t>ԱԿՏ N</w:t>
      </w:r>
    </w:p>
    <w:p w14:paraId="75FCE19A" w14:textId="77777777" w:rsidR="00E47663" w:rsidRPr="006B6142" w:rsidRDefault="00E47663" w:rsidP="00E47663">
      <w:pPr>
        <w:tabs>
          <w:tab w:val="left" w:pos="720"/>
          <w:tab w:val="left" w:pos="1440"/>
          <w:tab w:val="left" w:pos="8865"/>
        </w:tabs>
        <w:jc w:val="center"/>
        <w:rPr>
          <w:rFonts w:ascii="GHEA Grapalat" w:hAnsi="GHEA Grapalat"/>
          <w:lang w:val="hy-AM"/>
        </w:rPr>
      </w:pPr>
      <w:r w:rsidRPr="006B6142">
        <w:rPr>
          <w:rFonts w:ascii="GHEA Grapalat" w:hAnsi="GHEA Grapalat" w:cs="GHEA Grapalat"/>
          <w:b/>
          <w:bCs/>
          <w:iCs/>
          <w:sz w:val="20"/>
          <w:lang w:val="hy-AM"/>
        </w:rPr>
        <w:t>ՊԱՅՄԱՆԱԳՐԻ ԿԱՄ ԴՐԱ ՄԻ ՄԱՍԻ ԿԱՏԱՐՄԱՆ ԱՐԴՅՈՒՆՔՆԵՐԻ</w:t>
      </w:r>
    </w:p>
    <w:p w14:paraId="0167B534" w14:textId="77777777" w:rsidR="00E47663" w:rsidRPr="006B6142" w:rsidRDefault="00E47663" w:rsidP="00E47663">
      <w:pPr>
        <w:tabs>
          <w:tab w:val="left" w:pos="720"/>
          <w:tab w:val="left" w:pos="1440"/>
          <w:tab w:val="left" w:pos="8865"/>
        </w:tabs>
        <w:jc w:val="center"/>
        <w:rPr>
          <w:rFonts w:ascii="GHEA Grapalat" w:hAnsi="GHEA Grapalat"/>
          <w:lang w:val="hy-AM"/>
        </w:rPr>
      </w:pPr>
      <w:r w:rsidRPr="006B6142">
        <w:rPr>
          <w:rFonts w:ascii="GHEA Grapalat" w:hAnsi="GHEA Grapalat" w:cs="GHEA Grapalat"/>
          <w:b/>
          <w:bCs/>
          <w:iCs/>
          <w:sz w:val="20"/>
          <w:lang w:val="hy-AM"/>
        </w:rPr>
        <w:t>ՀԱՆՁՆՄԱՆ-ԸՆԴՈՒՆՄԱՆ</w:t>
      </w:r>
    </w:p>
    <w:p w14:paraId="029F40DE" w14:textId="77777777" w:rsidR="00E47663" w:rsidRPr="006B6142" w:rsidRDefault="00E47663" w:rsidP="00E47663">
      <w:pPr>
        <w:tabs>
          <w:tab w:val="left" w:pos="720"/>
          <w:tab w:val="left" w:pos="1440"/>
          <w:tab w:val="left" w:pos="8865"/>
        </w:tabs>
        <w:jc w:val="both"/>
        <w:rPr>
          <w:rFonts w:ascii="GHEA Grapalat" w:hAnsi="GHEA Grapalat" w:cs="GHEA Grapalat"/>
          <w:b/>
          <w:bCs/>
          <w:i/>
          <w:iCs/>
          <w:sz w:val="20"/>
          <w:lang w:val="hy-AM"/>
        </w:rPr>
      </w:pPr>
    </w:p>
    <w:p w14:paraId="3288483C" w14:textId="77777777" w:rsidR="00E47663" w:rsidRPr="006B6142" w:rsidRDefault="00E47663" w:rsidP="00E47663">
      <w:pPr>
        <w:tabs>
          <w:tab w:val="left" w:pos="720"/>
          <w:tab w:val="left" w:pos="1440"/>
          <w:tab w:val="left" w:pos="8865"/>
        </w:tabs>
        <w:jc w:val="both"/>
        <w:rPr>
          <w:rFonts w:ascii="GHEA Grapalat" w:hAnsi="GHEA Grapalat"/>
          <w:lang w:val="hy-AM"/>
        </w:rPr>
      </w:pPr>
      <w:r w:rsidRPr="006B6142">
        <w:rPr>
          <w:rFonts w:ascii="GHEA Grapalat" w:hAnsi="GHEA Grapalat" w:cs="GHEA Grapalat"/>
          <w:i/>
          <w:sz w:val="20"/>
          <w:lang w:val="hy-AM"/>
        </w:rPr>
        <w:t>«      » «              »</w:t>
      </w:r>
      <w:r w:rsidRPr="006B6142">
        <w:rPr>
          <w:rFonts w:ascii="GHEA Grapalat" w:hAnsi="GHEA Grapalat" w:cs="GHEA Grapalat"/>
          <w:i/>
          <w:iCs/>
          <w:sz w:val="20"/>
          <w:lang w:val="hy-AM"/>
        </w:rPr>
        <w:t xml:space="preserve">  </w:t>
      </w:r>
      <w:r w:rsidRPr="006B6142">
        <w:rPr>
          <w:rFonts w:ascii="GHEA Grapalat" w:hAnsi="GHEA Grapalat" w:cs="GHEA Grapalat"/>
          <w:i/>
          <w:sz w:val="20"/>
          <w:lang w:val="hy-AM"/>
        </w:rPr>
        <w:t>20    թ.</w:t>
      </w:r>
    </w:p>
    <w:p w14:paraId="314804FE" w14:textId="77777777" w:rsidR="00E47663" w:rsidRPr="006B6142" w:rsidRDefault="00E47663" w:rsidP="00E47663">
      <w:pPr>
        <w:tabs>
          <w:tab w:val="left" w:pos="720"/>
          <w:tab w:val="left" w:pos="1440"/>
          <w:tab w:val="left" w:pos="8865"/>
        </w:tabs>
        <w:jc w:val="both"/>
        <w:rPr>
          <w:rFonts w:ascii="GHEA Grapalat" w:hAnsi="GHEA Grapalat" w:cs="GHEA Grapalat"/>
          <w:i/>
          <w:iCs/>
          <w:sz w:val="20"/>
          <w:lang w:val="hy-AM"/>
        </w:rPr>
      </w:pPr>
    </w:p>
    <w:p w14:paraId="32F451A3" w14:textId="77777777" w:rsidR="00E47663" w:rsidRPr="006B6142" w:rsidRDefault="00E47663" w:rsidP="00E47663">
      <w:pPr>
        <w:tabs>
          <w:tab w:val="left" w:pos="720"/>
          <w:tab w:val="left" w:pos="1440"/>
          <w:tab w:val="left" w:pos="8865"/>
        </w:tabs>
        <w:jc w:val="both"/>
        <w:rPr>
          <w:rFonts w:ascii="GHEA Grapalat" w:hAnsi="GHEA Grapalat"/>
          <w:lang w:val="hy-AM"/>
        </w:rPr>
      </w:pPr>
      <w:r w:rsidRPr="006B6142">
        <w:rPr>
          <w:rFonts w:ascii="GHEA Grapalat" w:hAnsi="GHEA Grapalat" w:cs="GHEA Grapalat"/>
          <w:sz w:val="20"/>
          <w:lang w:val="hy-AM"/>
        </w:rPr>
        <w:t>Պայմանագրի /այսուհետ` Պայմանագիր/ անվանումը` ____________________________________________________________________________________________</w:t>
      </w:r>
    </w:p>
    <w:p w14:paraId="61ECB5BD" w14:textId="77777777" w:rsidR="00E47663" w:rsidRPr="006B6142" w:rsidRDefault="00E47663" w:rsidP="00E47663">
      <w:pPr>
        <w:tabs>
          <w:tab w:val="left" w:pos="720"/>
          <w:tab w:val="left" w:pos="1440"/>
          <w:tab w:val="left" w:pos="8865"/>
        </w:tabs>
        <w:jc w:val="both"/>
        <w:rPr>
          <w:rFonts w:ascii="GHEA Grapalat" w:hAnsi="GHEA Grapalat"/>
          <w:lang w:val="hy-AM"/>
        </w:rPr>
      </w:pPr>
      <w:r w:rsidRPr="006B6142">
        <w:rPr>
          <w:rFonts w:ascii="GHEA Grapalat" w:hAnsi="GHEA Grapalat" w:cs="GHEA Grapalat"/>
          <w:sz w:val="20"/>
          <w:lang w:val="hy-AM"/>
        </w:rPr>
        <w:t>Պայմանագրի կնքման ամսաթիվը` «____» «__________________» 20 թ.</w:t>
      </w:r>
    </w:p>
    <w:p w14:paraId="5104FBD9" w14:textId="77777777" w:rsidR="00E47663" w:rsidRPr="006B6142" w:rsidRDefault="00E47663" w:rsidP="00E47663">
      <w:pPr>
        <w:tabs>
          <w:tab w:val="left" w:pos="720"/>
          <w:tab w:val="left" w:pos="1440"/>
          <w:tab w:val="left" w:pos="8865"/>
        </w:tabs>
        <w:jc w:val="both"/>
        <w:rPr>
          <w:rFonts w:ascii="GHEA Grapalat" w:hAnsi="GHEA Grapalat"/>
          <w:lang w:val="hy-AM"/>
        </w:rPr>
      </w:pPr>
      <w:r w:rsidRPr="006B6142">
        <w:rPr>
          <w:rFonts w:ascii="GHEA Grapalat" w:hAnsi="GHEA Grapalat" w:cs="GHEA Grapalat"/>
          <w:sz w:val="20"/>
          <w:lang w:val="hy-AM"/>
        </w:rPr>
        <w:t>Պայմանագրի համարը`__________</w:t>
      </w:r>
    </w:p>
    <w:p w14:paraId="473E9071" w14:textId="77777777" w:rsidR="00E47663" w:rsidRPr="006B6142" w:rsidRDefault="00E47663" w:rsidP="00E47663">
      <w:pPr>
        <w:tabs>
          <w:tab w:val="left" w:pos="720"/>
          <w:tab w:val="left" w:pos="1440"/>
          <w:tab w:val="left" w:pos="8865"/>
        </w:tabs>
        <w:jc w:val="both"/>
        <w:rPr>
          <w:rFonts w:ascii="GHEA Grapalat" w:hAnsi="GHEA Grapalat"/>
          <w:lang w:val="hy-AM"/>
        </w:rPr>
      </w:pPr>
      <w:r w:rsidRPr="006B6142">
        <w:rPr>
          <w:rFonts w:ascii="GHEA Grapalat" w:hAnsi="GHEA Grapalat" w:cs="GHEA Grapalat"/>
          <w:iCs/>
          <w:sz w:val="20"/>
          <w:lang w:val="hy-AM"/>
        </w:rPr>
        <w:t xml:space="preserve">Նախարարությունը և </w:t>
      </w:r>
      <w:r w:rsidRPr="006B6142">
        <w:rPr>
          <w:rFonts w:ascii="GHEA Grapalat" w:hAnsi="GHEA Grapalat" w:cs="GHEA Grapalat"/>
          <w:sz w:val="20"/>
          <w:lang w:val="hy-AM"/>
        </w:rPr>
        <w:t>Պայմանագրի կողմը՝ հիմք ընդունելով պայմանագրի կատարման վերաբերյալ ներկայացված ----- հաշվետվությունը, կազմեցին սույն արձանագրությունը հետևյալի մասին.</w:t>
      </w:r>
    </w:p>
    <w:p w14:paraId="46382C5F" w14:textId="77777777" w:rsidR="00E47663" w:rsidRPr="006B6142" w:rsidRDefault="00E47663" w:rsidP="00E47663">
      <w:pPr>
        <w:tabs>
          <w:tab w:val="left" w:pos="720"/>
          <w:tab w:val="left" w:pos="1440"/>
          <w:tab w:val="left" w:pos="8865"/>
        </w:tabs>
        <w:jc w:val="both"/>
        <w:rPr>
          <w:rFonts w:ascii="GHEA Grapalat" w:hAnsi="GHEA Grapalat"/>
          <w:lang w:val="hy-AM"/>
        </w:rPr>
      </w:pPr>
      <w:r w:rsidRPr="006B6142">
        <w:rPr>
          <w:rFonts w:ascii="GHEA Grapalat" w:hAnsi="GHEA Grapalat" w:cs="GHEA Grapalat"/>
          <w:iCs/>
          <w:sz w:val="20"/>
          <w:lang w:val="hy-AM"/>
        </w:rPr>
        <w:t>Պայմանագրի շրջանակներում Պայմանագրի կողմը իրականացրել է հետևյալ միջոցառումները՝</w:t>
      </w:r>
    </w:p>
    <w:p w14:paraId="740B12DF" w14:textId="77777777" w:rsidR="00E47663" w:rsidRPr="006B6142" w:rsidRDefault="00E47663" w:rsidP="00E47663">
      <w:pPr>
        <w:tabs>
          <w:tab w:val="left" w:pos="720"/>
          <w:tab w:val="left" w:pos="1440"/>
          <w:tab w:val="left" w:pos="8865"/>
        </w:tabs>
        <w:jc w:val="both"/>
        <w:rPr>
          <w:rFonts w:ascii="GHEA Grapalat" w:hAnsi="GHEA Grapalat" w:cs="GHEA Grapalat"/>
          <w:iCs/>
          <w:sz w:val="20"/>
          <w:lang w:val="hy-AM"/>
        </w:rPr>
      </w:pPr>
    </w:p>
    <w:tbl>
      <w:tblPr>
        <w:tblW w:w="11007" w:type="dxa"/>
        <w:tblLayout w:type="fixed"/>
        <w:tblLook w:val="0000" w:firstRow="0" w:lastRow="0" w:firstColumn="0" w:lastColumn="0" w:noHBand="0" w:noVBand="0"/>
      </w:tblPr>
      <w:tblGrid>
        <w:gridCol w:w="236"/>
        <w:gridCol w:w="1262"/>
        <w:gridCol w:w="1701"/>
        <w:gridCol w:w="1450"/>
        <w:gridCol w:w="1116"/>
        <w:gridCol w:w="1842"/>
        <w:gridCol w:w="1134"/>
        <w:gridCol w:w="1168"/>
        <w:gridCol w:w="1098"/>
      </w:tblGrid>
      <w:tr w:rsidR="00E47663" w:rsidRPr="006B6142" w14:paraId="3001F8A6" w14:textId="77777777" w:rsidTr="00EB6F82">
        <w:tc>
          <w:tcPr>
            <w:tcW w:w="236" w:type="dxa"/>
            <w:vMerge w:val="restart"/>
            <w:tcBorders>
              <w:top w:val="single" w:sz="4" w:space="0" w:color="000000"/>
              <w:left w:val="single" w:sz="4" w:space="0" w:color="000000"/>
              <w:bottom w:val="single" w:sz="4" w:space="0" w:color="000000"/>
            </w:tcBorders>
            <w:shd w:val="clear" w:color="auto" w:fill="auto"/>
            <w:vAlign w:val="center"/>
          </w:tcPr>
          <w:p w14:paraId="67DFF776" w14:textId="77777777" w:rsidR="00E47663" w:rsidRPr="006B6142" w:rsidRDefault="00E47663" w:rsidP="00EB6F82">
            <w:pPr>
              <w:tabs>
                <w:tab w:val="left" w:pos="720"/>
                <w:tab w:val="left" w:pos="1440"/>
                <w:tab w:val="left" w:pos="8865"/>
              </w:tabs>
              <w:rPr>
                <w:rFonts w:ascii="GHEA Grapalat" w:hAnsi="GHEA Grapalat"/>
                <w:lang w:val="hy-AM"/>
              </w:rPr>
            </w:pPr>
            <w:r w:rsidRPr="006B6142">
              <w:rPr>
                <w:rFonts w:ascii="GHEA Grapalat" w:hAnsi="GHEA Grapalat" w:cs="GHEA Grapalat"/>
                <w:sz w:val="20"/>
                <w:lang w:val="hy-AM"/>
              </w:rPr>
              <w:t>N</w:t>
            </w:r>
          </w:p>
        </w:tc>
        <w:tc>
          <w:tcPr>
            <w:tcW w:w="1077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16254CDA" w14:textId="77777777" w:rsidR="00E47663" w:rsidRPr="006B6142" w:rsidRDefault="00E47663" w:rsidP="00EB6F82">
            <w:pPr>
              <w:tabs>
                <w:tab w:val="left" w:pos="720"/>
                <w:tab w:val="left" w:pos="1440"/>
                <w:tab w:val="left" w:pos="8865"/>
              </w:tabs>
              <w:jc w:val="center"/>
              <w:rPr>
                <w:rFonts w:ascii="GHEA Grapalat" w:hAnsi="GHEA Grapalat"/>
                <w:lang w:val="hy-AM"/>
              </w:rPr>
            </w:pPr>
            <w:r w:rsidRPr="006B6142">
              <w:rPr>
                <w:rFonts w:ascii="GHEA Grapalat" w:hAnsi="GHEA Grapalat" w:cs="GHEA Grapalat"/>
                <w:sz w:val="20"/>
                <w:lang w:val="hy-AM"/>
              </w:rPr>
              <w:t>Իրականացված միջոցառման</w:t>
            </w:r>
          </w:p>
        </w:tc>
      </w:tr>
      <w:tr w:rsidR="00E47663" w:rsidRPr="006B6142" w14:paraId="32CA4E0E" w14:textId="77777777" w:rsidTr="00EB6F82">
        <w:tc>
          <w:tcPr>
            <w:tcW w:w="236" w:type="dxa"/>
            <w:vMerge/>
            <w:tcBorders>
              <w:top w:val="single" w:sz="4" w:space="0" w:color="000000"/>
              <w:left w:val="single" w:sz="4" w:space="0" w:color="000000"/>
              <w:bottom w:val="single" w:sz="4" w:space="0" w:color="000000"/>
            </w:tcBorders>
            <w:shd w:val="clear" w:color="auto" w:fill="auto"/>
            <w:vAlign w:val="center"/>
          </w:tcPr>
          <w:p w14:paraId="56ACCDA6"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262" w:type="dxa"/>
            <w:vMerge w:val="restart"/>
            <w:tcBorders>
              <w:top w:val="single" w:sz="4" w:space="0" w:color="000000"/>
              <w:left w:val="single" w:sz="4" w:space="0" w:color="000000"/>
              <w:bottom w:val="single" w:sz="4" w:space="0" w:color="000000"/>
            </w:tcBorders>
            <w:shd w:val="clear" w:color="auto" w:fill="auto"/>
            <w:vAlign w:val="center"/>
          </w:tcPr>
          <w:p w14:paraId="3E5A2EE0" w14:textId="77777777" w:rsidR="00E47663" w:rsidRPr="006B6142" w:rsidRDefault="00E47663" w:rsidP="00EB6F82">
            <w:pPr>
              <w:tabs>
                <w:tab w:val="left" w:pos="720"/>
                <w:tab w:val="left" w:pos="1440"/>
                <w:tab w:val="left" w:pos="8865"/>
              </w:tabs>
              <w:jc w:val="both"/>
              <w:rPr>
                <w:rFonts w:ascii="GHEA Grapalat" w:hAnsi="GHEA Grapalat"/>
                <w:lang w:val="hy-AM"/>
              </w:rPr>
            </w:pPr>
            <w:r w:rsidRPr="006B6142">
              <w:rPr>
                <w:rFonts w:ascii="GHEA Grapalat" w:hAnsi="GHEA Grapalat" w:cs="GHEA Grapalat"/>
                <w:sz w:val="18"/>
                <w:szCs w:val="18"/>
                <w:lang w:val="hy-AM"/>
              </w:rPr>
              <w:t>անվանումը</w:t>
            </w:r>
          </w:p>
        </w:tc>
        <w:tc>
          <w:tcPr>
            <w:tcW w:w="1701" w:type="dxa"/>
            <w:vMerge w:val="restart"/>
            <w:tcBorders>
              <w:top w:val="single" w:sz="4" w:space="0" w:color="000000"/>
              <w:left w:val="single" w:sz="4" w:space="0" w:color="000000"/>
              <w:bottom w:val="single" w:sz="4" w:space="0" w:color="000000"/>
            </w:tcBorders>
            <w:shd w:val="clear" w:color="auto" w:fill="auto"/>
            <w:vAlign w:val="center"/>
          </w:tcPr>
          <w:p w14:paraId="24C50B7D" w14:textId="77777777" w:rsidR="00E47663" w:rsidRPr="006B6142" w:rsidRDefault="00E47663" w:rsidP="00EB6F82">
            <w:pPr>
              <w:tabs>
                <w:tab w:val="left" w:pos="720"/>
                <w:tab w:val="left" w:pos="1440"/>
                <w:tab w:val="left" w:pos="8865"/>
              </w:tabs>
              <w:jc w:val="both"/>
              <w:rPr>
                <w:rFonts w:ascii="GHEA Grapalat" w:hAnsi="GHEA Grapalat"/>
                <w:lang w:val="hy-AM"/>
              </w:rPr>
            </w:pPr>
            <w:r w:rsidRPr="006B6142">
              <w:rPr>
                <w:rFonts w:ascii="GHEA Grapalat" w:hAnsi="GHEA Grapalat" w:cs="GHEA Grapalat"/>
                <w:sz w:val="18"/>
                <w:szCs w:val="18"/>
                <w:lang w:val="hy-AM"/>
              </w:rPr>
              <w:t>գործառույթի  համառոտ նկարագիրը</w:t>
            </w:r>
          </w:p>
        </w:tc>
        <w:tc>
          <w:tcPr>
            <w:tcW w:w="2566" w:type="dxa"/>
            <w:gridSpan w:val="2"/>
            <w:tcBorders>
              <w:top w:val="single" w:sz="4" w:space="0" w:color="000000"/>
              <w:left w:val="single" w:sz="4" w:space="0" w:color="000000"/>
              <w:bottom w:val="single" w:sz="4" w:space="0" w:color="000000"/>
            </w:tcBorders>
            <w:shd w:val="clear" w:color="auto" w:fill="auto"/>
            <w:vAlign w:val="center"/>
          </w:tcPr>
          <w:p w14:paraId="36567228" w14:textId="77777777" w:rsidR="00E47663" w:rsidRPr="006B6142" w:rsidRDefault="00E47663" w:rsidP="00EB6F82">
            <w:pPr>
              <w:tabs>
                <w:tab w:val="left" w:pos="720"/>
                <w:tab w:val="left" w:pos="1440"/>
                <w:tab w:val="left" w:pos="8865"/>
              </w:tabs>
              <w:jc w:val="center"/>
              <w:rPr>
                <w:rFonts w:ascii="GHEA Grapalat" w:hAnsi="GHEA Grapalat"/>
                <w:lang w:val="hy-AM"/>
              </w:rPr>
            </w:pPr>
            <w:r w:rsidRPr="006B6142">
              <w:rPr>
                <w:rFonts w:ascii="GHEA Grapalat" w:hAnsi="GHEA Grapalat" w:cs="GHEA Grapalat"/>
                <w:sz w:val="18"/>
                <w:szCs w:val="18"/>
                <w:lang w:val="hy-AM"/>
              </w:rPr>
              <w:t>Արդյունքը</w:t>
            </w:r>
          </w:p>
        </w:tc>
        <w:tc>
          <w:tcPr>
            <w:tcW w:w="2976" w:type="dxa"/>
            <w:gridSpan w:val="2"/>
            <w:tcBorders>
              <w:top w:val="single" w:sz="4" w:space="0" w:color="000000"/>
              <w:left w:val="single" w:sz="4" w:space="0" w:color="000000"/>
              <w:bottom w:val="single" w:sz="4" w:space="0" w:color="000000"/>
            </w:tcBorders>
            <w:shd w:val="clear" w:color="auto" w:fill="auto"/>
            <w:vAlign w:val="center"/>
          </w:tcPr>
          <w:p w14:paraId="2D6647C4" w14:textId="77777777" w:rsidR="00E47663" w:rsidRPr="006B6142" w:rsidRDefault="00E47663" w:rsidP="00EB6F82">
            <w:pPr>
              <w:tabs>
                <w:tab w:val="left" w:pos="720"/>
                <w:tab w:val="left" w:pos="1440"/>
                <w:tab w:val="left" w:pos="8865"/>
              </w:tabs>
              <w:jc w:val="both"/>
              <w:rPr>
                <w:rFonts w:ascii="GHEA Grapalat" w:hAnsi="GHEA Grapalat"/>
                <w:lang w:val="hy-AM"/>
              </w:rPr>
            </w:pPr>
            <w:r w:rsidRPr="006B6142">
              <w:rPr>
                <w:rFonts w:ascii="GHEA Grapalat" w:hAnsi="GHEA Grapalat" w:cs="GHEA Grapalat"/>
                <w:sz w:val="18"/>
                <w:szCs w:val="18"/>
                <w:lang w:val="hy-AM"/>
              </w:rPr>
              <w:t>կատարման ժամկետը</w:t>
            </w:r>
          </w:p>
        </w:tc>
        <w:tc>
          <w:tcPr>
            <w:tcW w:w="1168" w:type="dxa"/>
            <w:vMerge w:val="restart"/>
            <w:tcBorders>
              <w:top w:val="single" w:sz="4" w:space="0" w:color="000000"/>
              <w:left w:val="single" w:sz="4" w:space="0" w:color="000000"/>
              <w:bottom w:val="single" w:sz="4" w:space="0" w:color="000000"/>
            </w:tcBorders>
            <w:shd w:val="clear" w:color="auto" w:fill="auto"/>
            <w:vAlign w:val="center"/>
          </w:tcPr>
          <w:p w14:paraId="47DBFEDF" w14:textId="77777777" w:rsidR="00E47663" w:rsidRPr="006B6142" w:rsidRDefault="00E47663" w:rsidP="00EB6F82">
            <w:pPr>
              <w:tabs>
                <w:tab w:val="left" w:pos="720"/>
                <w:tab w:val="left" w:pos="1440"/>
                <w:tab w:val="left" w:pos="8865"/>
              </w:tabs>
              <w:jc w:val="both"/>
              <w:rPr>
                <w:rFonts w:ascii="GHEA Grapalat" w:hAnsi="GHEA Grapalat"/>
                <w:lang w:val="hy-AM"/>
              </w:rPr>
            </w:pPr>
            <w:r w:rsidRPr="006B6142">
              <w:rPr>
                <w:rFonts w:ascii="GHEA Grapalat" w:hAnsi="GHEA Grapalat" w:cs="GHEA Grapalat"/>
                <w:sz w:val="18"/>
                <w:szCs w:val="18"/>
                <w:lang w:val="hy-AM"/>
              </w:rPr>
              <w:t>Վճարման ենթակա գումարը /հազար դրամ/</w:t>
            </w:r>
          </w:p>
        </w:tc>
        <w:tc>
          <w:tcPr>
            <w:tcW w:w="10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CD9497" w14:textId="77777777" w:rsidR="00E47663" w:rsidRPr="006B6142" w:rsidRDefault="00E47663" w:rsidP="00EB6F82">
            <w:pPr>
              <w:tabs>
                <w:tab w:val="left" w:pos="720"/>
                <w:tab w:val="left" w:pos="1440"/>
                <w:tab w:val="left" w:pos="8865"/>
              </w:tabs>
              <w:jc w:val="both"/>
              <w:rPr>
                <w:rFonts w:ascii="GHEA Grapalat" w:hAnsi="GHEA Grapalat"/>
                <w:lang w:val="hy-AM"/>
              </w:rPr>
            </w:pPr>
            <w:r w:rsidRPr="006B6142">
              <w:rPr>
                <w:rFonts w:ascii="GHEA Grapalat" w:hAnsi="GHEA Grapalat" w:cs="GHEA Grapalat"/>
                <w:sz w:val="18"/>
                <w:szCs w:val="18"/>
                <w:lang w:val="hy-AM"/>
              </w:rPr>
              <w:t>Վճարման ժամկետը /ըստ պայմանագրի/</w:t>
            </w:r>
          </w:p>
        </w:tc>
      </w:tr>
      <w:tr w:rsidR="00E47663" w:rsidRPr="006B6142" w14:paraId="752EA7FE" w14:textId="77777777" w:rsidTr="00EB6F82">
        <w:trPr>
          <w:trHeight w:val="1346"/>
        </w:trPr>
        <w:tc>
          <w:tcPr>
            <w:tcW w:w="236" w:type="dxa"/>
            <w:vMerge/>
            <w:tcBorders>
              <w:top w:val="single" w:sz="4" w:space="0" w:color="000000"/>
              <w:left w:val="single" w:sz="4" w:space="0" w:color="000000"/>
              <w:bottom w:val="single" w:sz="4" w:space="0" w:color="000000"/>
            </w:tcBorders>
            <w:shd w:val="clear" w:color="auto" w:fill="auto"/>
            <w:vAlign w:val="center"/>
          </w:tcPr>
          <w:p w14:paraId="162149D4"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szCs w:val="18"/>
                <w:lang w:val="hy-AM"/>
              </w:rPr>
            </w:pPr>
          </w:p>
        </w:tc>
        <w:tc>
          <w:tcPr>
            <w:tcW w:w="1262" w:type="dxa"/>
            <w:vMerge/>
            <w:tcBorders>
              <w:top w:val="single" w:sz="4" w:space="0" w:color="000000"/>
              <w:left w:val="single" w:sz="4" w:space="0" w:color="000000"/>
              <w:bottom w:val="single" w:sz="4" w:space="0" w:color="000000"/>
            </w:tcBorders>
            <w:shd w:val="clear" w:color="auto" w:fill="auto"/>
            <w:vAlign w:val="center"/>
          </w:tcPr>
          <w:p w14:paraId="1619FC38"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szCs w:val="18"/>
                <w:lang w:val="hy-AM"/>
              </w:rPr>
            </w:pPr>
          </w:p>
        </w:tc>
        <w:tc>
          <w:tcPr>
            <w:tcW w:w="1701" w:type="dxa"/>
            <w:vMerge/>
            <w:tcBorders>
              <w:top w:val="single" w:sz="4" w:space="0" w:color="000000"/>
              <w:left w:val="single" w:sz="4" w:space="0" w:color="000000"/>
              <w:bottom w:val="single" w:sz="4" w:space="0" w:color="000000"/>
            </w:tcBorders>
            <w:shd w:val="clear" w:color="auto" w:fill="auto"/>
            <w:vAlign w:val="center"/>
          </w:tcPr>
          <w:p w14:paraId="7DEDBEA4"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szCs w:val="18"/>
                <w:lang w:val="hy-AM"/>
              </w:rPr>
            </w:pPr>
          </w:p>
        </w:tc>
        <w:tc>
          <w:tcPr>
            <w:tcW w:w="1450" w:type="dxa"/>
            <w:tcBorders>
              <w:top w:val="single" w:sz="4" w:space="0" w:color="000000"/>
              <w:left w:val="single" w:sz="4" w:space="0" w:color="000000"/>
              <w:bottom w:val="single" w:sz="4" w:space="0" w:color="000000"/>
            </w:tcBorders>
            <w:shd w:val="clear" w:color="auto" w:fill="auto"/>
            <w:vAlign w:val="center"/>
          </w:tcPr>
          <w:p w14:paraId="24B792AA" w14:textId="77777777" w:rsidR="00E47663" w:rsidRPr="006B6142" w:rsidRDefault="00E47663" w:rsidP="00EB6F82">
            <w:pPr>
              <w:tabs>
                <w:tab w:val="left" w:pos="720"/>
                <w:tab w:val="left" w:pos="1440"/>
                <w:tab w:val="left" w:pos="8865"/>
              </w:tabs>
              <w:jc w:val="both"/>
              <w:rPr>
                <w:rFonts w:ascii="GHEA Grapalat" w:hAnsi="GHEA Grapalat"/>
                <w:lang w:val="hy-AM"/>
              </w:rPr>
            </w:pPr>
            <w:r w:rsidRPr="006B6142">
              <w:rPr>
                <w:rFonts w:ascii="GHEA Grapalat" w:hAnsi="GHEA Grapalat" w:cs="GHEA Grapalat"/>
                <w:sz w:val="18"/>
                <w:szCs w:val="18"/>
                <w:lang w:val="hy-AM"/>
              </w:rPr>
              <w:t>ըստ պայմանագրի</w:t>
            </w:r>
          </w:p>
        </w:tc>
        <w:tc>
          <w:tcPr>
            <w:tcW w:w="1116" w:type="dxa"/>
            <w:tcBorders>
              <w:top w:val="single" w:sz="4" w:space="0" w:color="000000"/>
              <w:left w:val="single" w:sz="4" w:space="0" w:color="000000"/>
              <w:bottom w:val="single" w:sz="4" w:space="0" w:color="000000"/>
            </w:tcBorders>
            <w:shd w:val="clear" w:color="auto" w:fill="auto"/>
            <w:vAlign w:val="center"/>
          </w:tcPr>
          <w:p w14:paraId="31824B9E" w14:textId="77777777" w:rsidR="00E47663" w:rsidRPr="006B6142" w:rsidRDefault="00E47663" w:rsidP="00EB6F82">
            <w:pPr>
              <w:tabs>
                <w:tab w:val="left" w:pos="720"/>
                <w:tab w:val="left" w:pos="1440"/>
                <w:tab w:val="left" w:pos="8865"/>
              </w:tabs>
              <w:jc w:val="both"/>
              <w:rPr>
                <w:rFonts w:ascii="GHEA Grapalat" w:hAnsi="GHEA Grapalat"/>
                <w:lang w:val="hy-AM"/>
              </w:rPr>
            </w:pPr>
            <w:r w:rsidRPr="006B6142">
              <w:rPr>
                <w:rFonts w:ascii="GHEA Grapalat" w:hAnsi="GHEA Grapalat" w:cs="GHEA Grapalat"/>
                <w:sz w:val="18"/>
                <w:szCs w:val="18"/>
                <w:lang w:val="hy-AM"/>
              </w:rPr>
              <w:t>Փաստացի</w:t>
            </w:r>
          </w:p>
        </w:tc>
        <w:tc>
          <w:tcPr>
            <w:tcW w:w="1842" w:type="dxa"/>
            <w:tcBorders>
              <w:top w:val="single" w:sz="4" w:space="0" w:color="000000"/>
              <w:left w:val="single" w:sz="4" w:space="0" w:color="000000"/>
              <w:bottom w:val="single" w:sz="4" w:space="0" w:color="000000"/>
            </w:tcBorders>
            <w:shd w:val="clear" w:color="auto" w:fill="auto"/>
            <w:vAlign w:val="center"/>
          </w:tcPr>
          <w:p w14:paraId="6E9BA74A" w14:textId="77777777" w:rsidR="00E47663" w:rsidRPr="006B6142" w:rsidRDefault="00E47663" w:rsidP="00EB6F82">
            <w:pPr>
              <w:tabs>
                <w:tab w:val="left" w:pos="720"/>
                <w:tab w:val="left" w:pos="1440"/>
                <w:tab w:val="left" w:pos="8865"/>
              </w:tabs>
              <w:jc w:val="both"/>
              <w:rPr>
                <w:rFonts w:ascii="GHEA Grapalat" w:hAnsi="GHEA Grapalat"/>
                <w:lang w:val="hy-AM"/>
              </w:rPr>
            </w:pPr>
            <w:r w:rsidRPr="006B6142">
              <w:rPr>
                <w:rFonts w:ascii="GHEA Grapalat" w:hAnsi="GHEA Grapalat" w:cs="GHEA Grapalat"/>
                <w:sz w:val="18"/>
                <w:szCs w:val="18"/>
                <w:lang w:val="hy-AM"/>
              </w:rPr>
              <w:t>ըստ պայմանագրի</w:t>
            </w:r>
          </w:p>
        </w:tc>
        <w:tc>
          <w:tcPr>
            <w:tcW w:w="1134" w:type="dxa"/>
            <w:tcBorders>
              <w:top w:val="single" w:sz="4" w:space="0" w:color="000000"/>
              <w:left w:val="single" w:sz="4" w:space="0" w:color="000000"/>
              <w:bottom w:val="single" w:sz="4" w:space="0" w:color="000000"/>
            </w:tcBorders>
            <w:shd w:val="clear" w:color="auto" w:fill="auto"/>
            <w:vAlign w:val="center"/>
          </w:tcPr>
          <w:p w14:paraId="646DB93E" w14:textId="77777777" w:rsidR="00E47663" w:rsidRPr="006B6142" w:rsidRDefault="00E47663" w:rsidP="00EB6F82">
            <w:pPr>
              <w:tabs>
                <w:tab w:val="left" w:pos="720"/>
                <w:tab w:val="left" w:pos="1440"/>
                <w:tab w:val="left" w:pos="8865"/>
              </w:tabs>
              <w:jc w:val="both"/>
              <w:rPr>
                <w:rFonts w:ascii="GHEA Grapalat" w:hAnsi="GHEA Grapalat"/>
                <w:lang w:val="hy-AM"/>
              </w:rPr>
            </w:pPr>
            <w:r w:rsidRPr="006B6142">
              <w:rPr>
                <w:rFonts w:ascii="GHEA Grapalat" w:hAnsi="GHEA Grapalat" w:cs="GHEA Grapalat"/>
                <w:sz w:val="18"/>
                <w:szCs w:val="18"/>
                <w:lang w:val="hy-AM"/>
              </w:rPr>
              <w:t>փաստացի</w:t>
            </w:r>
          </w:p>
        </w:tc>
        <w:tc>
          <w:tcPr>
            <w:tcW w:w="1168" w:type="dxa"/>
            <w:vMerge/>
            <w:tcBorders>
              <w:top w:val="single" w:sz="4" w:space="0" w:color="000000"/>
              <w:left w:val="single" w:sz="4" w:space="0" w:color="000000"/>
              <w:bottom w:val="single" w:sz="4" w:space="0" w:color="000000"/>
            </w:tcBorders>
            <w:shd w:val="clear" w:color="auto" w:fill="auto"/>
            <w:vAlign w:val="center"/>
          </w:tcPr>
          <w:p w14:paraId="606866FF"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szCs w:val="18"/>
                <w:lang w:val="hy-AM"/>
              </w:rPr>
            </w:pP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443EEC"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szCs w:val="18"/>
                <w:lang w:val="hy-AM"/>
              </w:rPr>
            </w:pPr>
          </w:p>
        </w:tc>
      </w:tr>
      <w:tr w:rsidR="00E47663" w:rsidRPr="006B6142" w14:paraId="094B8F2A" w14:textId="77777777" w:rsidTr="00EB6F82">
        <w:tc>
          <w:tcPr>
            <w:tcW w:w="236" w:type="dxa"/>
            <w:tcBorders>
              <w:top w:val="single" w:sz="4" w:space="0" w:color="000000"/>
              <w:left w:val="single" w:sz="4" w:space="0" w:color="000000"/>
              <w:bottom w:val="single" w:sz="4" w:space="0" w:color="000000"/>
            </w:tcBorders>
            <w:shd w:val="clear" w:color="auto" w:fill="auto"/>
            <w:vAlign w:val="center"/>
          </w:tcPr>
          <w:p w14:paraId="19EFA753"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szCs w:val="18"/>
                <w:lang w:val="hy-AM"/>
              </w:rPr>
            </w:pPr>
          </w:p>
        </w:tc>
        <w:tc>
          <w:tcPr>
            <w:tcW w:w="1262" w:type="dxa"/>
            <w:tcBorders>
              <w:top w:val="single" w:sz="4" w:space="0" w:color="000000"/>
              <w:left w:val="single" w:sz="4" w:space="0" w:color="000000"/>
              <w:bottom w:val="single" w:sz="4" w:space="0" w:color="000000"/>
            </w:tcBorders>
            <w:shd w:val="clear" w:color="auto" w:fill="auto"/>
            <w:vAlign w:val="center"/>
          </w:tcPr>
          <w:p w14:paraId="19F2CBEF"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szCs w:val="18"/>
                <w:lang w:val="hy-AM"/>
              </w:rPr>
            </w:pPr>
          </w:p>
        </w:tc>
        <w:tc>
          <w:tcPr>
            <w:tcW w:w="1701" w:type="dxa"/>
            <w:tcBorders>
              <w:top w:val="single" w:sz="4" w:space="0" w:color="000000"/>
              <w:left w:val="single" w:sz="4" w:space="0" w:color="000000"/>
              <w:bottom w:val="single" w:sz="4" w:space="0" w:color="000000"/>
            </w:tcBorders>
            <w:shd w:val="clear" w:color="auto" w:fill="auto"/>
            <w:vAlign w:val="center"/>
          </w:tcPr>
          <w:p w14:paraId="12864CD2"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450" w:type="dxa"/>
            <w:tcBorders>
              <w:top w:val="single" w:sz="4" w:space="0" w:color="000000"/>
              <w:left w:val="single" w:sz="4" w:space="0" w:color="000000"/>
              <w:bottom w:val="single" w:sz="4" w:space="0" w:color="000000"/>
            </w:tcBorders>
            <w:shd w:val="clear" w:color="auto" w:fill="auto"/>
            <w:vAlign w:val="center"/>
          </w:tcPr>
          <w:p w14:paraId="453DC238"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116" w:type="dxa"/>
            <w:tcBorders>
              <w:top w:val="single" w:sz="4" w:space="0" w:color="000000"/>
              <w:left w:val="single" w:sz="4" w:space="0" w:color="000000"/>
              <w:bottom w:val="single" w:sz="4" w:space="0" w:color="000000"/>
            </w:tcBorders>
            <w:shd w:val="clear" w:color="auto" w:fill="auto"/>
            <w:vAlign w:val="center"/>
          </w:tcPr>
          <w:p w14:paraId="6D50C571"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842" w:type="dxa"/>
            <w:tcBorders>
              <w:top w:val="single" w:sz="4" w:space="0" w:color="000000"/>
              <w:left w:val="single" w:sz="4" w:space="0" w:color="000000"/>
              <w:bottom w:val="single" w:sz="4" w:space="0" w:color="000000"/>
            </w:tcBorders>
            <w:shd w:val="clear" w:color="auto" w:fill="auto"/>
            <w:vAlign w:val="center"/>
          </w:tcPr>
          <w:p w14:paraId="4EB37DDB"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134" w:type="dxa"/>
            <w:tcBorders>
              <w:top w:val="single" w:sz="4" w:space="0" w:color="000000"/>
              <w:left w:val="single" w:sz="4" w:space="0" w:color="000000"/>
              <w:bottom w:val="single" w:sz="4" w:space="0" w:color="000000"/>
            </w:tcBorders>
            <w:shd w:val="clear" w:color="auto" w:fill="auto"/>
            <w:vAlign w:val="center"/>
          </w:tcPr>
          <w:p w14:paraId="56F0137F"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168" w:type="dxa"/>
            <w:tcBorders>
              <w:top w:val="single" w:sz="4" w:space="0" w:color="000000"/>
              <w:left w:val="single" w:sz="4" w:space="0" w:color="000000"/>
              <w:bottom w:val="single" w:sz="4" w:space="0" w:color="000000"/>
            </w:tcBorders>
            <w:shd w:val="clear" w:color="auto" w:fill="auto"/>
            <w:vAlign w:val="center"/>
          </w:tcPr>
          <w:p w14:paraId="5328E047"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0E845"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lang w:val="hy-AM"/>
              </w:rPr>
            </w:pPr>
          </w:p>
        </w:tc>
      </w:tr>
      <w:tr w:rsidR="00E47663" w:rsidRPr="006B6142" w14:paraId="7346FD38" w14:textId="77777777" w:rsidTr="00EB6F82">
        <w:tc>
          <w:tcPr>
            <w:tcW w:w="236" w:type="dxa"/>
            <w:tcBorders>
              <w:top w:val="single" w:sz="4" w:space="0" w:color="000000"/>
              <w:left w:val="single" w:sz="4" w:space="0" w:color="000000"/>
              <w:bottom w:val="single" w:sz="4" w:space="0" w:color="000000"/>
            </w:tcBorders>
            <w:shd w:val="clear" w:color="auto" w:fill="auto"/>
          </w:tcPr>
          <w:p w14:paraId="32BFE78B"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262" w:type="dxa"/>
            <w:tcBorders>
              <w:top w:val="single" w:sz="4" w:space="0" w:color="000000"/>
              <w:left w:val="single" w:sz="4" w:space="0" w:color="000000"/>
              <w:bottom w:val="single" w:sz="4" w:space="0" w:color="000000"/>
            </w:tcBorders>
            <w:shd w:val="clear" w:color="auto" w:fill="auto"/>
          </w:tcPr>
          <w:p w14:paraId="07229C90"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701" w:type="dxa"/>
            <w:tcBorders>
              <w:top w:val="single" w:sz="4" w:space="0" w:color="000000"/>
              <w:left w:val="single" w:sz="4" w:space="0" w:color="000000"/>
              <w:bottom w:val="single" w:sz="4" w:space="0" w:color="000000"/>
            </w:tcBorders>
            <w:shd w:val="clear" w:color="auto" w:fill="auto"/>
          </w:tcPr>
          <w:p w14:paraId="55DCE45A"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450" w:type="dxa"/>
            <w:tcBorders>
              <w:top w:val="single" w:sz="4" w:space="0" w:color="000000"/>
              <w:left w:val="single" w:sz="4" w:space="0" w:color="000000"/>
              <w:bottom w:val="single" w:sz="4" w:space="0" w:color="000000"/>
            </w:tcBorders>
            <w:shd w:val="clear" w:color="auto" w:fill="auto"/>
          </w:tcPr>
          <w:p w14:paraId="163138B3"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116" w:type="dxa"/>
            <w:tcBorders>
              <w:top w:val="single" w:sz="4" w:space="0" w:color="000000"/>
              <w:left w:val="single" w:sz="4" w:space="0" w:color="000000"/>
              <w:bottom w:val="single" w:sz="4" w:space="0" w:color="000000"/>
            </w:tcBorders>
            <w:shd w:val="clear" w:color="auto" w:fill="auto"/>
          </w:tcPr>
          <w:p w14:paraId="7958E2FF"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842" w:type="dxa"/>
            <w:tcBorders>
              <w:top w:val="single" w:sz="4" w:space="0" w:color="000000"/>
              <w:left w:val="single" w:sz="4" w:space="0" w:color="000000"/>
              <w:bottom w:val="single" w:sz="4" w:space="0" w:color="000000"/>
            </w:tcBorders>
            <w:shd w:val="clear" w:color="auto" w:fill="auto"/>
          </w:tcPr>
          <w:p w14:paraId="620944C6"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134" w:type="dxa"/>
            <w:tcBorders>
              <w:top w:val="single" w:sz="4" w:space="0" w:color="000000"/>
              <w:left w:val="single" w:sz="4" w:space="0" w:color="000000"/>
              <w:bottom w:val="single" w:sz="4" w:space="0" w:color="000000"/>
            </w:tcBorders>
            <w:shd w:val="clear" w:color="auto" w:fill="auto"/>
          </w:tcPr>
          <w:p w14:paraId="18A04EC0"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168" w:type="dxa"/>
            <w:tcBorders>
              <w:top w:val="single" w:sz="4" w:space="0" w:color="000000"/>
              <w:left w:val="single" w:sz="4" w:space="0" w:color="000000"/>
              <w:bottom w:val="single" w:sz="4" w:space="0" w:color="000000"/>
            </w:tcBorders>
            <w:shd w:val="clear" w:color="auto" w:fill="auto"/>
          </w:tcPr>
          <w:p w14:paraId="58F9E807"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14:paraId="06472AF0"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lang w:val="hy-AM"/>
              </w:rPr>
            </w:pPr>
          </w:p>
        </w:tc>
      </w:tr>
    </w:tbl>
    <w:p w14:paraId="056D4ADA" w14:textId="77777777" w:rsidR="00E47663" w:rsidRPr="006B6142" w:rsidRDefault="00E47663" w:rsidP="00E47663">
      <w:pPr>
        <w:tabs>
          <w:tab w:val="left" w:pos="720"/>
          <w:tab w:val="left" w:pos="1440"/>
          <w:tab w:val="left" w:pos="8865"/>
        </w:tabs>
        <w:jc w:val="both"/>
        <w:rPr>
          <w:rFonts w:ascii="GHEA Grapalat" w:hAnsi="GHEA Grapalat"/>
          <w:lang w:val="hy-AM"/>
        </w:rPr>
      </w:pPr>
      <w:r w:rsidRPr="006B6142">
        <w:rPr>
          <w:rFonts w:ascii="Calibri" w:hAnsi="Calibri" w:cs="Calibri"/>
          <w:iCs/>
          <w:sz w:val="20"/>
          <w:lang w:val="hy-AM"/>
        </w:rPr>
        <w:t> </w:t>
      </w:r>
    </w:p>
    <w:p w14:paraId="4CDD4A43" w14:textId="77777777" w:rsidR="00E47663" w:rsidRPr="006B6142" w:rsidRDefault="00E47663" w:rsidP="00E47663">
      <w:pPr>
        <w:tabs>
          <w:tab w:val="left" w:pos="720"/>
          <w:tab w:val="left" w:pos="1440"/>
          <w:tab w:val="left" w:pos="8865"/>
        </w:tabs>
        <w:jc w:val="both"/>
        <w:rPr>
          <w:rFonts w:ascii="GHEA Grapalat" w:hAnsi="GHEA Grapalat"/>
          <w:lang w:val="hy-AM"/>
        </w:rPr>
      </w:pPr>
      <w:r w:rsidRPr="006B6142">
        <w:rPr>
          <w:rFonts w:ascii="Calibri" w:hAnsi="Calibri" w:cs="Calibri"/>
          <w:iCs/>
          <w:sz w:val="20"/>
          <w:lang w:val="hy-AM"/>
        </w:rPr>
        <w:t> </w:t>
      </w:r>
      <w:r w:rsidRPr="006B6142">
        <w:rPr>
          <w:rFonts w:ascii="GHEA Grapalat" w:hAnsi="GHEA Grapalat" w:cs="GHEA Grapalat"/>
          <w:iCs/>
          <w:sz w:val="20"/>
          <w:lang w:val="hy-AM"/>
        </w:rPr>
        <w:t>Սույն արձանագրության երկկողմ հաստատման համար հիմք հանդիսացած հաշվետվությունը հանդիսանում է սույն արձանագրության բաղկացուցիչ մասը և կցվում է:</w:t>
      </w:r>
    </w:p>
    <w:p w14:paraId="6076C79A" w14:textId="77777777" w:rsidR="00E47663" w:rsidRPr="006B6142" w:rsidRDefault="00E47663" w:rsidP="00E47663">
      <w:pPr>
        <w:tabs>
          <w:tab w:val="left" w:pos="720"/>
          <w:tab w:val="left" w:pos="1440"/>
          <w:tab w:val="left" w:pos="8865"/>
        </w:tabs>
        <w:jc w:val="both"/>
        <w:rPr>
          <w:rFonts w:ascii="GHEA Grapalat" w:hAnsi="GHEA Grapalat" w:cs="GHEA Grapalat"/>
          <w:iCs/>
          <w:sz w:val="20"/>
          <w:lang w:val="hy-AM"/>
        </w:rPr>
      </w:pPr>
    </w:p>
    <w:p w14:paraId="47D441ED" w14:textId="77777777" w:rsidR="00E47663" w:rsidRPr="006B6142" w:rsidRDefault="00E47663" w:rsidP="00E47663">
      <w:pPr>
        <w:tabs>
          <w:tab w:val="left" w:pos="720"/>
          <w:tab w:val="left" w:pos="1440"/>
          <w:tab w:val="left" w:pos="8865"/>
        </w:tabs>
        <w:jc w:val="both"/>
        <w:rPr>
          <w:rFonts w:ascii="GHEA Grapalat" w:hAnsi="GHEA Grapalat"/>
          <w:lang w:val="hy-AM"/>
        </w:rPr>
      </w:pPr>
      <w:r w:rsidRPr="006B6142">
        <w:rPr>
          <w:rFonts w:ascii="Calibri" w:hAnsi="Calibri" w:cs="Calibri"/>
          <w:iCs/>
          <w:sz w:val="20"/>
          <w:lang w:val="hy-AM"/>
        </w:rPr>
        <w:t> </w:t>
      </w:r>
    </w:p>
    <w:tbl>
      <w:tblPr>
        <w:tblW w:w="0" w:type="auto"/>
        <w:jc w:val="center"/>
        <w:tblLayout w:type="fixed"/>
        <w:tblCellMar>
          <w:left w:w="0" w:type="dxa"/>
          <w:right w:w="0" w:type="dxa"/>
        </w:tblCellMar>
        <w:tblLook w:val="0000" w:firstRow="0" w:lastRow="0" w:firstColumn="0" w:lastColumn="0" w:noHBand="0" w:noVBand="0"/>
      </w:tblPr>
      <w:tblGrid>
        <w:gridCol w:w="4852"/>
        <w:gridCol w:w="4852"/>
      </w:tblGrid>
      <w:tr w:rsidR="00E47663" w:rsidRPr="006B6142" w14:paraId="55B89843" w14:textId="77777777" w:rsidTr="00EB6F82">
        <w:trPr>
          <w:trHeight w:val="266"/>
          <w:jc w:val="center"/>
        </w:trPr>
        <w:tc>
          <w:tcPr>
            <w:tcW w:w="4852" w:type="dxa"/>
            <w:shd w:val="clear" w:color="auto" w:fill="auto"/>
            <w:vAlign w:val="center"/>
          </w:tcPr>
          <w:p w14:paraId="34F1F8EA" w14:textId="77777777" w:rsidR="00E47663" w:rsidRPr="006B6142" w:rsidRDefault="00E47663" w:rsidP="00EB6F82">
            <w:pPr>
              <w:tabs>
                <w:tab w:val="left" w:pos="720"/>
                <w:tab w:val="left" w:pos="1440"/>
                <w:tab w:val="left" w:pos="8865"/>
              </w:tabs>
              <w:jc w:val="both"/>
              <w:rPr>
                <w:rFonts w:ascii="GHEA Grapalat" w:hAnsi="GHEA Grapalat"/>
                <w:lang w:val="hy-AM"/>
              </w:rPr>
            </w:pPr>
            <w:r w:rsidRPr="006B6142">
              <w:rPr>
                <w:rFonts w:ascii="GHEA Grapalat" w:hAnsi="GHEA Grapalat" w:cs="GHEA Grapalat"/>
                <w:iCs/>
                <w:sz w:val="20"/>
                <w:lang w:val="hy-AM"/>
              </w:rPr>
              <w:t xml:space="preserve">Ծառայությունը հանձնեց </w:t>
            </w:r>
          </w:p>
        </w:tc>
        <w:tc>
          <w:tcPr>
            <w:tcW w:w="4852" w:type="dxa"/>
            <w:shd w:val="clear" w:color="auto" w:fill="auto"/>
            <w:vAlign w:val="center"/>
          </w:tcPr>
          <w:p w14:paraId="41E6FE5A" w14:textId="77777777" w:rsidR="00E47663" w:rsidRPr="006B6142" w:rsidRDefault="00E47663" w:rsidP="00EB6F82">
            <w:pPr>
              <w:tabs>
                <w:tab w:val="left" w:pos="720"/>
                <w:tab w:val="left" w:pos="1440"/>
                <w:tab w:val="left" w:pos="8865"/>
              </w:tabs>
              <w:jc w:val="both"/>
              <w:rPr>
                <w:rFonts w:ascii="GHEA Grapalat" w:hAnsi="GHEA Grapalat"/>
                <w:lang w:val="hy-AM"/>
              </w:rPr>
            </w:pPr>
            <w:r w:rsidRPr="006B6142">
              <w:rPr>
                <w:rFonts w:ascii="GHEA Grapalat" w:hAnsi="GHEA Grapalat" w:cs="GHEA Grapalat"/>
                <w:iCs/>
                <w:sz w:val="20"/>
                <w:lang w:val="hy-AM"/>
              </w:rPr>
              <w:t>Ծառայությունն ընդունեց</w:t>
            </w:r>
          </w:p>
        </w:tc>
      </w:tr>
      <w:tr w:rsidR="00E47663" w:rsidRPr="006B6142" w14:paraId="5B929651" w14:textId="77777777" w:rsidTr="00EB6F82">
        <w:trPr>
          <w:trHeight w:val="473"/>
          <w:jc w:val="center"/>
        </w:trPr>
        <w:tc>
          <w:tcPr>
            <w:tcW w:w="4852" w:type="dxa"/>
            <w:shd w:val="clear" w:color="auto" w:fill="auto"/>
            <w:vAlign w:val="center"/>
          </w:tcPr>
          <w:p w14:paraId="25B62CD1" w14:textId="77777777" w:rsidR="00E47663" w:rsidRPr="006B6142" w:rsidRDefault="00E47663" w:rsidP="00EB6F82">
            <w:pPr>
              <w:tabs>
                <w:tab w:val="left" w:pos="720"/>
                <w:tab w:val="left" w:pos="1440"/>
                <w:tab w:val="left" w:pos="8865"/>
              </w:tabs>
              <w:jc w:val="both"/>
              <w:rPr>
                <w:rFonts w:ascii="GHEA Grapalat" w:hAnsi="GHEA Grapalat"/>
                <w:lang w:val="hy-AM"/>
              </w:rPr>
            </w:pPr>
            <w:r w:rsidRPr="006B6142">
              <w:rPr>
                <w:rFonts w:ascii="GHEA Grapalat" w:hAnsi="GHEA Grapalat" w:cs="GHEA Grapalat"/>
                <w:iCs/>
                <w:sz w:val="20"/>
                <w:lang w:val="hy-AM"/>
              </w:rPr>
              <w:t xml:space="preserve">___________________________ </w:t>
            </w:r>
          </w:p>
          <w:p w14:paraId="58E205AC" w14:textId="77777777" w:rsidR="00E47663" w:rsidRPr="006B6142" w:rsidRDefault="00E47663" w:rsidP="00EB6F82">
            <w:pPr>
              <w:tabs>
                <w:tab w:val="left" w:pos="720"/>
                <w:tab w:val="left" w:pos="1440"/>
                <w:tab w:val="left" w:pos="8865"/>
              </w:tabs>
              <w:jc w:val="both"/>
              <w:rPr>
                <w:rFonts w:ascii="GHEA Grapalat" w:hAnsi="GHEA Grapalat"/>
                <w:lang w:val="hy-AM"/>
              </w:rPr>
            </w:pPr>
            <w:r w:rsidRPr="006B6142">
              <w:rPr>
                <w:rFonts w:ascii="GHEA Grapalat" w:hAnsi="GHEA Grapalat" w:cs="GHEA Grapalat"/>
                <w:iCs/>
                <w:sz w:val="20"/>
                <w:lang w:val="hy-AM"/>
              </w:rPr>
              <w:t xml:space="preserve">ստորագրություն </w:t>
            </w:r>
          </w:p>
        </w:tc>
        <w:tc>
          <w:tcPr>
            <w:tcW w:w="4852" w:type="dxa"/>
            <w:shd w:val="clear" w:color="auto" w:fill="auto"/>
            <w:vAlign w:val="center"/>
          </w:tcPr>
          <w:p w14:paraId="720076B7" w14:textId="77777777" w:rsidR="00E47663" w:rsidRPr="006B6142" w:rsidRDefault="00E47663" w:rsidP="00EB6F82">
            <w:pPr>
              <w:tabs>
                <w:tab w:val="left" w:pos="720"/>
                <w:tab w:val="left" w:pos="1440"/>
                <w:tab w:val="left" w:pos="8865"/>
              </w:tabs>
              <w:jc w:val="both"/>
              <w:rPr>
                <w:rFonts w:ascii="GHEA Grapalat" w:hAnsi="GHEA Grapalat"/>
                <w:lang w:val="hy-AM"/>
              </w:rPr>
            </w:pPr>
            <w:r w:rsidRPr="006B6142">
              <w:rPr>
                <w:rFonts w:ascii="GHEA Grapalat" w:hAnsi="GHEA Grapalat" w:cs="GHEA Grapalat"/>
                <w:iCs/>
                <w:sz w:val="20"/>
                <w:lang w:val="hy-AM"/>
              </w:rPr>
              <w:t>___________________________</w:t>
            </w:r>
          </w:p>
          <w:p w14:paraId="16D74584" w14:textId="77777777" w:rsidR="00E47663" w:rsidRPr="006B6142" w:rsidRDefault="00E47663" w:rsidP="00EB6F82">
            <w:pPr>
              <w:tabs>
                <w:tab w:val="left" w:pos="720"/>
                <w:tab w:val="left" w:pos="1440"/>
                <w:tab w:val="left" w:pos="8865"/>
              </w:tabs>
              <w:jc w:val="both"/>
              <w:rPr>
                <w:rFonts w:ascii="GHEA Grapalat" w:hAnsi="GHEA Grapalat"/>
                <w:lang w:val="hy-AM"/>
              </w:rPr>
            </w:pPr>
            <w:r w:rsidRPr="006B6142">
              <w:rPr>
                <w:rFonts w:ascii="GHEA Grapalat" w:hAnsi="GHEA Grapalat" w:cs="GHEA Grapalat"/>
                <w:iCs/>
                <w:sz w:val="20"/>
                <w:lang w:val="hy-AM"/>
              </w:rPr>
              <w:t xml:space="preserve">ստորագրություն </w:t>
            </w:r>
          </w:p>
        </w:tc>
      </w:tr>
      <w:tr w:rsidR="00E47663" w:rsidRPr="006B6142" w14:paraId="78A73E7D" w14:textId="77777777" w:rsidTr="00EB6F82">
        <w:trPr>
          <w:trHeight w:val="503"/>
          <w:jc w:val="center"/>
        </w:trPr>
        <w:tc>
          <w:tcPr>
            <w:tcW w:w="4852" w:type="dxa"/>
            <w:shd w:val="clear" w:color="auto" w:fill="auto"/>
            <w:vAlign w:val="center"/>
          </w:tcPr>
          <w:p w14:paraId="219D9890" w14:textId="77777777" w:rsidR="00E47663" w:rsidRPr="006B6142" w:rsidRDefault="00E47663" w:rsidP="00EB6F82">
            <w:pPr>
              <w:tabs>
                <w:tab w:val="left" w:pos="720"/>
                <w:tab w:val="left" w:pos="1440"/>
                <w:tab w:val="left" w:pos="8865"/>
              </w:tabs>
              <w:jc w:val="both"/>
              <w:rPr>
                <w:rFonts w:ascii="GHEA Grapalat" w:hAnsi="GHEA Grapalat"/>
                <w:lang w:val="hy-AM"/>
              </w:rPr>
            </w:pPr>
            <w:r w:rsidRPr="006B6142">
              <w:rPr>
                <w:rFonts w:ascii="GHEA Grapalat" w:hAnsi="GHEA Grapalat" w:cs="GHEA Grapalat"/>
                <w:iCs/>
                <w:sz w:val="20"/>
                <w:lang w:val="hy-AM"/>
              </w:rPr>
              <w:t xml:space="preserve">___________________________ </w:t>
            </w:r>
          </w:p>
          <w:p w14:paraId="35F29ECF" w14:textId="77777777" w:rsidR="00E47663" w:rsidRPr="006B6142" w:rsidRDefault="00E47663" w:rsidP="00EB6F82">
            <w:pPr>
              <w:tabs>
                <w:tab w:val="left" w:pos="720"/>
                <w:tab w:val="left" w:pos="1440"/>
                <w:tab w:val="left" w:pos="8865"/>
              </w:tabs>
              <w:jc w:val="both"/>
              <w:rPr>
                <w:rFonts w:ascii="GHEA Grapalat" w:hAnsi="GHEA Grapalat"/>
                <w:lang w:val="hy-AM"/>
              </w:rPr>
            </w:pPr>
            <w:r w:rsidRPr="006B6142">
              <w:rPr>
                <w:rFonts w:ascii="GHEA Grapalat" w:hAnsi="GHEA Grapalat" w:cs="GHEA Grapalat"/>
                <w:iCs/>
                <w:sz w:val="20"/>
                <w:lang w:val="hy-AM"/>
              </w:rPr>
              <w:t>ազգանուն, անուն</w:t>
            </w:r>
          </w:p>
        </w:tc>
        <w:tc>
          <w:tcPr>
            <w:tcW w:w="4852" w:type="dxa"/>
            <w:shd w:val="clear" w:color="auto" w:fill="auto"/>
            <w:vAlign w:val="center"/>
          </w:tcPr>
          <w:p w14:paraId="37C34484" w14:textId="77777777" w:rsidR="00E47663" w:rsidRPr="006B6142" w:rsidRDefault="00E47663" w:rsidP="00EB6F82">
            <w:pPr>
              <w:tabs>
                <w:tab w:val="left" w:pos="720"/>
                <w:tab w:val="left" w:pos="1440"/>
                <w:tab w:val="left" w:pos="8865"/>
              </w:tabs>
              <w:jc w:val="both"/>
              <w:rPr>
                <w:rFonts w:ascii="GHEA Grapalat" w:hAnsi="GHEA Grapalat"/>
                <w:lang w:val="hy-AM"/>
              </w:rPr>
            </w:pPr>
            <w:r w:rsidRPr="006B6142">
              <w:rPr>
                <w:rFonts w:ascii="GHEA Grapalat" w:hAnsi="GHEA Grapalat" w:cs="GHEA Grapalat"/>
                <w:iCs/>
                <w:sz w:val="20"/>
                <w:lang w:val="hy-AM"/>
              </w:rPr>
              <w:t>___________________________</w:t>
            </w:r>
          </w:p>
          <w:p w14:paraId="59284335" w14:textId="77777777" w:rsidR="00E47663" w:rsidRPr="006B6142" w:rsidRDefault="00E47663" w:rsidP="00EB6F82">
            <w:pPr>
              <w:tabs>
                <w:tab w:val="left" w:pos="720"/>
                <w:tab w:val="left" w:pos="1440"/>
                <w:tab w:val="left" w:pos="8865"/>
              </w:tabs>
              <w:jc w:val="both"/>
              <w:rPr>
                <w:rFonts w:ascii="GHEA Grapalat" w:hAnsi="GHEA Grapalat"/>
                <w:lang w:val="hy-AM"/>
              </w:rPr>
            </w:pPr>
            <w:r w:rsidRPr="006B6142">
              <w:rPr>
                <w:rFonts w:ascii="GHEA Grapalat" w:hAnsi="GHEA Grapalat" w:cs="GHEA Grapalat"/>
                <w:iCs/>
                <w:sz w:val="20"/>
                <w:lang w:val="hy-AM"/>
              </w:rPr>
              <w:t>ազգանուն, անուն</w:t>
            </w:r>
          </w:p>
        </w:tc>
      </w:tr>
    </w:tbl>
    <w:p w14:paraId="43153360" w14:textId="77777777" w:rsidR="00E47663" w:rsidRPr="006B6142" w:rsidRDefault="00E47663" w:rsidP="00E47663"/>
    <w:tbl>
      <w:tblPr>
        <w:tblW w:w="0" w:type="auto"/>
        <w:jc w:val="center"/>
        <w:tblLayout w:type="fixed"/>
        <w:tblCellMar>
          <w:left w:w="0" w:type="dxa"/>
          <w:right w:w="0" w:type="dxa"/>
        </w:tblCellMar>
        <w:tblLook w:val="0000" w:firstRow="0" w:lastRow="0" w:firstColumn="0" w:lastColumn="0" w:noHBand="0" w:noVBand="0"/>
      </w:tblPr>
      <w:tblGrid>
        <w:gridCol w:w="4852"/>
        <w:gridCol w:w="4852"/>
      </w:tblGrid>
      <w:tr w:rsidR="00E47663" w:rsidRPr="006B6142" w14:paraId="2CE40F08" w14:textId="77777777" w:rsidTr="00EB6F82">
        <w:trPr>
          <w:trHeight w:val="281"/>
          <w:jc w:val="center"/>
        </w:trPr>
        <w:tc>
          <w:tcPr>
            <w:tcW w:w="4852" w:type="dxa"/>
            <w:shd w:val="clear" w:color="auto" w:fill="auto"/>
            <w:vAlign w:val="center"/>
          </w:tcPr>
          <w:p w14:paraId="1F60CE5B" w14:textId="77777777" w:rsidR="00E47663" w:rsidRPr="006B6142" w:rsidRDefault="00E47663" w:rsidP="00EB6F82">
            <w:pPr>
              <w:tabs>
                <w:tab w:val="left" w:pos="720"/>
                <w:tab w:val="left" w:pos="1440"/>
                <w:tab w:val="left" w:pos="8865"/>
              </w:tabs>
              <w:ind w:firstLine="2065"/>
              <w:jc w:val="both"/>
              <w:rPr>
                <w:rFonts w:ascii="GHEA Grapalat" w:hAnsi="GHEA Grapalat"/>
                <w:lang w:val="hy-AM"/>
              </w:rPr>
            </w:pPr>
            <w:r w:rsidRPr="006B6142">
              <w:rPr>
                <w:rFonts w:ascii="GHEA Grapalat" w:hAnsi="GHEA Grapalat" w:cs="GHEA Grapalat"/>
                <w:iCs/>
                <w:sz w:val="20"/>
                <w:lang w:val="hy-AM"/>
              </w:rPr>
              <w:t>Կ.Տ.</w:t>
            </w:r>
          </w:p>
        </w:tc>
        <w:tc>
          <w:tcPr>
            <w:tcW w:w="4852" w:type="dxa"/>
            <w:shd w:val="clear" w:color="auto" w:fill="auto"/>
            <w:vAlign w:val="center"/>
          </w:tcPr>
          <w:p w14:paraId="5FD942C9" w14:textId="77777777" w:rsidR="00E47663" w:rsidRPr="006B6142" w:rsidRDefault="00E47663" w:rsidP="00EB6F82">
            <w:pPr>
              <w:tabs>
                <w:tab w:val="left" w:pos="720"/>
                <w:tab w:val="left" w:pos="1440"/>
                <w:tab w:val="left" w:pos="8865"/>
              </w:tabs>
              <w:ind w:firstLine="2040"/>
              <w:jc w:val="both"/>
              <w:rPr>
                <w:rFonts w:ascii="GHEA Grapalat" w:hAnsi="GHEA Grapalat"/>
                <w:lang w:val="hy-AM"/>
              </w:rPr>
            </w:pPr>
            <w:r w:rsidRPr="006B6142">
              <w:rPr>
                <w:rFonts w:ascii="GHEA Grapalat" w:hAnsi="GHEA Grapalat" w:cs="GHEA Grapalat"/>
                <w:iCs/>
                <w:sz w:val="20"/>
                <w:lang w:val="hy-AM"/>
              </w:rPr>
              <w:t>Կ.Տ.</w:t>
            </w:r>
          </w:p>
        </w:tc>
      </w:tr>
    </w:tbl>
    <w:p w14:paraId="442182F8" w14:textId="77777777" w:rsidR="00E47663" w:rsidRPr="006B6142" w:rsidRDefault="00E47663" w:rsidP="00E47663">
      <w:pPr>
        <w:tabs>
          <w:tab w:val="left" w:pos="720"/>
          <w:tab w:val="left" w:pos="1440"/>
          <w:tab w:val="left" w:pos="8865"/>
        </w:tabs>
        <w:rPr>
          <w:rFonts w:ascii="GHEA Grapalat" w:hAnsi="GHEA Grapalat" w:cs="GHEA Grapalat"/>
          <w:sz w:val="20"/>
          <w:lang w:val="hy-AM"/>
        </w:rPr>
      </w:pPr>
      <w:r w:rsidRPr="006B6142">
        <w:rPr>
          <w:rFonts w:ascii="GHEA Grapalat" w:hAnsi="GHEA Grapalat" w:cs="GHEA Grapalat"/>
          <w:sz w:val="20"/>
          <w:lang w:val="hy-AM"/>
        </w:rPr>
        <w:t xml:space="preserve"> </w:t>
      </w:r>
    </w:p>
    <w:p w14:paraId="54AA2E7F" w14:textId="77777777" w:rsidR="00E47663" w:rsidRPr="006B6142" w:rsidRDefault="00E47663" w:rsidP="00E47663">
      <w:pPr>
        <w:tabs>
          <w:tab w:val="left" w:pos="720"/>
          <w:tab w:val="left" w:pos="1440"/>
          <w:tab w:val="left" w:pos="8865"/>
        </w:tabs>
        <w:rPr>
          <w:rFonts w:ascii="GHEA Grapalat" w:hAnsi="GHEA Grapalat" w:cs="GHEA Grapalat"/>
          <w:sz w:val="20"/>
          <w:lang w:val="hy-AM"/>
        </w:rPr>
      </w:pPr>
    </w:p>
    <w:p w14:paraId="1FC6A624" w14:textId="77777777" w:rsidR="00E47663" w:rsidRPr="006B6142" w:rsidRDefault="00E47663" w:rsidP="00E47663">
      <w:pPr>
        <w:tabs>
          <w:tab w:val="left" w:pos="720"/>
          <w:tab w:val="left" w:pos="1440"/>
          <w:tab w:val="left" w:pos="8865"/>
        </w:tabs>
        <w:rPr>
          <w:rFonts w:ascii="GHEA Grapalat" w:hAnsi="GHEA Grapalat" w:cs="GHEA Grapalat"/>
          <w:sz w:val="20"/>
          <w:lang w:val="hy-AM"/>
        </w:rPr>
      </w:pPr>
    </w:p>
    <w:p w14:paraId="2FFACC98" w14:textId="77777777" w:rsidR="0029288B" w:rsidRDefault="0029288B" w:rsidP="00E47663">
      <w:pPr>
        <w:tabs>
          <w:tab w:val="left" w:pos="720"/>
          <w:tab w:val="left" w:pos="1440"/>
          <w:tab w:val="left" w:pos="8865"/>
        </w:tabs>
        <w:jc w:val="right"/>
        <w:rPr>
          <w:rFonts w:ascii="GHEA Grapalat" w:hAnsi="GHEA Grapalat" w:cs="GHEA Grapalat"/>
          <w:sz w:val="20"/>
          <w:szCs w:val="20"/>
          <w:lang w:val="hy-AM"/>
        </w:rPr>
      </w:pPr>
    </w:p>
    <w:p w14:paraId="469B3A95" w14:textId="77777777" w:rsidR="0029288B" w:rsidRDefault="0029288B" w:rsidP="00E47663">
      <w:pPr>
        <w:tabs>
          <w:tab w:val="left" w:pos="720"/>
          <w:tab w:val="left" w:pos="1440"/>
          <w:tab w:val="left" w:pos="8865"/>
        </w:tabs>
        <w:jc w:val="right"/>
        <w:rPr>
          <w:rFonts w:ascii="GHEA Grapalat" w:hAnsi="GHEA Grapalat" w:cs="GHEA Grapalat"/>
          <w:sz w:val="20"/>
          <w:szCs w:val="20"/>
          <w:lang w:val="hy-AM"/>
        </w:rPr>
      </w:pPr>
    </w:p>
    <w:p w14:paraId="7F1201FF" w14:textId="77777777" w:rsidR="0029288B" w:rsidRDefault="0029288B" w:rsidP="00E47663">
      <w:pPr>
        <w:tabs>
          <w:tab w:val="left" w:pos="720"/>
          <w:tab w:val="left" w:pos="1440"/>
          <w:tab w:val="left" w:pos="8865"/>
        </w:tabs>
        <w:jc w:val="right"/>
        <w:rPr>
          <w:rFonts w:ascii="GHEA Grapalat" w:hAnsi="GHEA Grapalat" w:cs="GHEA Grapalat"/>
          <w:sz w:val="20"/>
          <w:szCs w:val="20"/>
          <w:lang w:val="hy-AM"/>
        </w:rPr>
      </w:pPr>
    </w:p>
    <w:p w14:paraId="22E06B0D" w14:textId="4C233E18" w:rsidR="00E47663" w:rsidRPr="006B6142" w:rsidRDefault="00E47663" w:rsidP="00E47663">
      <w:pPr>
        <w:tabs>
          <w:tab w:val="left" w:pos="720"/>
          <w:tab w:val="left" w:pos="1440"/>
          <w:tab w:val="left" w:pos="8865"/>
        </w:tabs>
        <w:jc w:val="right"/>
        <w:rPr>
          <w:rFonts w:ascii="GHEA Grapalat" w:hAnsi="GHEA Grapalat"/>
          <w:sz w:val="20"/>
          <w:szCs w:val="20"/>
          <w:lang w:val="hy-AM"/>
        </w:rPr>
      </w:pPr>
      <w:r w:rsidRPr="006B6142">
        <w:rPr>
          <w:rFonts w:ascii="GHEA Grapalat" w:hAnsi="GHEA Grapalat" w:cs="GHEA Grapalat"/>
          <w:sz w:val="20"/>
          <w:szCs w:val="20"/>
          <w:lang w:val="hy-AM"/>
        </w:rPr>
        <w:t>Հավելված 5</w:t>
      </w:r>
    </w:p>
    <w:p w14:paraId="16779F80" w14:textId="62555AF9" w:rsidR="00E47663" w:rsidRPr="00AB37B6" w:rsidRDefault="00E47663" w:rsidP="00E47663">
      <w:pPr>
        <w:tabs>
          <w:tab w:val="left" w:pos="720"/>
          <w:tab w:val="left" w:pos="1440"/>
          <w:tab w:val="left" w:pos="8865"/>
        </w:tabs>
        <w:jc w:val="right"/>
        <w:rPr>
          <w:rStyle w:val="Strong"/>
          <w:rFonts w:cs="GHEA Grapalat"/>
          <w:color w:val="000000"/>
          <w:lang w:val="hy-AM"/>
        </w:rPr>
      </w:pPr>
      <w:r w:rsidRPr="00AB37B6">
        <w:rPr>
          <w:rStyle w:val="Strong"/>
          <w:color w:val="000000"/>
          <w:lang w:val="hy-AM"/>
        </w:rPr>
        <w:t xml:space="preserve"> </w:t>
      </w:r>
      <w:r w:rsidRPr="006B6142">
        <w:rPr>
          <w:rStyle w:val="Strong"/>
          <w:rFonts w:ascii="GHEA Grapalat" w:hAnsi="GHEA Grapalat" w:cs="GHEA Grapalat"/>
          <w:b w:val="0"/>
          <w:color w:val="000000"/>
          <w:sz w:val="20"/>
          <w:szCs w:val="20"/>
          <w:lang w:val="hy-AM"/>
        </w:rPr>
        <w:t>20</w:t>
      </w:r>
      <w:r w:rsidR="000843BC">
        <w:rPr>
          <w:rStyle w:val="Strong"/>
          <w:rFonts w:ascii="GHEA Grapalat" w:hAnsi="GHEA Grapalat" w:cs="GHEA Grapalat"/>
          <w:b w:val="0"/>
          <w:color w:val="000000"/>
          <w:sz w:val="20"/>
          <w:szCs w:val="20"/>
          <w:lang w:val="hy-AM"/>
        </w:rPr>
        <w:t xml:space="preserve">   </w:t>
      </w:r>
      <w:r w:rsidRPr="006B6142">
        <w:rPr>
          <w:rStyle w:val="Strong"/>
          <w:rFonts w:ascii="GHEA Grapalat" w:hAnsi="GHEA Grapalat" w:cs="GHEA Grapalat"/>
          <w:b w:val="0"/>
          <w:color w:val="000000"/>
          <w:sz w:val="20"/>
          <w:szCs w:val="20"/>
          <w:lang w:val="hy-AM"/>
        </w:rPr>
        <w:t>թ.____ -ին</w:t>
      </w:r>
      <w:r w:rsidRPr="00AB37B6">
        <w:rPr>
          <w:rStyle w:val="Strong"/>
          <w:bCs w:val="0"/>
          <w:lang w:val="hy-AM"/>
        </w:rPr>
        <w:br/>
      </w:r>
      <w:r w:rsidRPr="006B6142">
        <w:rPr>
          <w:rStyle w:val="Strong"/>
          <w:rFonts w:ascii="GHEA Grapalat" w:hAnsi="GHEA Grapalat" w:cs="GHEA Grapalat"/>
          <w:b w:val="0"/>
          <w:color w:val="000000"/>
          <w:sz w:val="20"/>
          <w:szCs w:val="20"/>
          <w:lang w:val="hy-AM"/>
        </w:rPr>
        <w:t xml:space="preserve">կնքված </w:t>
      </w:r>
      <w:r w:rsidRPr="000843BC">
        <w:rPr>
          <w:rStyle w:val="Strong"/>
          <w:rFonts w:ascii="GHEA Grapalat" w:hAnsi="GHEA Grapalat" w:cs="GHEA Grapalat"/>
          <w:b w:val="0"/>
          <w:color w:val="000000"/>
          <w:sz w:val="20"/>
          <w:szCs w:val="20"/>
          <w:lang w:val="hy-AM"/>
        </w:rPr>
        <w:t>N ԲՏԱՆ-ԴՄ-2023/</w:t>
      </w:r>
      <w:r w:rsidR="000843BC">
        <w:rPr>
          <w:rStyle w:val="Strong"/>
          <w:rFonts w:ascii="GHEA Grapalat" w:hAnsi="GHEA Grapalat" w:cs="GHEA Grapalat"/>
          <w:b w:val="0"/>
          <w:color w:val="000000"/>
          <w:sz w:val="20"/>
          <w:szCs w:val="20"/>
          <w:lang w:val="hy-AM"/>
        </w:rPr>
        <w:t>06</w:t>
      </w:r>
      <w:r w:rsidRPr="006B6142">
        <w:rPr>
          <w:rStyle w:val="Strong"/>
          <w:rFonts w:ascii="GHEA Grapalat" w:hAnsi="GHEA Grapalat" w:cs="GHEA Grapalat"/>
          <w:b w:val="0"/>
          <w:color w:val="000000"/>
          <w:sz w:val="20"/>
          <w:szCs w:val="20"/>
          <w:lang w:val="hy-AM"/>
        </w:rPr>
        <w:t xml:space="preserve"> պայմանագրի</w:t>
      </w:r>
    </w:p>
    <w:p w14:paraId="062EB9CF" w14:textId="77777777" w:rsidR="00E47663" w:rsidRPr="006B6142" w:rsidRDefault="00E47663" w:rsidP="00E47663">
      <w:pPr>
        <w:tabs>
          <w:tab w:val="left" w:pos="720"/>
          <w:tab w:val="left" w:pos="1440"/>
          <w:tab w:val="left" w:pos="8865"/>
        </w:tabs>
        <w:jc w:val="right"/>
        <w:rPr>
          <w:rFonts w:ascii="GHEA Grapalat" w:hAnsi="GHEA Grapalat" w:cs="GHEA Grapalat"/>
          <w:sz w:val="20"/>
          <w:lang w:val="hy-AM"/>
        </w:rPr>
      </w:pPr>
    </w:p>
    <w:p w14:paraId="499AF88A" w14:textId="77777777" w:rsidR="00E47663" w:rsidRPr="006B6142" w:rsidRDefault="00E47663" w:rsidP="00E47663">
      <w:pPr>
        <w:tabs>
          <w:tab w:val="left" w:pos="720"/>
          <w:tab w:val="left" w:pos="1440"/>
          <w:tab w:val="left" w:pos="8865"/>
        </w:tabs>
        <w:jc w:val="right"/>
        <w:rPr>
          <w:rFonts w:ascii="GHEA Grapalat" w:hAnsi="GHEA Grapalat" w:cs="GHEA Grapalat"/>
          <w:sz w:val="20"/>
          <w:lang w:val="hy-AM"/>
        </w:rPr>
      </w:pPr>
    </w:p>
    <w:p w14:paraId="593DA4C4" w14:textId="77777777" w:rsidR="00E47663" w:rsidRPr="006B6142" w:rsidRDefault="00E47663" w:rsidP="00E47663">
      <w:pPr>
        <w:tabs>
          <w:tab w:val="left" w:pos="720"/>
          <w:tab w:val="left" w:pos="1440"/>
          <w:tab w:val="left" w:pos="8865"/>
        </w:tabs>
        <w:jc w:val="right"/>
        <w:rPr>
          <w:rFonts w:ascii="GHEA Grapalat" w:hAnsi="GHEA Grapalat" w:cs="GHEA Grapalat"/>
          <w:sz w:val="20"/>
          <w:lang w:val="hy-AM"/>
        </w:rPr>
      </w:pPr>
    </w:p>
    <w:p w14:paraId="2CE6DCDA" w14:textId="77777777" w:rsidR="00E47663" w:rsidRPr="006B6142" w:rsidRDefault="00E47663" w:rsidP="00E47663">
      <w:pPr>
        <w:tabs>
          <w:tab w:val="left" w:pos="720"/>
          <w:tab w:val="left" w:pos="1440"/>
          <w:tab w:val="left" w:pos="8865"/>
        </w:tabs>
        <w:jc w:val="right"/>
        <w:rPr>
          <w:rFonts w:ascii="GHEA Grapalat" w:hAnsi="GHEA Grapalat" w:cs="GHEA Grapalat"/>
          <w:sz w:val="20"/>
          <w:lang w:val="hy-AM"/>
        </w:rPr>
      </w:pPr>
    </w:p>
    <w:p w14:paraId="2FB37562" w14:textId="77777777" w:rsidR="00E47663" w:rsidRPr="006B6142" w:rsidRDefault="00E47663" w:rsidP="00E47663">
      <w:pPr>
        <w:tabs>
          <w:tab w:val="left" w:pos="720"/>
          <w:tab w:val="left" w:pos="1440"/>
          <w:tab w:val="left" w:pos="8865"/>
        </w:tabs>
        <w:jc w:val="center"/>
        <w:rPr>
          <w:rFonts w:ascii="GHEA Grapalat" w:hAnsi="GHEA Grapalat"/>
          <w:lang w:val="hy-AM"/>
        </w:rPr>
      </w:pPr>
      <w:r w:rsidRPr="006B6142">
        <w:rPr>
          <w:rFonts w:ascii="GHEA Grapalat" w:hAnsi="GHEA Grapalat" w:cs="GHEA Grapalat"/>
          <w:sz w:val="20"/>
          <w:u w:val="single"/>
          <w:lang w:val="hy-AM"/>
        </w:rPr>
        <w:t>ԴՐԱՄԱՇՆՈՐՀԱՅԻՆ ԾՐԱԳԻՐ</w:t>
      </w:r>
    </w:p>
    <w:p w14:paraId="12AAF072" w14:textId="77777777" w:rsidR="00E47663" w:rsidRPr="006B6142" w:rsidRDefault="00E47663" w:rsidP="00E47663">
      <w:pPr>
        <w:tabs>
          <w:tab w:val="left" w:pos="720"/>
          <w:tab w:val="left" w:pos="1440"/>
          <w:tab w:val="left" w:pos="8865"/>
        </w:tabs>
        <w:jc w:val="center"/>
        <w:rPr>
          <w:rFonts w:ascii="GHEA Grapalat" w:hAnsi="GHEA Grapalat" w:cs="GHEA Grapalat"/>
          <w:sz w:val="20"/>
          <w:u w:val="single"/>
          <w:lang w:val="hy-AM"/>
        </w:rPr>
      </w:pPr>
    </w:p>
    <w:p w14:paraId="42D6EF99" w14:textId="77777777" w:rsidR="00E47663" w:rsidRPr="006B6142" w:rsidRDefault="00E47663" w:rsidP="00E47663">
      <w:pPr>
        <w:tabs>
          <w:tab w:val="left" w:pos="720"/>
          <w:tab w:val="left" w:pos="1440"/>
          <w:tab w:val="left" w:pos="8865"/>
        </w:tabs>
        <w:jc w:val="center"/>
        <w:rPr>
          <w:rFonts w:ascii="GHEA Grapalat" w:hAnsi="GHEA Grapalat" w:cs="GHEA Grapalat"/>
          <w:sz w:val="20"/>
          <w:u w:val="single"/>
          <w:lang w:val="hy-AM"/>
        </w:rPr>
      </w:pPr>
    </w:p>
    <w:p w14:paraId="4AB2A489" w14:textId="77777777" w:rsidR="00E47663" w:rsidRPr="006B6142" w:rsidRDefault="00E47663" w:rsidP="00E47663">
      <w:pPr>
        <w:tabs>
          <w:tab w:val="left" w:pos="720"/>
          <w:tab w:val="left" w:pos="1440"/>
          <w:tab w:val="left" w:pos="8865"/>
        </w:tabs>
        <w:jc w:val="center"/>
        <w:rPr>
          <w:rFonts w:ascii="GHEA Grapalat" w:hAnsi="GHEA Grapalat" w:cs="GHEA Grapalat"/>
          <w:sz w:val="20"/>
          <w:u w:val="single"/>
          <w:lang w:val="hy-AM"/>
        </w:rPr>
      </w:pPr>
    </w:p>
    <w:p w14:paraId="425F0173" w14:textId="77777777" w:rsidR="00E47663" w:rsidRPr="006B6142" w:rsidRDefault="00E47663" w:rsidP="00E47663">
      <w:pPr>
        <w:tabs>
          <w:tab w:val="left" w:pos="720"/>
          <w:tab w:val="left" w:pos="1440"/>
          <w:tab w:val="left" w:pos="8865"/>
        </w:tabs>
        <w:jc w:val="center"/>
        <w:rPr>
          <w:rFonts w:ascii="GHEA Grapalat" w:hAnsi="GHEA Grapalat" w:cs="GHEA Grapalat"/>
          <w:sz w:val="20"/>
          <w:u w:val="single"/>
          <w:lang w:val="hy-AM"/>
        </w:rPr>
      </w:pPr>
    </w:p>
    <w:p w14:paraId="51C75EE9" w14:textId="77777777" w:rsidR="00E47663" w:rsidRPr="006B6142" w:rsidRDefault="00E47663" w:rsidP="00E47663">
      <w:pPr>
        <w:tabs>
          <w:tab w:val="left" w:pos="720"/>
          <w:tab w:val="left" w:pos="1440"/>
          <w:tab w:val="left" w:pos="8865"/>
        </w:tabs>
        <w:jc w:val="center"/>
        <w:rPr>
          <w:rFonts w:ascii="GHEA Grapalat" w:hAnsi="GHEA Grapalat" w:cs="GHEA Grapalat"/>
          <w:sz w:val="20"/>
          <w:lang w:val="hy-AM"/>
        </w:rPr>
      </w:pPr>
    </w:p>
    <w:p w14:paraId="6890EB15" w14:textId="77777777" w:rsidR="00E47663" w:rsidRPr="006B6142" w:rsidRDefault="00E47663" w:rsidP="00E47663">
      <w:pPr>
        <w:tabs>
          <w:tab w:val="left" w:pos="720"/>
          <w:tab w:val="left" w:pos="1440"/>
          <w:tab w:val="left" w:pos="8865"/>
        </w:tabs>
        <w:jc w:val="center"/>
        <w:rPr>
          <w:rFonts w:ascii="GHEA Grapalat" w:hAnsi="GHEA Grapalat" w:cs="GHEA Grapalat"/>
          <w:sz w:val="20"/>
          <w:lang w:val="hy-AM"/>
        </w:rPr>
      </w:pPr>
    </w:p>
    <w:p w14:paraId="1A9767B0" w14:textId="77777777" w:rsidR="00E47663" w:rsidRPr="006B6142" w:rsidRDefault="00E47663" w:rsidP="00E47663">
      <w:pPr>
        <w:tabs>
          <w:tab w:val="left" w:pos="720"/>
          <w:tab w:val="left" w:pos="1440"/>
          <w:tab w:val="left" w:pos="8865"/>
        </w:tabs>
        <w:jc w:val="center"/>
        <w:rPr>
          <w:rFonts w:ascii="GHEA Grapalat" w:hAnsi="GHEA Grapalat" w:cs="GHEA Grapalat"/>
          <w:sz w:val="20"/>
          <w:lang w:val="hy-AM"/>
        </w:rPr>
      </w:pPr>
    </w:p>
    <w:p w14:paraId="3D71835C" w14:textId="77777777" w:rsidR="00E47663" w:rsidRPr="006B6142" w:rsidRDefault="00E47663" w:rsidP="00E47663">
      <w:pPr>
        <w:tabs>
          <w:tab w:val="left" w:pos="720"/>
          <w:tab w:val="left" w:pos="1440"/>
          <w:tab w:val="left" w:pos="8865"/>
        </w:tabs>
        <w:jc w:val="center"/>
        <w:rPr>
          <w:rFonts w:ascii="GHEA Grapalat" w:hAnsi="GHEA Grapalat" w:cs="GHEA Grapalat"/>
          <w:sz w:val="20"/>
          <w:lang w:val="hy-AM"/>
        </w:rPr>
      </w:pPr>
    </w:p>
    <w:p w14:paraId="46C931A5" w14:textId="77777777" w:rsidR="00E47663" w:rsidRPr="006B6142" w:rsidRDefault="00E47663" w:rsidP="00E47663">
      <w:pPr>
        <w:tabs>
          <w:tab w:val="left" w:pos="720"/>
          <w:tab w:val="left" w:pos="1440"/>
          <w:tab w:val="left" w:pos="8865"/>
        </w:tabs>
        <w:jc w:val="center"/>
        <w:rPr>
          <w:rFonts w:ascii="GHEA Grapalat" w:hAnsi="GHEA Grapalat" w:cs="GHEA Grapalat"/>
          <w:sz w:val="20"/>
          <w:lang w:val="hy-AM"/>
        </w:rPr>
      </w:pPr>
    </w:p>
    <w:p w14:paraId="2F825CE3" w14:textId="77777777" w:rsidR="00E47663" w:rsidRPr="006B6142" w:rsidRDefault="00E47663" w:rsidP="00E47663">
      <w:pPr>
        <w:tabs>
          <w:tab w:val="left" w:pos="720"/>
          <w:tab w:val="left" w:pos="1440"/>
          <w:tab w:val="left" w:pos="8865"/>
        </w:tabs>
        <w:jc w:val="center"/>
        <w:rPr>
          <w:rFonts w:ascii="GHEA Grapalat" w:hAnsi="GHEA Grapalat" w:cs="GHEA Grapalat"/>
          <w:sz w:val="20"/>
          <w:lang w:val="hy-AM"/>
        </w:rPr>
      </w:pPr>
    </w:p>
    <w:p w14:paraId="3732310E" w14:textId="77777777" w:rsidR="00E47663" w:rsidRPr="006B6142" w:rsidRDefault="00E47663" w:rsidP="00E47663">
      <w:pPr>
        <w:tabs>
          <w:tab w:val="left" w:pos="720"/>
          <w:tab w:val="left" w:pos="1440"/>
          <w:tab w:val="left" w:pos="8865"/>
        </w:tabs>
        <w:jc w:val="center"/>
        <w:rPr>
          <w:rFonts w:ascii="GHEA Grapalat" w:hAnsi="GHEA Grapalat" w:cs="GHEA Grapalat"/>
          <w:sz w:val="20"/>
          <w:lang w:val="hy-AM"/>
        </w:rPr>
      </w:pPr>
    </w:p>
    <w:p w14:paraId="1B90AF98" w14:textId="77777777" w:rsidR="00E47663" w:rsidRPr="006B6142" w:rsidRDefault="00E47663" w:rsidP="00E47663">
      <w:pPr>
        <w:tabs>
          <w:tab w:val="left" w:pos="720"/>
          <w:tab w:val="left" w:pos="1440"/>
          <w:tab w:val="left" w:pos="8865"/>
        </w:tabs>
        <w:jc w:val="center"/>
        <w:rPr>
          <w:rFonts w:ascii="GHEA Grapalat" w:hAnsi="GHEA Grapalat" w:cs="GHEA Grapalat"/>
          <w:sz w:val="20"/>
          <w:lang w:val="hy-AM"/>
        </w:rPr>
      </w:pPr>
    </w:p>
    <w:p w14:paraId="18AD14F7" w14:textId="77777777" w:rsidR="00E47663" w:rsidRPr="006B6142" w:rsidRDefault="00E47663" w:rsidP="00E47663">
      <w:pPr>
        <w:tabs>
          <w:tab w:val="left" w:pos="720"/>
          <w:tab w:val="left" w:pos="1440"/>
          <w:tab w:val="left" w:pos="8865"/>
        </w:tabs>
        <w:jc w:val="center"/>
        <w:rPr>
          <w:rFonts w:ascii="GHEA Grapalat" w:hAnsi="GHEA Grapalat" w:cs="GHEA Grapalat"/>
          <w:sz w:val="20"/>
          <w:lang w:val="hy-AM"/>
        </w:rPr>
      </w:pPr>
    </w:p>
    <w:p w14:paraId="430A0ACB" w14:textId="77777777" w:rsidR="00E47663" w:rsidRPr="006B6142" w:rsidRDefault="00E47663" w:rsidP="00E47663">
      <w:pPr>
        <w:tabs>
          <w:tab w:val="left" w:pos="720"/>
          <w:tab w:val="left" w:pos="1440"/>
          <w:tab w:val="left" w:pos="8865"/>
        </w:tabs>
        <w:jc w:val="center"/>
        <w:rPr>
          <w:rFonts w:ascii="GHEA Grapalat" w:hAnsi="GHEA Grapalat" w:cs="GHEA Grapalat"/>
          <w:sz w:val="20"/>
          <w:lang w:val="hy-AM"/>
        </w:rPr>
      </w:pPr>
    </w:p>
    <w:p w14:paraId="734CD706" w14:textId="77777777" w:rsidR="00E47663" w:rsidRPr="006B6142" w:rsidRDefault="00E47663" w:rsidP="00E47663">
      <w:pPr>
        <w:tabs>
          <w:tab w:val="left" w:pos="720"/>
          <w:tab w:val="left" w:pos="1440"/>
          <w:tab w:val="left" w:pos="8865"/>
        </w:tabs>
        <w:jc w:val="center"/>
        <w:rPr>
          <w:rFonts w:ascii="GHEA Grapalat" w:hAnsi="GHEA Grapalat" w:cs="GHEA Grapalat"/>
          <w:sz w:val="20"/>
          <w:lang w:val="hy-AM"/>
        </w:rPr>
      </w:pPr>
    </w:p>
    <w:tbl>
      <w:tblPr>
        <w:tblW w:w="0" w:type="auto"/>
        <w:tblInd w:w="855" w:type="dxa"/>
        <w:tblLayout w:type="fixed"/>
        <w:tblLook w:val="04A0" w:firstRow="1" w:lastRow="0" w:firstColumn="1" w:lastColumn="0" w:noHBand="0" w:noVBand="1"/>
      </w:tblPr>
      <w:tblGrid>
        <w:gridCol w:w="4622"/>
        <w:gridCol w:w="4698"/>
      </w:tblGrid>
      <w:tr w:rsidR="00E47663" w:rsidRPr="00C742C3" w14:paraId="160BAE88" w14:textId="77777777" w:rsidTr="00EB6F82">
        <w:tc>
          <w:tcPr>
            <w:tcW w:w="4622" w:type="dxa"/>
            <w:shd w:val="clear" w:color="auto" w:fill="auto"/>
          </w:tcPr>
          <w:p w14:paraId="65E1F3BE" w14:textId="77777777" w:rsidR="00E47663" w:rsidRPr="006B6142" w:rsidRDefault="00E47663" w:rsidP="00EB6F82">
            <w:pPr>
              <w:jc w:val="center"/>
              <w:rPr>
                <w:rFonts w:ascii="GHEA Grapalat" w:eastAsia="Calibri" w:hAnsi="GHEA Grapalat" w:cs="GHEA Grapalat"/>
                <w:b/>
                <w:sz w:val="20"/>
                <w:szCs w:val="22"/>
                <w:lang w:val="hy-AM"/>
              </w:rPr>
            </w:pPr>
          </w:p>
          <w:p w14:paraId="45A8CA0B" w14:textId="77777777" w:rsidR="00FB14D9" w:rsidRPr="00FB14D9" w:rsidRDefault="00FB14D9" w:rsidP="00FB14D9">
            <w:pPr>
              <w:jc w:val="center"/>
              <w:rPr>
                <w:rFonts w:ascii="GHEA Grapalat" w:eastAsia="Calibri" w:hAnsi="GHEA Grapalat" w:cs="GHEA Grapalat"/>
                <w:b/>
                <w:bCs/>
                <w:sz w:val="20"/>
                <w:szCs w:val="22"/>
                <w:lang w:val="hy-AM"/>
              </w:rPr>
            </w:pPr>
            <w:r w:rsidRPr="00FB14D9">
              <w:rPr>
                <w:rFonts w:ascii="GHEA Grapalat" w:hAnsi="GHEA Grapalat" w:cs="GHEA Grapalat"/>
                <w:b/>
                <w:bCs/>
                <w:color w:val="000000"/>
                <w:sz w:val="20"/>
                <w:szCs w:val="20"/>
                <w:lang w:val="hy-AM"/>
              </w:rPr>
              <w:t>ՆԱԽԱՐԱՐՈՒԹՅՈՒՆ</w:t>
            </w:r>
          </w:p>
          <w:p w14:paraId="3B5E9497" w14:textId="77777777" w:rsidR="00E47663" w:rsidRPr="006B6142" w:rsidRDefault="00E47663" w:rsidP="00EB6F82">
            <w:pPr>
              <w:jc w:val="center"/>
              <w:rPr>
                <w:rFonts w:ascii="GHEA Grapalat" w:eastAsia="Calibri" w:hAnsi="GHEA Grapalat" w:cs="GHEA Grapalat"/>
                <w:b/>
                <w:sz w:val="20"/>
                <w:szCs w:val="22"/>
                <w:lang w:val="hy-AM"/>
              </w:rPr>
            </w:pPr>
          </w:p>
          <w:p w14:paraId="36773781" w14:textId="77777777" w:rsidR="00E47663" w:rsidRPr="006B6142" w:rsidRDefault="00E47663" w:rsidP="00EB6F82">
            <w:pPr>
              <w:ind w:left="-262"/>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ՀՀ բարձր տեխնոլոգիական արդյունաբերության նախարարություն</w:t>
            </w:r>
          </w:p>
          <w:p w14:paraId="169910C1"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ք. Երևան, Վազգեն Սարգսյան 3/3,</w:t>
            </w:r>
          </w:p>
          <w:p w14:paraId="09247B22"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ՖՆ գործառնական վարչություն</w:t>
            </w:r>
          </w:p>
          <w:p w14:paraId="5794719C"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 xml:space="preserve">Հ/Հ </w:t>
            </w:r>
            <w:r w:rsidRPr="006B6142">
              <w:rPr>
                <w:rFonts w:ascii="GHEA Grapalat" w:eastAsia="GHEA Grapalat" w:hAnsi="GHEA Grapalat" w:cs="GHEA Grapalat"/>
                <w:sz w:val="18"/>
                <w:szCs w:val="18"/>
                <w:lang w:val="hy-AM"/>
              </w:rPr>
              <w:t>900011039444</w:t>
            </w:r>
          </w:p>
          <w:p w14:paraId="74D75897"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ՀՎՀՀ 02565518</w:t>
            </w:r>
          </w:p>
          <w:p w14:paraId="046EA0C8"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Գլխավոր քարտուղար` Նարեկ Մելքումյան</w:t>
            </w:r>
          </w:p>
          <w:p w14:paraId="231AB8F4" w14:textId="77777777" w:rsidR="00E47663" w:rsidRPr="006B6142" w:rsidRDefault="00E47663" w:rsidP="00EB6F82">
            <w:pPr>
              <w:jc w:val="center"/>
              <w:rPr>
                <w:rFonts w:ascii="GHEA Grapalat" w:eastAsia="GHEA Grapalat" w:hAnsi="GHEA Grapalat" w:cs="GHEA Grapalat"/>
                <w:color w:val="000000"/>
                <w:sz w:val="18"/>
                <w:szCs w:val="18"/>
                <w:lang w:val="hy-AM"/>
              </w:rPr>
            </w:pPr>
          </w:p>
          <w:p w14:paraId="53362721"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w:t>
            </w:r>
          </w:p>
          <w:p w14:paraId="5F88098F" w14:textId="77777777" w:rsidR="00E47663" w:rsidRPr="006B6142" w:rsidRDefault="00E47663" w:rsidP="00EB6F82">
            <w:pPr>
              <w:pStyle w:val="NormalWeb"/>
              <w:spacing w:before="0" w:after="0"/>
              <w:rPr>
                <w:rStyle w:val="Strong"/>
                <w:rFonts w:ascii="GHEA Grapalat" w:eastAsia="Calibri" w:hAnsi="GHEA Grapalat" w:cs="GHEA Grapalat"/>
                <w:color w:val="000000"/>
                <w:sz w:val="21"/>
                <w:szCs w:val="21"/>
                <w:lang w:val="hy-AM"/>
              </w:rPr>
            </w:pPr>
          </w:p>
        </w:tc>
        <w:tc>
          <w:tcPr>
            <w:tcW w:w="4698" w:type="dxa"/>
            <w:shd w:val="clear" w:color="auto" w:fill="auto"/>
          </w:tcPr>
          <w:p w14:paraId="00E3945C" w14:textId="77777777" w:rsidR="00E47663" w:rsidRPr="006B6142" w:rsidRDefault="00E47663" w:rsidP="00EB6F82">
            <w:pPr>
              <w:jc w:val="center"/>
              <w:rPr>
                <w:rFonts w:ascii="GHEA Grapalat" w:eastAsia="Calibri" w:hAnsi="GHEA Grapalat" w:cs="GHEA Grapalat"/>
                <w:b/>
                <w:sz w:val="20"/>
                <w:szCs w:val="22"/>
                <w:lang w:val="hy-AM"/>
              </w:rPr>
            </w:pPr>
          </w:p>
          <w:p w14:paraId="35BF45FE" w14:textId="77777777" w:rsidR="00E47663" w:rsidRPr="006B6142" w:rsidRDefault="00E47663" w:rsidP="00EB6F82">
            <w:pPr>
              <w:jc w:val="center"/>
              <w:rPr>
                <w:rFonts w:ascii="GHEA Grapalat" w:eastAsia="Calibri" w:hAnsi="GHEA Grapalat" w:cs="GHEA Grapalat"/>
                <w:b/>
                <w:sz w:val="20"/>
                <w:szCs w:val="22"/>
                <w:lang w:val="hy-AM"/>
              </w:rPr>
            </w:pPr>
            <w:r w:rsidRPr="006B6142">
              <w:rPr>
                <w:rFonts w:ascii="GHEA Grapalat" w:eastAsia="Calibri" w:hAnsi="GHEA Grapalat" w:cs="GHEA Grapalat"/>
                <w:b/>
                <w:sz w:val="20"/>
                <w:szCs w:val="22"/>
                <w:lang w:val="hy-AM"/>
              </w:rPr>
              <w:t>Կ Ա Տ Ա Ր Ո Ղ</w:t>
            </w:r>
          </w:p>
          <w:p w14:paraId="05ED0070" w14:textId="77777777" w:rsidR="00E47663" w:rsidRPr="006B6142" w:rsidRDefault="00E47663" w:rsidP="00EB6F82">
            <w:pPr>
              <w:jc w:val="center"/>
              <w:rPr>
                <w:rFonts w:ascii="GHEA Grapalat" w:eastAsia="Calibri" w:hAnsi="GHEA Grapalat" w:cs="GHEA Grapalat"/>
                <w:b/>
                <w:sz w:val="20"/>
                <w:szCs w:val="22"/>
                <w:lang w:val="hy-AM"/>
              </w:rPr>
            </w:pPr>
          </w:p>
          <w:p w14:paraId="70367B7C" w14:textId="77777777" w:rsidR="00E47663" w:rsidRPr="006B6142" w:rsidRDefault="00E47663" w:rsidP="00EB6F82">
            <w:pPr>
              <w:jc w:val="center"/>
              <w:rPr>
                <w:rFonts w:ascii="GHEA Grapalat" w:eastAsia="Calibri" w:hAnsi="GHEA Grapalat" w:cs="GHEA Grapalat"/>
                <w:b/>
                <w:sz w:val="20"/>
                <w:szCs w:val="22"/>
                <w:lang w:val="hy-AM"/>
              </w:rPr>
            </w:pPr>
          </w:p>
          <w:p w14:paraId="752C4A17" w14:textId="77777777" w:rsidR="00E47663" w:rsidRPr="006B6142" w:rsidRDefault="00E47663" w:rsidP="00EB6F82">
            <w:pPr>
              <w:jc w:val="center"/>
              <w:rPr>
                <w:rFonts w:ascii="GHEA Grapalat" w:eastAsia="Calibri" w:hAnsi="GHEA Grapalat" w:cs="GHEA Grapalat"/>
                <w:b/>
                <w:sz w:val="20"/>
                <w:szCs w:val="22"/>
                <w:lang w:val="hy-AM"/>
              </w:rPr>
            </w:pPr>
            <w:r w:rsidRPr="006B6142">
              <w:rPr>
                <w:rFonts w:ascii="GHEA Grapalat" w:hAnsi="GHEA Grapalat" w:cs="GHEA Grapalat"/>
                <w:b/>
                <w:sz w:val="20"/>
                <w:lang w:val="hy-AM"/>
              </w:rPr>
              <w:t>————————————</w:t>
            </w:r>
          </w:p>
          <w:p w14:paraId="3F2352E9" w14:textId="77777777" w:rsidR="00E47663" w:rsidRPr="006B6142" w:rsidRDefault="00E47663" w:rsidP="00EB6F82">
            <w:pPr>
              <w:jc w:val="center"/>
              <w:rPr>
                <w:rFonts w:ascii="GHEA Grapalat" w:eastAsia="Calibri" w:hAnsi="GHEA Grapalat" w:cs="GHEA Grapalat"/>
                <w:sz w:val="16"/>
                <w:szCs w:val="18"/>
                <w:lang w:val="hy-AM"/>
              </w:rPr>
            </w:pPr>
            <w:r w:rsidRPr="006B6142">
              <w:rPr>
                <w:rFonts w:ascii="GHEA Grapalat" w:eastAsia="Calibri" w:hAnsi="GHEA Grapalat" w:cs="GHEA Grapalat"/>
                <w:sz w:val="16"/>
                <w:szCs w:val="18"/>
                <w:lang w:val="hy-AM"/>
              </w:rPr>
              <w:t>(ստորագրություն)</w:t>
            </w:r>
          </w:p>
          <w:p w14:paraId="4930868A" w14:textId="77777777" w:rsidR="00E47663" w:rsidRPr="006B6142" w:rsidRDefault="00E47663" w:rsidP="00EB6F82">
            <w:pPr>
              <w:jc w:val="center"/>
              <w:rPr>
                <w:rFonts w:ascii="GHEA Grapalat" w:eastAsia="Calibri" w:hAnsi="GHEA Grapalat" w:cs="GHEA Grapalat"/>
                <w:sz w:val="20"/>
                <w:szCs w:val="22"/>
                <w:lang w:val="hy-AM"/>
              </w:rPr>
            </w:pPr>
          </w:p>
          <w:p w14:paraId="65A64A6D" w14:textId="77777777" w:rsidR="00E47663" w:rsidRPr="00C742C3" w:rsidRDefault="00E47663" w:rsidP="00EB6F82">
            <w:pPr>
              <w:jc w:val="center"/>
              <w:rPr>
                <w:rFonts w:ascii="GHEA Grapalat" w:eastAsia="Calibri" w:hAnsi="GHEA Grapalat" w:cs="GHEA Grapalat"/>
                <w:sz w:val="20"/>
                <w:szCs w:val="22"/>
                <w:lang w:val="hy-AM"/>
              </w:rPr>
            </w:pPr>
            <w:r w:rsidRPr="006B6142">
              <w:rPr>
                <w:rFonts w:ascii="GHEA Grapalat" w:eastAsia="Calibri" w:hAnsi="GHEA Grapalat" w:cs="GHEA Grapalat"/>
                <w:sz w:val="20"/>
                <w:lang w:val="hy-AM"/>
              </w:rPr>
              <w:t>Կ.Տ.</w:t>
            </w:r>
          </w:p>
          <w:p w14:paraId="37821FD3" w14:textId="77777777" w:rsidR="00E47663" w:rsidRPr="00C742C3" w:rsidRDefault="00E47663" w:rsidP="00EB6F82">
            <w:pPr>
              <w:pStyle w:val="NormalWeb"/>
              <w:spacing w:before="0" w:after="0"/>
              <w:rPr>
                <w:rStyle w:val="Strong"/>
                <w:rFonts w:ascii="GHEA Grapalat" w:eastAsia="Calibri" w:hAnsi="GHEA Grapalat" w:cs="GHEA Grapalat"/>
                <w:color w:val="000000"/>
                <w:sz w:val="21"/>
                <w:szCs w:val="21"/>
                <w:lang w:val="hy-AM"/>
              </w:rPr>
            </w:pPr>
          </w:p>
        </w:tc>
      </w:tr>
    </w:tbl>
    <w:p w14:paraId="593358D1" w14:textId="77777777" w:rsidR="00E47663" w:rsidRPr="00C742C3" w:rsidRDefault="00E47663" w:rsidP="00E47663">
      <w:pPr>
        <w:tabs>
          <w:tab w:val="left" w:pos="720"/>
          <w:tab w:val="left" w:pos="1440"/>
          <w:tab w:val="left" w:pos="8865"/>
        </w:tabs>
        <w:rPr>
          <w:rFonts w:ascii="GHEA Grapalat" w:hAnsi="GHEA Grapalat" w:cs="GHEA Grapalat"/>
          <w:sz w:val="20"/>
          <w:lang w:val="hy-AM"/>
        </w:rPr>
      </w:pPr>
    </w:p>
    <w:p w14:paraId="21E339B9" w14:textId="77777777" w:rsidR="00E35E04" w:rsidRDefault="00E35E04"/>
    <w:sectPr w:rsidR="00E35E04" w:rsidSect="00091227">
      <w:footerReference w:type="default" r:id="rId18"/>
      <w:pgSz w:w="11906" w:h="16838"/>
      <w:pgMar w:top="533" w:right="849" w:bottom="720" w:left="66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45A01" w14:textId="77777777" w:rsidR="00D439C7" w:rsidRDefault="00D439C7" w:rsidP="00E47663">
      <w:r>
        <w:separator/>
      </w:r>
    </w:p>
  </w:endnote>
  <w:endnote w:type="continuationSeparator" w:id="0">
    <w:p w14:paraId="31E414D9" w14:textId="77777777" w:rsidR="00D439C7" w:rsidRDefault="00D439C7" w:rsidP="00E4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auto"/>
    <w:pitch w:val="default"/>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Lohit Devanagari">
    <w:altName w:val="Times New Roman"/>
    <w:panose1 w:val="00000000000000000000"/>
    <w:charset w:val="00"/>
    <w:family w:val="roman"/>
    <w:notTrueType/>
    <w:pitch w:val="default"/>
  </w:font>
  <w:font w:name="Arial AMU">
    <w:altName w:val="Times New Roman"/>
    <w:panose1 w:val="00000000000000000000"/>
    <w:charset w:val="00"/>
    <w:family w:val="roman"/>
    <w:notTrueType/>
    <w:pitch w:val="default"/>
  </w:font>
  <w:font w:name="Arial Unicode">
    <w:altName w:val="Arial"/>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n AMU">
    <w:altName w:val="Calibri"/>
    <w:charset w:val="CC"/>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2ECC5" w14:textId="77777777" w:rsidR="00E35E04" w:rsidRDefault="001432B4">
    <w:pPr>
      <w:pStyle w:val="Footer"/>
      <w:jc w:val="right"/>
    </w:pPr>
    <w:r>
      <w:fldChar w:fldCharType="begin"/>
    </w:r>
    <w:r>
      <w:instrText xml:space="preserve"> PAGE   \* MERGEFORMAT </w:instrText>
    </w:r>
    <w:r>
      <w:fldChar w:fldCharType="separate"/>
    </w:r>
    <w:r w:rsidR="00D659B1">
      <w:rPr>
        <w:noProof/>
      </w:rPr>
      <w:t>24</w:t>
    </w:r>
    <w:r>
      <w:rPr>
        <w:noProof/>
      </w:rPr>
      <w:fldChar w:fldCharType="end"/>
    </w:r>
  </w:p>
  <w:p w14:paraId="1DD2089A" w14:textId="77777777" w:rsidR="00E35E04" w:rsidRDefault="00E35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2EDFE" w14:textId="77777777" w:rsidR="00D439C7" w:rsidRDefault="00D439C7" w:rsidP="00E47663">
      <w:r>
        <w:separator/>
      </w:r>
    </w:p>
  </w:footnote>
  <w:footnote w:type="continuationSeparator" w:id="0">
    <w:p w14:paraId="2449BB76" w14:textId="77777777" w:rsidR="00D439C7" w:rsidRDefault="00D439C7" w:rsidP="00E47663">
      <w:r>
        <w:continuationSeparator/>
      </w:r>
    </w:p>
  </w:footnote>
  <w:footnote w:id="1">
    <w:p w14:paraId="4B9661BD" w14:textId="77777777" w:rsidR="00E47663" w:rsidRDefault="00E47663" w:rsidP="00E47663">
      <w:pPr>
        <w:jc w:val="both"/>
        <w:rPr>
          <w:rFonts w:ascii="GHEA Grapalat" w:hAnsi="GHEA Grapalat" w:cs="GHEA Grapalat"/>
          <w:i/>
          <w:sz w:val="16"/>
          <w:szCs w:val="16"/>
          <w:lang w:val="af-ZA"/>
        </w:rPr>
      </w:pPr>
    </w:p>
  </w:footnote>
  <w:footnote w:id="2">
    <w:p w14:paraId="63305CFC" w14:textId="77777777" w:rsidR="00E47663" w:rsidRDefault="00E47663" w:rsidP="00E47663">
      <w:pPr>
        <w:pStyle w:val="FootnoteText"/>
        <w:rPr>
          <w:rFonts w:ascii="GHEA Grapalat" w:hAnsi="GHEA Grapalat" w:cs="GHEA Grapalat"/>
          <w:i/>
          <w:sz w:val="16"/>
          <w:szCs w:val="16"/>
          <w:lang w:val="af-ZA" w:eastAsia="ru-RU"/>
        </w:rPr>
      </w:pPr>
    </w:p>
  </w:footnote>
  <w:footnote w:id="3">
    <w:p w14:paraId="516C1AC5" w14:textId="77777777" w:rsidR="00E47663" w:rsidRDefault="00E47663" w:rsidP="00E47663">
      <w:pPr>
        <w:jc w:val="both"/>
        <w:rPr>
          <w:rFonts w:ascii="GHEA Grapalat" w:hAnsi="GHEA Grapalat" w:cs="GHEA Grapalat"/>
          <w:i/>
          <w:sz w:val="16"/>
          <w:szCs w:val="16"/>
          <w:lang w:val="af-Z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GHEA Grapalat" w:hint="default"/>
        <w:b w:val="0"/>
        <w:sz w:val="24"/>
        <w:szCs w:val="24"/>
        <w:lang w:val="af-ZA"/>
      </w:rPr>
    </w:lvl>
    <w:lvl w:ilvl="1">
      <w:start w:val="2"/>
      <w:numFmt w:val="decimal"/>
      <w:lvlText w:val="%1.%2"/>
      <w:lvlJc w:val="left"/>
      <w:pPr>
        <w:tabs>
          <w:tab w:val="num" w:pos="0"/>
        </w:tabs>
        <w:ind w:left="1065" w:hanging="360"/>
      </w:pPr>
      <w:rPr>
        <w:rFonts w:cs="Arial" w:hint="default"/>
        <w:b w:val="0"/>
        <w:sz w:val="24"/>
      </w:rPr>
    </w:lvl>
    <w:lvl w:ilvl="2">
      <w:start w:val="1"/>
      <w:numFmt w:val="decimal"/>
      <w:lvlText w:val="%1.%2.%3"/>
      <w:lvlJc w:val="left"/>
      <w:pPr>
        <w:tabs>
          <w:tab w:val="num" w:pos="0"/>
        </w:tabs>
        <w:ind w:left="1770" w:hanging="720"/>
      </w:pPr>
      <w:rPr>
        <w:rFonts w:cs="Arial" w:hint="default"/>
        <w:b w:val="0"/>
        <w:sz w:val="24"/>
      </w:rPr>
    </w:lvl>
    <w:lvl w:ilvl="3">
      <w:start w:val="1"/>
      <w:numFmt w:val="decimal"/>
      <w:lvlText w:val="%1.%2.%3.%4"/>
      <w:lvlJc w:val="left"/>
      <w:pPr>
        <w:tabs>
          <w:tab w:val="num" w:pos="0"/>
        </w:tabs>
        <w:ind w:left="2115" w:hanging="720"/>
      </w:pPr>
      <w:rPr>
        <w:rFonts w:cs="Arial" w:hint="default"/>
        <w:b w:val="0"/>
        <w:sz w:val="24"/>
      </w:rPr>
    </w:lvl>
    <w:lvl w:ilvl="4">
      <w:start w:val="1"/>
      <w:numFmt w:val="decimal"/>
      <w:lvlText w:val="%1.%2.%3.%4.%5"/>
      <w:lvlJc w:val="left"/>
      <w:pPr>
        <w:tabs>
          <w:tab w:val="num" w:pos="0"/>
        </w:tabs>
        <w:ind w:left="2820" w:hanging="1080"/>
      </w:pPr>
      <w:rPr>
        <w:rFonts w:cs="Arial" w:hint="default"/>
        <w:b w:val="0"/>
        <w:sz w:val="24"/>
      </w:rPr>
    </w:lvl>
    <w:lvl w:ilvl="5">
      <w:start w:val="1"/>
      <w:numFmt w:val="decimal"/>
      <w:lvlText w:val="%1.%2.%3.%4.%5.%6"/>
      <w:lvlJc w:val="left"/>
      <w:pPr>
        <w:tabs>
          <w:tab w:val="num" w:pos="0"/>
        </w:tabs>
        <w:ind w:left="3165" w:hanging="1080"/>
      </w:pPr>
      <w:rPr>
        <w:rFonts w:cs="Arial" w:hint="default"/>
        <w:b w:val="0"/>
        <w:sz w:val="24"/>
      </w:rPr>
    </w:lvl>
    <w:lvl w:ilvl="6">
      <w:start w:val="1"/>
      <w:numFmt w:val="decimal"/>
      <w:lvlText w:val="%1.%2.%3.%4.%5.%6.%7"/>
      <w:lvlJc w:val="left"/>
      <w:pPr>
        <w:tabs>
          <w:tab w:val="num" w:pos="0"/>
        </w:tabs>
        <w:ind w:left="3870" w:hanging="1440"/>
      </w:pPr>
      <w:rPr>
        <w:rFonts w:cs="Arial" w:hint="default"/>
        <w:b w:val="0"/>
        <w:sz w:val="24"/>
      </w:rPr>
    </w:lvl>
    <w:lvl w:ilvl="7">
      <w:start w:val="1"/>
      <w:numFmt w:val="decimal"/>
      <w:lvlText w:val="%1.%2.%3.%4.%5.%6.%7.%8"/>
      <w:lvlJc w:val="left"/>
      <w:pPr>
        <w:tabs>
          <w:tab w:val="num" w:pos="0"/>
        </w:tabs>
        <w:ind w:left="4215" w:hanging="1440"/>
      </w:pPr>
      <w:rPr>
        <w:rFonts w:cs="Arial" w:hint="default"/>
        <w:b w:val="0"/>
        <w:sz w:val="24"/>
      </w:rPr>
    </w:lvl>
    <w:lvl w:ilvl="8">
      <w:start w:val="1"/>
      <w:numFmt w:val="decimal"/>
      <w:lvlText w:val="%1.%2.%3.%4.%5.%6.%7.%8.%9"/>
      <w:lvlJc w:val="left"/>
      <w:pPr>
        <w:tabs>
          <w:tab w:val="num" w:pos="0"/>
        </w:tabs>
        <w:ind w:left="4920" w:hanging="1800"/>
      </w:pPr>
      <w:rPr>
        <w:rFonts w:cs="Arial" w:hint="default"/>
        <w:b w:val="0"/>
        <w:sz w:val="24"/>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80E2E762"/>
    <w:name w:val="WW8Num6"/>
    <w:lvl w:ilvl="0">
      <w:start w:val="1"/>
      <w:numFmt w:val="decimal"/>
      <w:lvlText w:val="%1)"/>
      <w:lvlJc w:val="left"/>
      <w:pPr>
        <w:tabs>
          <w:tab w:val="num" w:pos="900"/>
        </w:tabs>
        <w:ind w:left="900" w:hanging="360"/>
      </w:pPr>
      <w:rPr>
        <w:rFonts w:ascii="GHEA Grapalat" w:eastAsia="Times New Roman" w:hAnsi="GHEA Grapalat" w:cs="GHEA Grapalat"/>
        <w:color w:val="000000"/>
        <w:sz w:val="20"/>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C05C3614"/>
    <w:name w:val="WW8Num7"/>
    <w:lvl w:ilvl="0">
      <w:start w:val="1"/>
      <w:numFmt w:val="decimal"/>
      <w:lvlText w:val="%1)"/>
      <w:lvlJc w:val="left"/>
      <w:pPr>
        <w:tabs>
          <w:tab w:val="num" w:pos="0"/>
        </w:tabs>
        <w:ind w:left="720" w:hanging="360"/>
      </w:pPr>
      <w:rPr>
        <w:rFonts w:ascii="GHEA Grapalat" w:eastAsia="Times New Roman" w:hAnsi="GHEA Grapalat" w:cs="GHEA Grapalat"/>
        <w:color w:val="000000"/>
        <w:sz w:val="20"/>
        <w:szCs w:val="24"/>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2FDC6D38"/>
    <w:name w:val="WW8Num9"/>
    <w:lvl w:ilvl="0">
      <w:start w:val="1"/>
      <w:numFmt w:val="decimal"/>
      <w:lvlText w:val="%1."/>
      <w:lvlJc w:val="left"/>
      <w:pPr>
        <w:tabs>
          <w:tab w:val="num" w:pos="1080"/>
        </w:tabs>
        <w:ind w:left="1080" w:hanging="360"/>
      </w:pPr>
      <w:rPr>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sz w:val="20"/>
        <w:szCs w:val="22"/>
      </w:rPr>
    </w:lvl>
    <w:lvl w:ilvl="1">
      <w:start w:val="1"/>
      <w:numFmt w:val="bullet"/>
      <w:lvlText w:val=""/>
      <w:lvlJc w:val="left"/>
      <w:pPr>
        <w:tabs>
          <w:tab w:val="num" w:pos="1080"/>
        </w:tabs>
        <w:ind w:left="1080" w:hanging="360"/>
      </w:pPr>
      <w:rPr>
        <w:rFonts w:ascii="Symbol" w:hAnsi="Symbol" w:cs="OpenSymbol"/>
        <w:sz w:val="20"/>
        <w:szCs w:val="22"/>
      </w:rPr>
    </w:lvl>
    <w:lvl w:ilvl="2">
      <w:start w:val="1"/>
      <w:numFmt w:val="bullet"/>
      <w:lvlText w:val=""/>
      <w:lvlJc w:val="left"/>
      <w:pPr>
        <w:tabs>
          <w:tab w:val="num" w:pos="1440"/>
        </w:tabs>
        <w:ind w:left="1440" w:hanging="360"/>
      </w:pPr>
      <w:rPr>
        <w:rFonts w:ascii="Symbol" w:hAnsi="Symbol" w:cs="OpenSymbol"/>
        <w:sz w:val="20"/>
        <w:szCs w:val="22"/>
      </w:rPr>
    </w:lvl>
    <w:lvl w:ilvl="3">
      <w:start w:val="1"/>
      <w:numFmt w:val="bullet"/>
      <w:lvlText w:val=""/>
      <w:lvlJc w:val="left"/>
      <w:pPr>
        <w:tabs>
          <w:tab w:val="num" w:pos="1800"/>
        </w:tabs>
        <w:ind w:left="1800" w:hanging="360"/>
      </w:pPr>
      <w:rPr>
        <w:rFonts w:ascii="Symbol" w:hAnsi="Symbol" w:cs="OpenSymbol"/>
        <w:sz w:val="20"/>
        <w:szCs w:val="22"/>
      </w:rPr>
    </w:lvl>
    <w:lvl w:ilvl="4">
      <w:start w:val="1"/>
      <w:numFmt w:val="bullet"/>
      <w:lvlText w:val=""/>
      <w:lvlJc w:val="left"/>
      <w:pPr>
        <w:tabs>
          <w:tab w:val="num" w:pos="2160"/>
        </w:tabs>
        <w:ind w:left="2160" w:hanging="360"/>
      </w:pPr>
      <w:rPr>
        <w:rFonts w:ascii="Symbol" w:hAnsi="Symbol" w:cs="OpenSymbol"/>
        <w:sz w:val="20"/>
        <w:szCs w:val="22"/>
      </w:rPr>
    </w:lvl>
    <w:lvl w:ilvl="5">
      <w:start w:val="1"/>
      <w:numFmt w:val="bullet"/>
      <w:lvlText w:val=""/>
      <w:lvlJc w:val="left"/>
      <w:pPr>
        <w:tabs>
          <w:tab w:val="num" w:pos="2520"/>
        </w:tabs>
        <w:ind w:left="2520" w:hanging="360"/>
      </w:pPr>
      <w:rPr>
        <w:rFonts w:ascii="Symbol" w:hAnsi="Symbol" w:cs="OpenSymbol"/>
        <w:sz w:val="20"/>
        <w:szCs w:val="22"/>
      </w:rPr>
    </w:lvl>
    <w:lvl w:ilvl="6">
      <w:start w:val="1"/>
      <w:numFmt w:val="bullet"/>
      <w:lvlText w:val=""/>
      <w:lvlJc w:val="left"/>
      <w:pPr>
        <w:tabs>
          <w:tab w:val="num" w:pos="2880"/>
        </w:tabs>
        <w:ind w:left="2880" w:hanging="360"/>
      </w:pPr>
      <w:rPr>
        <w:rFonts w:ascii="Symbol" w:hAnsi="Symbol" w:cs="OpenSymbol"/>
        <w:sz w:val="20"/>
        <w:szCs w:val="22"/>
      </w:rPr>
    </w:lvl>
    <w:lvl w:ilvl="7">
      <w:start w:val="1"/>
      <w:numFmt w:val="bullet"/>
      <w:lvlText w:val=""/>
      <w:lvlJc w:val="left"/>
      <w:pPr>
        <w:tabs>
          <w:tab w:val="num" w:pos="3240"/>
        </w:tabs>
        <w:ind w:left="3240" w:hanging="360"/>
      </w:pPr>
      <w:rPr>
        <w:rFonts w:ascii="Symbol" w:hAnsi="Symbol" w:cs="OpenSymbol"/>
        <w:sz w:val="20"/>
        <w:szCs w:val="22"/>
      </w:rPr>
    </w:lvl>
    <w:lvl w:ilvl="8">
      <w:start w:val="1"/>
      <w:numFmt w:val="bullet"/>
      <w:lvlText w:val=""/>
      <w:lvlJc w:val="left"/>
      <w:pPr>
        <w:tabs>
          <w:tab w:val="num" w:pos="3600"/>
        </w:tabs>
        <w:ind w:left="3600" w:hanging="360"/>
      </w:pPr>
      <w:rPr>
        <w:rFonts w:ascii="Symbol" w:hAnsi="Symbol" w:cs="OpenSymbol"/>
        <w:sz w:val="20"/>
        <w:szCs w:val="22"/>
      </w:rPr>
    </w:lvl>
  </w:abstractNum>
  <w:abstractNum w:abstractNumId="10" w15:restartNumberingAfterBreak="0">
    <w:nsid w:val="0B351A83"/>
    <w:multiLevelType w:val="multilevel"/>
    <w:tmpl w:val="AE5474E8"/>
    <w:lvl w:ilvl="0">
      <w:start w:val="2"/>
      <w:numFmt w:val="bullet"/>
      <w:lvlText w:val="-"/>
      <w:lvlJc w:val="left"/>
      <w:pPr>
        <w:ind w:left="720" w:hanging="360"/>
      </w:pPr>
      <w:rPr>
        <w:rFonts w:ascii="GHEA Grapalat" w:eastAsia="GHEA Grapalat" w:hAnsi="GHEA Grapalat" w:cs="GHEA Grapala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7560456"/>
    <w:multiLevelType w:val="hybridMultilevel"/>
    <w:tmpl w:val="2572F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A16FE"/>
    <w:multiLevelType w:val="hybridMultilevel"/>
    <w:tmpl w:val="76FC41FC"/>
    <w:lvl w:ilvl="0" w:tplc="04090011">
      <w:start w:val="1"/>
      <w:numFmt w:val="decimal"/>
      <w:lvlText w:val="%1)"/>
      <w:lvlJc w:val="left"/>
      <w:pPr>
        <w:ind w:left="1495" w:hanging="360"/>
      </w:pPr>
    </w:lvl>
    <w:lvl w:ilvl="1" w:tplc="04090019" w:tentative="1">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13" w15:restartNumberingAfterBreak="0">
    <w:nsid w:val="29D21100"/>
    <w:multiLevelType w:val="hybridMultilevel"/>
    <w:tmpl w:val="B6600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D52F6E"/>
    <w:multiLevelType w:val="hybridMultilevel"/>
    <w:tmpl w:val="82325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150D07"/>
    <w:multiLevelType w:val="hybridMultilevel"/>
    <w:tmpl w:val="C3FC27D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CA7E63"/>
    <w:multiLevelType w:val="hybridMultilevel"/>
    <w:tmpl w:val="C51A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24412E"/>
    <w:multiLevelType w:val="hybridMultilevel"/>
    <w:tmpl w:val="76FC41FC"/>
    <w:lvl w:ilvl="0" w:tplc="04090011">
      <w:start w:val="1"/>
      <w:numFmt w:val="decimal"/>
      <w:lvlText w:val="%1)"/>
      <w:lvlJc w:val="left"/>
      <w:pPr>
        <w:ind w:left="1484" w:hanging="360"/>
      </w:p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18" w15:restartNumberingAfterBreak="0">
    <w:nsid w:val="7ABE117B"/>
    <w:multiLevelType w:val="hybridMultilevel"/>
    <w:tmpl w:val="8832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E73D67"/>
    <w:multiLevelType w:val="multilevel"/>
    <w:tmpl w:val="00000009"/>
    <w:lvl w:ilvl="0">
      <w:start w:val="1"/>
      <w:numFmt w:val="decimal"/>
      <w:lvlText w:val="%1)"/>
      <w:lvlJc w:val="left"/>
      <w:pPr>
        <w:tabs>
          <w:tab w:val="num" w:pos="1080"/>
        </w:tabs>
        <w:ind w:left="1080" w:hanging="360"/>
      </w:pPr>
      <w:rPr>
        <w:rFonts w:ascii="GHEA Grapalat" w:hAnsi="GHEA Grapalat" w:cs="GHEA Grapalat"/>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num w:numId="1" w16cid:durableId="570310047">
    <w:abstractNumId w:val="0"/>
  </w:num>
  <w:num w:numId="2" w16cid:durableId="1815371997">
    <w:abstractNumId w:val="1"/>
  </w:num>
  <w:num w:numId="3" w16cid:durableId="560605277">
    <w:abstractNumId w:val="2"/>
  </w:num>
  <w:num w:numId="4" w16cid:durableId="1706759624">
    <w:abstractNumId w:val="3"/>
  </w:num>
  <w:num w:numId="5" w16cid:durableId="625088493">
    <w:abstractNumId w:val="4"/>
  </w:num>
  <w:num w:numId="6" w16cid:durableId="1315918124">
    <w:abstractNumId w:val="5"/>
  </w:num>
  <w:num w:numId="7" w16cid:durableId="1611010097">
    <w:abstractNumId w:val="6"/>
  </w:num>
  <w:num w:numId="8" w16cid:durableId="230047075">
    <w:abstractNumId w:val="7"/>
  </w:num>
  <w:num w:numId="9" w16cid:durableId="1626037785">
    <w:abstractNumId w:val="8"/>
  </w:num>
  <w:num w:numId="10" w16cid:durableId="764377929">
    <w:abstractNumId w:val="9"/>
  </w:num>
  <w:num w:numId="11" w16cid:durableId="1769042953">
    <w:abstractNumId w:val="10"/>
  </w:num>
  <w:num w:numId="12" w16cid:durableId="1105003368">
    <w:abstractNumId w:val="11"/>
  </w:num>
  <w:num w:numId="13" w16cid:durableId="1680934563">
    <w:abstractNumId w:val="16"/>
  </w:num>
  <w:num w:numId="14" w16cid:durableId="1802721457">
    <w:abstractNumId w:val="14"/>
  </w:num>
  <w:num w:numId="15" w16cid:durableId="1645506848">
    <w:abstractNumId w:val="13"/>
  </w:num>
  <w:num w:numId="16" w16cid:durableId="475532718">
    <w:abstractNumId w:val="19"/>
  </w:num>
  <w:num w:numId="17" w16cid:durableId="288823369">
    <w:abstractNumId w:val="12"/>
  </w:num>
  <w:num w:numId="18" w16cid:durableId="139814917">
    <w:abstractNumId w:val="18"/>
  </w:num>
  <w:num w:numId="19" w16cid:durableId="1513643145">
    <w:abstractNumId w:val="17"/>
  </w:num>
  <w:num w:numId="20" w16cid:durableId="18761903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344"/>
    <w:rsid w:val="00051888"/>
    <w:rsid w:val="000843BC"/>
    <w:rsid w:val="00090629"/>
    <w:rsid w:val="000B0B30"/>
    <w:rsid w:val="000B6489"/>
    <w:rsid w:val="000C45DA"/>
    <w:rsid w:val="0011220A"/>
    <w:rsid w:val="00115418"/>
    <w:rsid w:val="00115F7C"/>
    <w:rsid w:val="001432B4"/>
    <w:rsid w:val="001538CD"/>
    <w:rsid w:val="00173D80"/>
    <w:rsid w:val="001B09D8"/>
    <w:rsid w:val="001D7F45"/>
    <w:rsid w:val="00206050"/>
    <w:rsid w:val="002356D4"/>
    <w:rsid w:val="00252B10"/>
    <w:rsid w:val="002821B1"/>
    <w:rsid w:val="0029288B"/>
    <w:rsid w:val="00293F26"/>
    <w:rsid w:val="002D1F84"/>
    <w:rsid w:val="002D6589"/>
    <w:rsid w:val="00311D51"/>
    <w:rsid w:val="00315D1B"/>
    <w:rsid w:val="00331563"/>
    <w:rsid w:val="00390E5A"/>
    <w:rsid w:val="00392C7C"/>
    <w:rsid w:val="003A423F"/>
    <w:rsid w:val="003D5C3E"/>
    <w:rsid w:val="00403644"/>
    <w:rsid w:val="00432E44"/>
    <w:rsid w:val="004573A9"/>
    <w:rsid w:val="00470C32"/>
    <w:rsid w:val="00490186"/>
    <w:rsid w:val="004905ED"/>
    <w:rsid w:val="00495946"/>
    <w:rsid w:val="0050445E"/>
    <w:rsid w:val="00597344"/>
    <w:rsid w:val="00643DA1"/>
    <w:rsid w:val="00691B0C"/>
    <w:rsid w:val="006B6142"/>
    <w:rsid w:val="007069CC"/>
    <w:rsid w:val="00712781"/>
    <w:rsid w:val="00714F28"/>
    <w:rsid w:val="00727AE8"/>
    <w:rsid w:val="00736669"/>
    <w:rsid w:val="00743002"/>
    <w:rsid w:val="00745C69"/>
    <w:rsid w:val="00767895"/>
    <w:rsid w:val="00771BB9"/>
    <w:rsid w:val="007A36E5"/>
    <w:rsid w:val="007A623C"/>
    <w:rsid w:val="007E09DF"/>
    <w:rsid w:val="008020EC"/>
    <w:rsid w:val="008317A4"/>
    <w:rsid w:val="00832FD6"/>
    <w:rsid w:val="008423E4"/>
    <w:rsid w:val="008B5D60"/>
    <w:rsid w:val="008C2F35"/>
    <w:rsid w:val="008D31EF"/>
    <w:rsid w:val="008E06BA"/>
    <w:rsid w:val="00911652"/>
    <w:rsid w:val="00915DA8"/>
    <w:rsid w:val="009502DC"/>
    <w:rsid w:val="00950AB9"/>
    <w:rsid w:val="00965F7C"/>
    <w:rsid w:val="00997A47"/>
    <w:rsid w:val="009A0C72"/>
    <w:rsid w:val="00A10144"/>
    <w:rsid w:val="00A2706C"/>
    <w:rsid w:val="00A57BB4"/>
    <w:rsid w:val="00A952AC"/>
    <w:rsid w:val="00AB37B6"/>
    <w:rsid w:val="00B15A4F"/>
    <w:rsid w:val="00B40E93"/>
    <w:rsid w:val="00B8650B"/>
    <w:rsid w:val="00B86C1A"/>
    <w:rsid w:val="00BD09D3"/>
    <w:rsid w:val="00BE69B9"/>
    <w:rsid w:val="00C6334E"/>
    <w:rsid w:val="00C82177"/>
    <w:rsid w:val="00C95C04"/>
    <w:rsid w:val="00CA65A2"/>
    <w:rsid w:val="00CF0550"/>
    <w:rsid w:val="00D439C7"/>
    <w:rsid w:val="00D5216D"/>
    <w:rsid w:val="00D52F00"/>
    <w:rsid w:val="00D659B1"/>
    <w:rsid w:val="00D773C6"/>
    <w:rsid w:val="00DA7D6C"/>
    <w:rsid w:val="00DC590B"/>
    <w:rsid w:val="00E35E04"/>
    <w:rsid w:val="00E47663"/>
    <w:rsid w:val="00E56F7B"/>
    <w:rsid w:val="00E704BE"/>
    <w:rsid w:val="00EC2B4A"/>
    <w:rsid w:val="00EF2B25"/>
    <w:rsid w:val="00F339A9"/>
    <w:rsid w:val="00F545FE"/>
    <w:rsid w:val="00F63578"/>
    <w:rsid w:val="00F66D44"/>
    <w:rsid w:val="00F81228"/>
    <w:rsid w:val="00FB14D9"/>
    <w:rsid w:val="00FC01F3"/>
    <w:rsid w:val="00FD4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07194"/>
  <w15:chartTrackingRefBased/>
  <w15:docId w15:val="{622380E4-D669-4F6C-B8DE-873A3FA2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663"/>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qFormat/>
    <w:rsid w:val="00E47663"/>
    <w:pPr>
      <w:keepNext/>
      <w:numPr>
        <w:numId w:val="1"/>
      </w:numPr>
      <w:jc w:val="center"/>
      <w:outlineLvl w:val="0"/>
    </w:pPr>
    <w:rPr>
      <w:rFonts w:ascii="Arial Armenian" w:hAnsi="Arial Armenian" w:cs="Arial Armenian"/>
      <w:sz w:val="28"/>
      <w:szCs w:val="20"/>
    </w:rPr>
  </w:style>
  <w:style w:type="paragraph" w:styleId="Heading2">
    <w:name w:val="heading 2"/>
    <w:basedOn w:val="Normal"/>
    <w:next w:val="Normal"/>
    <w:link w:val="Heading2Char"/>
    <w:qFormat/>
    <w:rsid w:val="00E47663"/>
    <w:pPr>
      <w:keepNext/>
      <w:numPr>
        <w:ilvl w:val="1"/>
        <w:numId w:val="1"/>
      </w:numPr>
      <w:jc w:val="both"/>
      <w:outlineLvl w:val="1"/>
    </w:pPr>
    <w:rPr>
      <w:rFonts w:ascii="Arial LatArm" w:hAnsi="Arial LatArm" w:cs="Arial LatArm"/>
      <w:b/>
      <w:color w:val="0000FF"/>
      <w:sz w:val="20"/>
      <w:szCs w:val="20"/>
    </w:rPr>
  </w:style>
  <w:style w:type="paragraph" w:styleId="Heading3">
    <w:name w:val="heading 3"/>
    <w:basedOn w:val="Normal"/>
    <w:next w:val="Normal"/>
    <w:link w:val="Heading3Char"/>
    <w:qFormat/>
    <w:rsid w:val="00E47663"/>
    <w:pPr>
      <w:keepNext/>
      <w:numPr>
        <w:ilvl w:val="2"/>
        <w:numId w:val="1"/>
      </w:numPr>
      <w:spacing w:line="360" w:lineRule="auto"/>
      <w:jc w:val="center"/>
      <w:outlineLvl w:val="2"/>
    </w:pPr>
    <w:rPr>
      <w:rFonts w:ascii="Arial LatArm" w:hAnsi="Arial LatArm" w:cs="Arial LatArm"/>
      <w:i/>
      <w:sz w:val="20"/>
      <w:szCs w:val="20"/>
      <w:lang w:val="en-AU"/>
    </w:rPr>
  </w:style>
  <w:style w:type="paragraph" w:styleId="Heading4">
    <w:name w:val="heading 4"/>
    <w:basedOn w:val="Normal"/>
    <w:next w:val="Normal"/>
    <w:link w:val="Heading4Char"/>
    <w:qFormat/>
    <w:rsid w:val="00E47663"/>
    <w:pPr>
      <w:keepNext/>
      <w:numPr>
        <w:ilvl w:val="3"/>
        <w:numId w:val="1"/>
      </w:numPr>
      <w:outlineLvl w:val="3"/>
    </w:pPr>
    <w:rPr>
      <w:rFonts w:ascii="Arial LatArm" w:hAnsi="Arial LatArm" w:cs="Arial LatArm"/>
      <w:i/>
      <w:sz w:val="18"/>
      <w:szCs w:val="20"/>
    </w:rPr>
  </w:style>
  <w:style w:type="paragraph" w:styleId="Heading5">
    <w:name w:val="heading 5"/>
    <w:basedOn w:val="Normal"/>
    <w:next w:val="Normal"/>
    <w:link w:val="Heading5Char"/>
    <w:qFormat/>
    <w:rsid w:val="00E47663"/>
    <w:pPr>
      <w:keepNext/>
      <w:numPr>
        <w:ilvl w:val="4"/>
        <w:numId w:val="1"/>
      </w:numPr>
      <w:jc w:val="center"/>
      <w:outlineLvl w:val="4"/>
    </w:pPr>
    <w:rPr>
      <w:rFonts w:ascii="Arial LatArm" w:hAnsi="Arial LatArm" w:cs="Arial LatArm"/>
      <w:b/>
      <w:sz w:val="26"/>
      <w:szCs w:val="20"/>
    </w:rPr>
  </w:style>
  <w:style w:type="paragraph" w:styleId="Heading6">
    <w:name w:val="heading 6"/>
    <w:basedOn w:val="Normal"/>
    <w:next w:val="Normal"/>
    <w:link w:val="Heading6Char"/>
    <w:qFormat/>
    <w:rsid w:val="00E47663"/>
    <w:pPr>
      <w:keepNext/>
      <w:numPr>
        <w:ilvl w:val="5"/>
        <w:numId w:val="1"/>
      </w:numPr>
      <w:outlineLvl w:val="5"/>
    </w:pPr>
    <w:rPr>
      <w:rFonts w:ascii="Arial LatArm" w:hAnsi="Arial LatArm" w:cs="Arial LatArm"/>
      <w:b/>
      <w:color w:val="000000"/>
      <w:sz w:val="22"/>
      <w:szCs w:val="20"/>
    </w:rPr>
  </w:style>
  <w:style w:type="paragraph" w:styleId="Heading7">
    <w:name w:val="heading 7"/>
    <w:basedOn w:val="Normal"/>
    <w:next w:val="Normal"/>
    <w:link w:val="Heading7Char"/>
    <w:qFormat/>
    <w:rsid w:val="00E47663"/>
    <w:pPr>
      <w:keepNext/>
      <w:numPr>
        <w:ilvl w:val="6"/>
        <w:numId w:val="1"/>
      </w:numPr>
      <w:ind w:left="-66"/>
      <w:jc w:val="center"/>
      <w:outlineLvl w:val="6"/>
    </w:pPr>
    <w:rPr>
      <w:rFonts w:ascii="Times Armenian" w:hAnsi="Times Armenian" w:cs="Times Armenian"/>
      <w:b/>
      <w:sz w:val="20"/>
      <w:szCs w:val="20"/>
      <w:lang w:val="hy-AM"/>
    </w:rPr>
  </w:style>
  <w:style w:type="paragraph" w:styleId="Heading8">
    <w:name w:val="heading 8"/>
    <w:basedOn w:val="Normal"/>
    <w:next w:val="Normal"/>
    <w:link w:val="Heading8Char"/>
    <w:qFormat/>
    <w:rsid w:val="00E47663"/>
    <w:pPr>
      <w:keepNext/>
      <w:numPr>
        <w:ilvl w:val="7"/>
        <w:numId w:val="1"/>
      </w:numPr>
      <w:outlineLvl w:val="7"/>
    </w:pPr>
    <w:rPr>
      <w:rFonts w:ascii="Times Armenian" w:hAnsi="Times Armenian" w:cs="Times Armenian"/>
      <w:i/>
      <w:sz w:val="20"/>
      <w:szCs w:val="20"/>
      <w:lang w:val="nl-NL"/>
    </w:rPr>
  </w:style>
  <w:style w:type="paragraph" w:styleId="Heading9">
    <w:name w:val="heading 9"/>
    <w:basedOn w:val="Normal"/>
    <w:next w:val="Normal"/>
    <w:link w:val="Heading9Char"/>
    <w:qFormat/>
    <w:rsid w:val="00E47663"/>
    <w:pPr>
      <w:keepNext/>
      <w:numPr>
        <w:ilvl w:val="8"/>
        <w:numId w:val="1"/>
      </w:numPr>
      <w:jc w:val="center"/>
      <w:outlineLvl w:val="8"/>
    </w:pPr>
    <w:rPr>
      <w:rFonts w:ascii="Times Armenian" w:hAnsi="Times Armenian" w:cs="Times Armenian"/>
      <w:b/>
      <w:color w:val="000000"/>
      <w:sz w:val="22"/>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7663"/>
    <w:rPr>
      <w:rFonts w:ascii="Arial Armenian" w:eastAsia="Times New Roman" w:hAnsi="Arial Armenian" w:cs="Arial Armenian"/>
      <w:sz w:val="28"/>
      <w:szCs w:val="20"/>
      <w:lang w:eastAsia="zh-CN"/>
    </w:rPr>
  </w:style>
  <w:style w:type="character" w:customStyle="1" w:styleId="Heading2Char">
    <w:name w:val="Heading 2 Char"/>
    <w:basedOn w:val="DefaultParagraphFont"/>
    <w:link w:val="Heading2"/>
    <w:rsid w:val="00E47663"/>
    <w:rPr>
      <w:rFonts w:ascii="Arial LatArm" w:eastAsia="Times New Roman" w:hAnsi="Arial LatArm" w:cs="Arial LatArm"/>
      <w:b/>
      <w:color w:val="0000FF"/>
      <w:sz w:val="20"/>
      <w:szCs w:val="20"/>
      <w:lang w:eastAsia="zh-CN"/>
    </w:rPr>
  </w:style>
  <w:style w:type="character" w:customStyle="1" w:styleId="Heading3Char">
    <w:name w:val="Heading 3 Char"/>
    <w:basedOn w:val="DefaultParagraphFont"/>
    <w:link w:val="Heading3"/>
    <w:rsid w:val="00E47663"/>
    <w:rPr>
      <w:rFonts w:ascii="Arial LatArm" w:eastAsia="Times New Roman" w:hAnsi="Arial LatArm" w:cs="Arial LatArm"/>
      <w:i/>
      <w:sz w:val="20"/>
      <w:szCs w:val="20"/>
      <w:lang w:val="en-AU" w:eastAsia="zh-CN"/>
    </w:rPr>
  </w:style>
  <w:style w:type="character" w:customStyle="1" w:styleId="Heading4Char">
    <w:name w:val="Heading 4 Char"/>
    <w:basedOn w:val="DefaultParagraphFont"/>
    <w:link w:val="Heading4"/>
    <w:rsid w:val="00E47663"/>
    <w:rPr>
      <w:rFonts w:ascii="Arial LatArm" w:eastAsia="Times New Roman" w:hAnsi="Arial LatArm" w:cs="Arial LatArm"/>
      <w:i/>
      <w:sz w:val="18"/>
      <w:szCs w:val="20"/>
      <w:lang w:eastAsia="zh-CN"/>
    </w:rPr>
  </w:style>
  <w:style w:type="character" w:customStyle="1" w:styleId="Heading5Char">
    <w:name w:val="Heading 5 Char"/>
    <w:basedOn w:val="DefaultParagraphFont"/>
    <w:link w:val="Heading5"/>
    <w:rsid w:val="00E47663"/>
    <w:rPr>
      <w:rFonts w:ascii="Arial LatArm" w:eastAsia="Times New Roman" w:hAnsi="Arial LatArm" w:cs="Arial LatArm"/>
      <w:b/>
      <w:sz w:val="26"/>
      <w:szCs w:val="20"/>
      <w:lang w:eastAsia="zh-CN"/>
    </w:rPr>
  </w:style>
  <w:style w:type="character" w:customStyle="1" w:styleId="Heading6Char">
    <w:name w:val="Heading 6 Char"/>
    <w:basedOn w:val="DefaultParagraphFont"/>
    <w:link w:val="Heading6"/>
    <w:rsid w:val="00E47663"/>
    <w:rPr>
      <w:rFonts w:ascii="Arial LatArm" w:eastAsia="Times New Roman" w:hAnsi="Arial LatArm" w:cs="Arial LatArm"/>
      <w:b/>
      <w:color w:val="000000"/>
      <w:szCs w:val="20"/>
      <w:lang w:eastAsia="zh-CN"/>
    </w:rPr>
  </w:style>
  <w:style w:type="character" w:customStyle="1" w:styleId="Heading7Char">
    <w:name w:val="Heading 7 Char"/>
    <w:basedOn w:val="DefaultParagraphFont"/>
    <w:link w:val="Heading7"/>
    <w:rsid w:val="00E47663"/>
    <w:rPr>
      <w:rFonts w:ascii="Times Armenian" w:eastAsia="Times New Roman" w:hAnsi="Times Armenian" w:cs="Times Armenian"/>
      <w:b/>
      <w:sz w:val="20"/>
      <w:szCs w:val="20"/>
      <w:lang w:val="hy-AM" w:eastAsia="zh-CN"/>
    </w:rPr>
  </w:style>
  <w:style w:type="character" w:customStyle="1" w:styleId="Heading8Char">
    <w:name w:val="Heading 8 Char"/>
    <w:basedOn w:val="DefaultParagraphFont"/>
    <w:link w:val="Heading8"/>
    <w:rsid w:val="00E47663"/>
    <w:rPr>
      <w:rFonts w:ascii="Times Armenian" w:eastAsia="Times New Roman" w:hAnsi="Times Armenian" w:cs="Times Armenian"/>
      <w:i/>
      <w:sz w:val="20"/>
      <w:szCs w:val="20"/>
      <w:lang w:val="nl-NL" w:eastAsia="zh-CN"/>
    </w:rPr>
  </w:style>
  <w:style w:type="character" w:customStyle="1" w:styleId="Heading9Char">
    <w:name w:val="Heading 9 Char"/>
    <w:basedOn w:val="DefaultParagraphFont"/>
    <w:link w:val="Heading9"/>
    <w:rsid w:val="00E47663"/>
    <w:rPr>
      <w:rFonts w:ascii="Times Armenian" w:eastAsia="Times New Roman" w:hAnsi="Times Armenian" w:cs="Times Armenian"/>
      <w:b/>
      <w:color w:val="000000"/>
      <w:szCs w:val="20"/>
      <w:lang w:val="pt-BR" w:eastAsia="zh-CN"/>
    </w:rPr>
  </w:style>
  <w:style w:type="character" w:customStyle="1" w:styleId="WW8Num1z0">
    <w:name w:val="WW8Num1z0"/>
    <w:rsid w:val="00E47663"/>
  </w:style>
  <w:style w:type="character" w:customStyle="1" w:styleId="WW8Num1z1">
    <w:name w:val="WW8Num1z1"/>
    <w:rsid w:val="00E47663"/>
  </w:style>
  <w:style w:type="character" w:customStyle="1" w:styleId="WW8Num1z2">
    <w:name w:val="WW8Num1z2"/>
    <w:rsid w:val="00E47663"/>
  </w:style>
  <w:style w:type="character" w:customStyle="1" w:styleId="WW8Num1z3">
    <w:name w:val="WW8Num1z3"/>
    <w:rsid w:val="00E47663"/>
  </w:style>
  <w:style w:type="character" w:customStyle="1" w:styleId="WW8Num1z4">
    <w:name w:val="WW8Num1z4"/>
    <w:rsid w:val="00E47663"/>
  </w:style>
  <w:style w:type="character" w:customStyle="1" w:styleId="WW8Num1z5">
    <w:name w:val="WW8Num1z5"/>
    <w:rsid w:val="00E47663"/>
  </w:style>
  <w:style w:type="character" w:customStyle="1" w:styleId="WW8Num1z6">
    <w:name w:val="WW8Num1z6"/>
    <w:rsid w:val="00E47663"/>
  </w:style>
  <w:style w:type="character" w:customStyle="1" w:styleId="WW8Num1z7">
    <w:name w:val="WW8Num1z7"/>
    <w:rsid w:val="00E47663"/>
  </w:style>
  <w:style w:type="character" w:customStyle="1" w:styleId="WW8Num1z8">
    <w:name w:val="WW8Num1z8"/>
    <w:rsid w:val="00E47663"/>
  </w:style>
  <w:style w:type="character" w:customStyle="1" w:styleId="WW8Num2z0">
    <w:name w:val="WW8Num2z0"/>
    <w:rsid w:val="00E47663"/>
    <w:rPr>
      <w:rFonts w:cs="GHEA Grapalat" w:hint="default"/>
      <w:b w:val="0"/>
      <w:sz w:val="24"/>
      <w:szCs w:val="24"/>
      <w:lang w:val="af-ZA"/>
    </w:rPr>
  </w:style>
  <w:style w:type="character" w:customStyle="1" w:styleId="WW8Num2z1">
    <w:name w:val="WW8Num2z1"/>
    <w:rsid w:val="00E47663"/>
    <w:rPr>
      <w:rFonts w:cs="Arial" w:hint="default"/>
      <w:b w:val="0"/>
      <w:sz w:val="24"/>
    </w:rPr>
  </w:style>
  <w:style w:type="character" w:customStyle="1" w:styleId="WW8Num3z0">
    <w:name w:val="WW8Num3z0"/>
    <w:rsid w:val="00E47663"/>
    <w:rPr>
      <w:rFonts w:ascii="Symbol" w:hAnsi="Symbol" w:cs="OpenSymbol"/>
    </w:rPr>
  </w:style>
  <w:style w:type="character" w:customStyle="1" w:styleId="WW8Num3z1">
    <w:name w:val="WW8Num3z1"/>
    <w:rsid w:val="00E47663"/>
    <w:rPr>
      <w:rFonts w:ascii="OpenSymbol" w:hAnsi="OpenSymbol" w:cs="OpenSymbol"/>
    </w:rPr>
  </w:style>
  <w:style w:type="character" w:customStyle="1" w:styleId="WW8Num4z0">
    <w:name w:val="WW8Num4z0"/>
    <w:rsid w:val="00E47663"/>
  </w:style>
  <w:style w:type="character" w:customStyle="1" w:styleId="WW8Num4z1">
    <w:name w:val="WW8Num4z1"/>
    <w:rsid w:val="00E47663"/>
  </w:style>
  <w:style w:type="character" w:customStyle="1" w:styleId="WW8Num4z2">
    <w:name w:val="WW8Num4z2"/>
    <w:rsid w:val="00E47663"/>
  </w:style>
  <w:style w:type="character" w:customStyle="1" w:styleId="WW8Num4z3">
    <w:name w:val="WW8Num4z3"/>
    <w:rsid w:val="00E47663"/>
  </w:style>
  <w:style w:type="character" w:customStyle="1" w:styleId="WW8Num4z4">
    <w:name w:val="WW8Num4z4"/>
    <w:rsid w:val="00E47663"/>
  </w:style>
  <w:style w:type="character" w:customStyle="1" w:styleId="WW8Num4z5">
    <w:name w:val="WW8Num4z5"/>
    <w:rsid w:val="00E47663"/>
  </w:style>
  <w:style w:type="character" w:customStyle="1" w:styleId="WW8Num4z6">
    <w:name w:val="WW8Num4z6"/>
    <w:rsid w:val="00E47663"/>
  </w:style>
  <w:style w:type="character" w:customStyle="1" w:styleId="WW8Num4z7">
    <w:name w:val="WW8Num4z7"/>
    <w:rsid w:val="00E47663"/>
  </w:style>
  <w:style w:type="character" w:customStyle="1" w:styleId="WW8Num4z8">
    <w:name w:val="WW8Num4z8"/>
    <w:rsid w:val="00E47663"/>
  </w:style>
  <w:style w:type="character" w:customStyle="1" w:styleId="WW8Num5z0">
    <w:name w:val="WW8Num5z0"/>
    <w:rsid w:val="00E47663"/>
  </w:style>
  <w:style w:type="character" w:customStyle="1" w:styleId="WW8Num5z1">
    <w:name w:val="WW8Num5z1"/>
    <w:rsid w:val="00E47663"/>
  </w:style>
  <w:style w:type="character" w:customStyle="1" w:styleId="WW8Num5z2">
    <w:name w:val="WW8Num5z2"/>
    <w:rsid w:val="00E47663"/>
  </w:style>
  <w:style w:type="character" w:customStyle="1" w:styleId="WW8Num5z3">
    <w:name w:val="WW8Num5z3"/>
    <w:rsid w:val="00E47663"/>
  </w:style>
  <w:style w:type="character" w:customStyle="1" w:styleId="WW8Num5z4">
    <w:name w:val="WW8Num5z4"/>
    <w:rsid w:val="00E47663"/>
  </w:style>
  <w:style w:type="character" w:customStyle="1" w:styleId="WW8Num5z5">
    <w:name w:val="WW8Num5z5"/>
    <w:rsid w:val="00E47663"/>
  </w:style>
  <w:style w:type="character" w:customStyle="1" w:styleId="WW8Num5z6">
    <w:name w:val="WW8Num5z6"/>
    <w:rsid w:val="00E47663"/>
  </w:style>
  <w:style w:type="character" w:customStyle="1" w:styleId="WW8Num5z7">
    <w:name w:val="WW8Num5z7"/>
    <w:rsid w:val="00E47663"/>
  </w:style>
  <w:style w:type="character" w:customStyle="1" w:styleId="WW8Num5z8">
    <w:name w:val="WW8Num5z8"/>
    <w:rsid w:val="00E47663"/>
  </w:style>
  <w:style w:type="character" w:customStyle="1" w:styleId="WW8Num6z0">
    <w:name w:val="WW8Num6z0"/>
    <w:rsid w:val="00E47663"/>
    <w:rPr>
      <w:rFonts w:ascii="GHEA Grapalat" w:eastAsia="Times New Roman" w:hAnsi="GHEA Grapalat" w:cs="GHEA Grapalat"/>
      <w:color w:val="C9211E"/>
      <w:sz w:val="20"/>
      <w:szCs w:val="24"/>
    </w:rPr>
  </w:style>
  <w:style w:type="character" w:customStyle="1" w:styleId="WW8Num6z1">
    <w:name w:val="WW8Num6z1"/>
    <w:rsid w:val="00E47663"/>
  </w:style>
  <w:style w:type="character" w:customStyle="1" w:styleId="WW8Num6z2">
    <w:name w:val="WW8Num6z2"/>
    <w:rsid w:val="00E47663"/>
  </w:style>
  <w:style w:type="character" w:customStyle="1" w:styleId="WW8Num6z3">
    <w:name w:val="WW8Num6z3"/>
    <w:rsid w:val="00E47663"/>
  </w:style>
  <w:style w:type="character" w:customStyle="1" w:styleId="WW8Num6z4">
    <w:name w:val="WW8Num6z4"/>
    <w:rsid w:val="00E47663"/>
  </w:style>
  <w:style w:type="character" w:customStyle="1" w:styleId="WW8Num6z5">
    <w:name w:val="WW8Num6z5"/>
    <w:rsid w:val="00E47663"/>
  </w:style>
  <w:style w:type="character" w:customStyle="1" w:styleId="WW8Num6z6">
    <w:name w:val="WW8Num6z6"/>
    <w:rsid w:val="00E47663"/>
  </w:style>
  <w:style w:type="character" w:customStyle="1" w:styleId="WW8Num6z7">
    <w:name w:val="WW8Num6z7"/>
    <w:rsid w:val="00E47663"/>
  </w:style>
  <w:style w:type="character" w:customStyle="1" w:styleId="WW8Num6z8">
    <w:name w:val="WW8Num6z8"/>
    <w:rsid w:val="00E47663"/>
  </w:style>
  <w:style w:type="character" w:customStyle="1" w:styleId="WW8Num7z0">
    <w:name w:val="WW8Num7z0"/>
    <w:rsid w:val="00E47663"/>
    <w:rPr>
      <w:rFonts w:ascii="GHEA Grapalat" w:eastAsia="Times New Roman" w:hAnsi="GHEA Grapalat" w:cs="GHEA Grapalat"/>
      <w:color w:val="C9211E"/>
      <w:sz w:val="20"/>
      <w:szCs w:val="24"/>
    </w:rPr>
  </w:style>
  <w:style w:type="character" w:customStyle="1" w:styleId="WW8Num7z1">
    <w:name w:val="WW8Num7z1"/>
    <w:rsid w:val="00E47663"/>
  </w:style>
  <w:style w:type="character" w:customStyle="1" w:styleId="WW8Num7z2">
    <w:name w:val="WW8Num7z2"/>
    <w:rsid w:val="00E47663"/>
  </w:style>
  <w:style w:type="character" w:customStyle="1" w:styleId="WW8Num7z3">
    <w:name w:val="WW8Num7z3"/>
    <w:rsid w:val="00E47663"/>
  </w:style>
  <w:style w:type="character" w:customStyle="1" w:styleId="WW8Num7z4">
    <w:name w:val="WW8Num7z4"/>
    <w:rsid w:val="00E47663"/>
  </w:style>
  <w:style w:type="character" w:customStyle="1" w:styleId="WW8Num7z5">
    <w:name w:val="WW8Num7z5"/>
    <w:rsid w:val="00E47663"/>
  </w:style>
  <w:style w:type="character" w:customStyle="1" w:styleId="WW8Num7z6">
    <w:name w:val="WW8Num7z6"/>
    <w:rsid w:val="00E47663"/>
  </w:style>
  <w:style w:type="character" w:customStyle="1" w:styleId="WW8Num7z7">
    <w:name w:val="WW8Num7z7"/>
    <w:rsid w:val="00E47663"/>
  </w:style>
  <w:style w:type="character" w:customStyle="1" w:styleId="WW8Num7z8">
    <w:name w:val="WW8Num7z8"/>
    <w:rsid w:val="00E47663"/>
  </w:style>
  <w:style w:type="character" w:customStyle="1" w:styleId="WW8Num8z0">
    <w:name w:val="WW8Num8z0"/>
    <w:rsid w:val="00E47663"/>
  </w:style>
  <w:style w:type="character" w:customStyle="1" w:styleId="WW8Num8z1">
    <w:name w:val="WW8Num8z1"/>
    <w:rsid w:val="00E47663"/>
  </w:style>
  <w:style w:type="character" w:customStyle="1" w:styleId="WW8Num8z2">
    <w:name w:val="WW8Num8z2"/>
    <w:rsid w:val="00E47663"/>
  </w:style>
  <w:style w:type="character" w:customStyle="1" w:styleId="WW8Num8z3">
    <w:name w:val="WW8Num8z3"/>
    <w:rsid w:val="00E47663"/>
  </w:style>
  <w:style w:type="character" w:customStyle="1" w:styleId="WW8Num8z4">
    <w:name w:val="WW8Num8z4"/>
    <w:rsid w:val="00E47663"/>
  </w:style>
  <w:style w:type="character" w:customStyle="1" w:styleId="WW8Num8z5">
    <w:name w:val="WW8Num8z5"/>
    <w:rsid w:val="00E47663"/>
  </w:style>
  <w:style w:type="character" w:customStyle="1" w:styleId="WW8Num8z6">
    <w:name w:val="WW8Num8z6"/>
    <w:rsid w:val="00E47663"/>
  </w:style>
  <w:style w:type="character" w:customStyle="1" w:styleId="WW8Num8z7">
    <w:name w:val="WW8Num8z7"/>
    <w:rsid w:val="00E47663"/>
  </w:style>
  <w:style w:type="character" w:customStyle="1" w:styleId="WW8Num8z8">
    <w:name w:val="WW8Num8z8"/>
    <w:rsid w:val="00E47663"/>
  </w:style>
  <w:style w:type="character" w:customStyle="1" w:styleId="WW8Num9z0">
    <w:name w:val="WW8Num9z0"/>
    <w:rsid w:val="00E47663"/>
    <w:rPr>
      <w:rFonts w:ascii="GHEA Grapalat" w:hAnsi="GHEA Grapalat" w:cs="GHEA Grapalat"/>
      <w:szCs w:val="24"/>
    </w:rPr>
  </w:style>
  <w:style w:type="character" w:customStyle="1" w:styleId="WW8Num9z1">
    <w:name w:val="WW8Num9z1"/>
    <w:rsid w:val="00E47663"/>
  </w:style>
  <w:style w:type="character" w:customStyle="1" w:styleId="WW8Num9z2">
    <w:name w:val="WW8Num9z2"/>
    <w:rsid w:val="00E47663"/>
  </w:style>
  <w:style w:type="character" w:customStyle="1" w:styleId="WW8Num9z3">
    <w:name w:val="WW8Num9z3"/>
    <w:rsid w:val="00E47663"/>
  </w:style>
  <w:style w:type="character" w:customStyle="1" w:styleId="WW8Num9z4">
    <w:name w:val="WW8Num9z4"/>
    <w:rsid w:val="00E47663"/>
  </w:style>
  <w:style w:type="character" w:customStyle="1" w:styleId="WW8Num9z5">
    <w:name w:val="WW8Num9z5"/>
    <w:rsid w:val="00E47663"/>
  </w:style>
  <w:style w:type="character" w:customStyle="1" w:styleId="WW8Num9z6">
    <w:name w:val="WW8Num9z6"/>
    <w:rsid w:val="00E47663"/>
  </w:style>
  <w:style w:type="character" w:customStyle="1" w:styleId="WW8Num9z7">
    <w:name w:val="WW8Num9z7"/>
    <w:rsid w:val="00E47663"/>
  </w:style>
  <w:style w:type="character" w:customStyle="1" w:styleId="WW8Num9z8">
    <w:name w:val="WW8Num9z8"/>
    <w:rsid w:val="00E47663"/>
  </w:style>
  <w:style w:type="character" w:customStyle="1" w:styleId="WW8Num10z0">
    <w:name w:val="WW8Num10z0"/>
    <w:rsid w:val="00E47663"/>
    <w:rPr>
      <w:rFonts w:ascii="Symbol" w:hAnsi="Symbol" w:cs="OpenSymbol"/>
      <w:sz w:val="20"/>
      <w:szCs w:val="22"/>
    </w:rPr>
  </w:style>
  <w:style w:type="character" w:customStyle="1" w:styleId="WW8Num2z2">
    <w:name w:val="WW8Num2z2"/>
    <w:rsid w:val="00E47663"/>
    <w:rPr>
      <w:rFonts w:ascii="Wingdings" w:hAnsi="Wingdings" w:cs="Wingdings" w:hint="default"/>
    </w:rPr>
  </w:style>
  <w:style w:type="character" w:customStyle="1" w:styleId="WW8Num3z2">
    <w:name w:val="WW8Num3z2"/>
    <w:rsid w:val="00E47663"/>
    <w:rPr>
      <w:rFonts w:ascii="Wingdings" w:hAnsi="Wingdings" w:cs="Wingdings" w:hint="default"/>
    </w:rPr>
  </w:style>
  <w:style w:type="character" w:customStyle="1" w:styleId="WW8Num10z1">
    <w:name w:val="WW8Num10z1"/>
    <w:rsid w:val="00E47663"/>
  </w:style>
  <w:style w:type="character" w:customStyle="1" w:styleId="WW8Num10z2">
    <w:name w:val="WW8Num10z2"/>
    <w:rsid w:val="00E47663"/>
  </w:style>
  <w:style w:type="character" w:customStyle="1" w:styleId="WW8Num10z3">
    <w:name w:val="WW8Num10z3"/>
    <w:rsid w:val="00E47663"/>
  </w:style>
  <w:style w:type="character" w:customStyle="1" w:styleId="WW8Num10z4">
    <w:name w:val="WW8Num10z4"/>
    <w:rsid w:val="00E47663"/>
  </w:style>
  <w:style w:type="character" w:customStyle="1" w:styleId="WW8Num10z5">
    <w:name w:val="WW8Num10z5"/>
    <w:rsid w:val="00E47663"/>
  </w:style>
  <w:style w:type="character" w:customStyle="1" w:styleId="WW8Num10z6">
    <w:name w:val="WW8Num10z6"/>
    <w:rsid w:val="00E47663"/>
  </w:style>
  <w:style w:type="character" w:customStyle="1" w:styleId="WW8Num10z7">
    <w:name w:val="WW8Num10z7"/>
    <w:rsid w:val="00E47663"/>
  </w:style>
  <w:style w:type="character" w:customStyle="1" w:styleId="WW8Num10z8">
    <w:name w:val="WW8Num10z8"/>
    <w:rsid w:val="00E47663"/>
  </w:style>
  <w:style w:type="character" w:customStyle="1" w:styleId="WW8Num11z0">
    <w:name w:val="WW8Num11z0"/>
    <w:rsid w:val="00E47663"/>
    <w:rPr>
      <w:rFonts w:hint="default"/>
    </w:rPr>
  </w:style>
  <w:style w:type="character" w:customStyle="1" w:styleId="WW8Num12z0">
    <w:name w:val="WW8Num12z0"/>
    <w:rsid w:val="00E47663"/>
    <w:rPr>
      <w:rFonts w:cs="Times New Roman" w:hint="default"/>
      <w:i/>
      <w:sz w:val="20"/>
    </w:rPr>
  </w:style>
  <w:style w:type="character" w:customStyle="1" w:styleId="WW8Num12z1">
    <w:name w:val="WW8Num12z1"/>
    <w:rsid w:val="00E47663"/>
  </w:style>
  <w:style w:type="character" w:customStyle="1" w:styleId="WW8Num12z2">
    <w:name w:val="WW8Num12z2"/>
    <w:rsid w:val="00E47663"/>
  </w:style>
  <w:style w:type="character" w:customStyle="1" w:styleId="WW8Num12z3">
    <w:name w:val="WW8Num12z3"/>
    <w:rsid w:val="00E47663"/>
  </w:style>
  <w:style w:type="character" w:customStyle="1" w:styleId="WW8Num12z4">
    <w:name w:val="WW8Num12z4"/>
    <w:rsid w:val="00E47663"/>
  </w:style>
  <w:style w:type="character" w:customStyle="1" w:styleId="WW8Num12z5">
    <w:name w:val="WW8Num12z5"/>
    <w:rsid w:val="00E47663"/>
  </w:style>
  <w:style w:type="character" w:customStyle="1" w:styleId="WW8Num12z6">
    <w:name w:val="WW8Num12z6"/>
    <w:rsid w:val="00E47663"/>
  </w:style>
  <w:style w:type="character" w:customStyle="1" w:styleId="WW8Num12z7">
    <w:name w:val="WW8Num12z7"/>
    <w:rsid w:val="00E47663"/>
  </w:style>
  <w:style w:type="character" w:customStyle="1" w:styleId="WW8Num12z8">
    <w:name w:val="WW8Num12z8"/>
    <w:rsid w:val="00E47663"/>
  </w:style>
  <w:style w:type="character" w:customStyle="1" w:styleId="WW8Num13z0">
    <w:name w:val="WW8Num13z0"/>
    <w:rsid w:val="00E47663"/>
    <w:rPr>
      <w:rFonts w:hint="default"/>
    </w:rPr>
  </w:style>
  <w:style w:type="character" w:customStyle="1" w:styleId="WW8Num14z0">
    <w:name w:val="WW8Num14z0"/>
    <w:rsid w:val="00E47663"/>
    <w:rPr>
      <w:rFonts w:hint="default"/>
    </w:rPr>
  </w:style>
  <w:style w:type="character" w:customStyle="1" w:styleId="WW8Num14z1">
    <w:name w:val="WW8Num14z1"/>
    <w:rsid w:val="00E47663"/>
  </w:style>
  <w:style w:type="character" w:customStyle="1" w:styleId="WW8Num14z2">
    <w:name w:val="WW8Num14z2"/>
    <w:rsid w:val="00E47663"/>
  </w:style>
  <w:style w:type="character" w:customStyle="1" w:styleId="WW8Num14z3">
    <w:name w:val="WW8Num14z3"/>
    <w:rsid w:val="00E47663"/>
  </w:style>
  <w:style w:type="character" w:customStyle="1" w:styleId="WW8Num14z4">
    <w:name w:val="WW8Num14z4"/>
    <w:rsid w:val="00E47663"/>
  </w:style>
  <w:style w:type="character" w:customStyle="1" w:styleId="WW8Num14z5">
    <w:name w:val="WW8Num14z5"/>
    <w:rsid w:val="00E47663"/>
  </w:style>
  <w:style w:type="character" w:customStyle="1" w:styleId="WW8Num14z6">
    <w:name w:val="WW8Num14z6"/>
    <w:rsid w:val="00E47663"/>
  </w:style>
  <w:style w:type="character" w:customStyle="1" w:styleId="WW8Num14z7">
    <w:name w:val="WW8Num14z7"/>
    <w:rsid w:val="00E47663"/>
  </w:style>
  <w:style w:type="character" w:customStyle="1" w:styleId="WW8Num14z8">
    <w:name w:val="WW8Num14z8"/>
    <w:rsid w:val="00E47663"/>
  </w:style>
  <w:style w:type="character" w:customStyle="1" w:styleId="WW8Num15z0">
    <w:name w:val="WW8Num15z0"/>
    <w:rsid w:val="00E47663"/>
    <w:rPr>
      <w:rFonts w:hint="default"/>
      <w:i w:val="0"/>
      <w:sz w:val="24"/>
      <w:szCs w:val="24"/>
    </w:rPr>
  </w:style>
  <w:style w:type="character" w:customStyle="1" w:styleId="WW8Num15z1">
    <w:name w:val="WW8Num15z1"/>
    <w:rsid w:val="00E47663"/>
  </w:style>
  <w:style w:type="character" w:customStyle="1" w:styleId="WW8Num15z2">
    <w:name w:val="WW8Num15z2"/>
    <w:rsid w:val="00E47663"/>
  </w:style>
  <w:style w:type="character" w:customStyle="1" w:styleId="WW8Num15z3">
    <w:name w:val="WW8Num15z3"/>
    <w:rsid w:val="00E47663"/>
  </w:style>
  <w:style w:type="character" w:customStyle="1" w:styleId="WW8Num15z4">
    <w:name w:val="WW8Num15z4"/>
    <w:rsid w:val="00E47663"/>
  </w:style>
  <w:style w:type="character" w:customStyle="1" w:styleId="WW8Num15z5">
    <w:name w:val="WW8Num15z5"/>
    <w:rsid w:val="00E47663"/>
  </w:style>
  <w:style w:type="character" w:customStyle="1" w:styleId="WW8Num15z6">
    <w:name w:val="WW8Num15z6"/>
    <w:rsid w:val="00E47663"/>
  </w:style>
  <w:style w:type="character" w:customStyle="1" w:styleId="WW8Num15z7">
    <w:name w:val="WW8Num15z7"/>
    <w:rsid w:val="00E47663"/>
  </w:style>
  <w:style w:type="character" w:customStyle="1" w:styleId="WW8Num15z8">
    <w:name w:val="WW8Num15z8"/>
    <w:rsid w:val="00E47663"/>
  </w:style>
  <w:style w:type="character" w:customStyle="1" w:styleId="WW8Num16z0">
    <w:name w:val="WW8Num16z0"/>
    <w:rsid w:val="00E47663"/>
    <w:rPr>
      <w:rFonts w:cs="GHEA Grapalat" w:hint="default"/>
      <w:b w:val="0"/>
      <w:sz w:val="24"/>
      <w:szCs w:val="24"/>
      <w:lang w:val="af-ZA"/>
    </w:rPr>
  </w:style>
  <w:style w:type="character" w:customStyle="1" w:styleId="WW8Num16z1">
    <w:name w:val="WW8Num16z1"/>
    <w:rsid w:val="00E47663"/>
    <w:rPr>
      <w:rFonts w:cs="Arial" w:hint="default"/>
      <w:b w:val="0"/>
      <w:sz w:val="24"/>
    </w:rPr>
  </w:style>
  <w:style w:type="character" w:customStyle="1" w:styleId="WW8Num17z0">
    <w:name w:val="WW8Num17z0"/>
    <w:rsid w:val="00E47663"/>
    <w:rPr>
      <w:rFonts w:ascii="GHEA Mariam" w:hAnsi="GHEA Mariam" w:cs="Times New Roman" w:hint="default"/>
      <w:b w:val="0"/>
    </w:rPr>
  </w:style>
  <w:style w:type="character" w:customStyle="1" w:styleId="WW8Num17z1">
    <w:name w:val="WW8Num17z1"/>
    <w:rsid w:val="00E47663"/>
    <w:rPr>
      <w:rFonts w:ascii="GHEA Mariam" w:hAnsi="GHEA Mariam" w:cs="Times New Roman" w:hint="default"/>
    </w:rPr>
  </w:style>
  <w:style w:type="character" w:customStyle="1" w:styleId="WW8Num17z2">
    <w:name w:val="WW8Num17z2"/>
    <w:rsid w:val="00E47663"/>
    <w:rPr>
      <w:rFonts w:cs="Times New Roman"/>
    </w:rPr>
  </w:style>
  <w:style w:type="character" w:customStyle="1" w:styleId="WW8Num18z0">
    <w:name w:val="WW8Num18z0"/>
    <w:rsid w:val="00E47663"/>
  </w:style>
  <w:style w:type="character" w:customStyle="1" w:styleId="WW8Num18z1">
    <w:name w:val="WW8Num18z1"/>
    <w:rsid w:val="00E47663"/>
  </w:style>
  <w:style w:type="character" w:customStyle="1" w:styleId="WW8Num18z2">
    <w:name w:val="WW8Num18z2"/>
    <w:rsid w:val="00E47663"/>
  </w:style>
  <w:style w:type="character" w:customStyle="1" w:styleId="WW8Num18z3">
    <w:name w:val="WW8Num18z3"/>
    <w:rsid w:val="00E47663"/>
  </w:style>
  <w:style w:type="character" w:customStyle="1" w:styleId="WW8Num18z4">
    <w:name w:val="WW8Num18z4"/>
    <w:rsid w:val="00E47663"/>
  </w:style>
  <w:style w:type="character" w:customStyle="1" w:styleId="WW8Num18z5">
    <w:name w:val="WW8Num18z5"/>
    <w:rsid w:val="00E47663"/>
  </w:style>
  <w:style w:type="character" w:customStyle="1" w:styleId="WW8Num18z6">
    <w:name w:val="WW8Num18z6"/>
    <w:rsid w:val="00E47663"/>
  </w:style>
  <w:style w:type="character" w:customStyle="1" w:styleId="WW8Num18z7">
    <w:name w:val="WW8Num18z7"/>
    <w:rsid w:val="00E47663"/>
  </w:style>
  <w:style w:type="character" w:customStyle="1" w:styleId="WW8Num18z8">
    <w:name w:val="WW8Num18z8"/>
    <w:rsid w:val="00E47663"/>
  </w:style>
  <w:style w:type="character" w:customStyle="1" w:styleId="WW8Num19z0">
    <w:name w:val="WW8Num19z0"/>
    <w:rsid w:val="00E47663"/>
    <w:rPr>
      <w:rFonts w:ascii="Symbol" w:hAnsi="Symbol" w:cs="Symbol" w:hint="default"/>
    </w:rPr>
  </w:style>
  <w:style w:type="character" w:customStyle="1" w:styleId="WW8Num19z1">
    <w:name w:val="WW8Num19z1"/>
    <w:rsid w:val="00E47663"/>
    <w:rPr>
      <w:rFonts w:ascii="Courier New" w:hAnsi="Courier New" w:cs="Courier New" w:hint="default"/>
    </w:rPr>
  </w:style>
  <w:style w:type="character" w:customStyle="1" w:styleId="WW8Num19z2">
    <w:name w:val="WW8Num19z2"/>
    <w:rsid w:val="00E47663"/>
    <w:rPr>
      <w:rFonts w:ascii="Wingdings" w:hAnsi="Wingdings" w:cs="Wingdings" w:hint="default"/>
    </w:rPr>
  </w:style>
  <w:style w:type="character" w:customStyle="1" w:styleId="WW8Num20z0">
    <w:name w:val="WW8Num20z0"/>
    <w:rsid w:val="00E47663"/>
    <w:rPr>
      <w:rFonts w:hint="default"/>
    </w:rPr>
  </w:style>
  <w:style w:type="character" w:customStyle="1" w:styleId="WW8Num20z1">
    <w:name w:val="WW8Num20z1"/>
    <w:rsid w:val="00E47663"/>
  </w:style>
  <w:style w:type="character" w:customStyle="1" w:styleId="WW8Num20z2">
    <w:name w:val="WW8Num20z2"/>
    <w:rsid w:val="00E47663"/>
  </w:style>
  <w:style w:type="character" w:customStyle="1" w:styleId="WW8Num20z3">
    <w:name w:val="WW8Num20z3"/>
    <w:rsid w:val="00E47663"/>
  </w:style>
  <w:style w:type="character" w:customStyle="1" w:styleId="WW8Num20z4">
    <w:name w:val="WW8Num20z4"/>
    <w:rsid w:val="00E47663"/>
  </w:style>
  <w:style w:type="character" w:customStyle="1" w:styleId="WW8Num20z5">
    <w:name w:val="WW8Num20z5"/>
    <w:rsid w:val="00E47663"/>
  </w:style>
  <w:style w:type="character" w:customStyle="1" w:styleId="WW8Num20z6">
    <w:name w:val="WW8Num20z6"/>
    <w:rsid w:val="00E47663"/>
  </w:style>
  <w:style w:type="character" w:customStyle="1" w:styleId="WW8Num20z7">
    <w:name w:val="WW8Num20z7"/>
    <w:rsid w:val="00E47663"/>
  </w:style>
  <w:style w:type="character" w:customStyle="1" w:styleId="WW8Num20z8">
    <w:name w:val="WW8Num20z8"/>
    <w:rsid w:val="00E47663"/>
  </w:style>
  <w:style w:type="character" w:customStyle="1" w:styleId="WW8Num21z0">
    <w:name w:val="WW8Num21z0"/>
    <w:rsid w:val="00E47663"/>
    <w:rPr>
      <w:rFonts w:hint="default"/>
    </w:rPr>
  </w:style>
  <w:style w:type="character" w:customStyle="1" w:styleId="WW8Num22z0">
    <w:name w:val="WW8Num22z0"/>
    <w:rsid w:val="00E47663"/>
    <w:rPr>
      <w:rFonts w:cs="Times New Roman" w:hint="default"/>
      <w:i/>
      <w:sz w:val="20"/>
    </w:rPr>
  </w:style>
  <w:style w:type="character" w:customStyle="1" w:styleId="WW8Num22z1">
    <w:name w:val="WW8Num22z1"/>
    <w:rsid w:val="00E47663"/>
  </w:style>
  <w:style w:type="character" w:customStyle="1" w:styleId="WW8Num22z2">
    <w:name w:val="WW8Num22z2"/>
    <w:rsid w:val="00E47663"/>
  </w:style>
  <w:style w:type="character" w:customStyle="1" w:styleId="WW8Num22z3">
    <w:name w:val="WW8Num22z3"/>
    <w:rsid w:val="00E47663"/>
  </w:style>
  <w:style w:type="character" w:customStyle="1" w:styleId="WW8Num22z4">
    <w:name w:val="WW8Num22z4"/>
    <w:rsid w:val="00E47663"/>
  </w:style>
  <w:style w:type="character" w:customStyle="1" w:styleId="WW8Num22z5">
    <w:name w:val="WW8Num22z5"/>
    <w:rsid w:val="00E47663"/>
  </w:style>
  <w:style w:type="character" w:customStyle="1" w:styleId="WW8Num22z6">
    <w:name w:val="WW8Num22z6"/>
    <w:rsid w:val="00E47663"/>
  </w:style>
  <w:style w:type="character" w:customStyle="1" w:styleId="WW8Num22z7">
    <w:name w:val="WW8Num22z7"/>
    <w:rsid w:val="00E47663"/>
  </w:style>
  <w:style w:type="character" w:customStyle="1" w:styleId="WW8Num22z8">
    <w:name w:val="WW8Num22z8"/>
    <w:rsid w:val="00E47663"/>
  </w:style>
  <w:style w:type="character" w:customStyle="1" w:styleId="WW8Num23z0">
    <w:name w:val="WW8Num23z0"/>
    <w:rsid w:val="00E47663"/>
    <w:rPr>
      <w:rFonts w:ascii="Symbol" w:hAnsi="Symbol" w:cs="Symbol" w:hint="default"/>
    </w:rPr>
  </w:style>
  <w:style w:type="character" w:customStyle="1" w:styleId="WW8Num23z1">
    <w:name w:val="WW8Num23z1"/>
    <w:rsid w:val="00E47663"/>
    <w:rPr>
      <w:rFonts w:ascii="Courier New" w:hAnsi="Courier New" w:cs="Courier New" w:hint="default"/>
    </w:rPr>
  </w:style>
  <w:style w:type="character" w:customStyle="1" w:styleId="WW8Num23z2">
    <w:name w:val="WW8Num23z2"/>
    <w:rsid w:val="00E47663"/>
    <w:rPr>
      <w:rFonts w:ascii="Wingdings" w:hAnsi="Wingdings" w:cs="Wingdings" w:hint="default"/>
    </w:rPr>
  </w:style>
  <w:style w:type="character" w:customStyle="1" w:styleId="WW8Num24z0">
    <w:name w:val="WW8Num24z0"/>
    <w:rsid w:val="00E47663"/>
    <w:rPr>
      <w:rFonts w:cs="Arial" w:hint="default"/>
      <w:b w:val="0"/>
      <w:sz w:val="24"/>
    </w:rPr>
  </w:style>
  <w:style w:type="character" w:customStyle="1" w:styleId="WW8Num24z1">
    <w:name w:val="WW8Num24z1"/>
    <w:rsid w:val="00E47663"/>
  </w:style>
  <w:style w:type="character" w:customStyle="1" w:styleId="WW8Num24z2">
    <w:name w:val="WW8Num24z2"/>
    <w:rsid w:val="00E47663"/>
  </w:style>
  <w:style w:type="character" w:customStyle="1" w:styleId="WW8Num24z3">
    <w:name w:val="WW8Num24z3"/>
    <w:rsid w:val="00E47663"/>
  </w:style>
  <w:style w:type="character" w:customStyle="1" w:styleId="WW8Num24z4">
    <w:name w:val="WW8Num24z4"/>
    <w:rsid w:val="00E47663"/>
  </w:style>
  <w:style w:type="character" w:customStyle="1" w:styleId="WW8Num24z5">
    <w:name w:val="WW8Num24z5"/>
    <w:rsid w:val="00E47663"/>
  </w:style>
  <w:style w:type="character" w:customStyle="1" w:styleId="WW8Num24z6">
    <w:name w:val="WW8Num24z6"/>
    <w:rsid w:val="00E47663"/>
  </w:style>
  <w:style w:type="character" w:customStyle="1" w:styleId="WW8Num24z7">
    <w:name w:val="WW8Num24z7"/>
    <w:rsid w:val="00E47663"/>
  </w:style>
  <w:style w:type="character" w:customStyle="1" w:styleId="WW8Num24z8">
    <w:name w:val="WW8Num24z8"/>
    <w:rsid w:val="00E47663"/>
  </w:style>
  <w:style w:type="character" w:customStyle="1" w:styleId="WW8Num25z0">
    <w:name w:val="WW8Num25z0"/>
    <w:rsid w:val="00E47663"/>
    <w:rPr>
      <w:rFonts w:ascii="Symbol" w:hAnsi="Symbol" w:cs="Symbol" w:hint="default"/>
    </w:rPr>
  </w:style>
  <w:style w:type="character" w:customStyle="1" w:styleId="WW8Num25z1">
    <w:name w:val="WW8Num25z1"/>
    <w:rsid w:val="00E47663"/>
    <w:rPr>
      <w:rFonts w:ascii="Courier New" w:hAnsi="Courier New" w:cs="Courier New" w:hint="default"/>
    </w:rPr>
  </w:style>
  <w:style w:type="character" w:customStyle="1" w:styleId="WW8Num25z2">
    <w:name w:val="WW8Num25z2"/>
    <w:rsid w:val="00E47663"/>
    <w:rPr>
      <w:rFonts w:ascii="Wingdings" w:hAnsi="Wingdings" w:cs="Wingdings" w:hint="default"/>
    </w:rPr>
  </w:style>
  <w:style w:type="character" w:customStyle="1" w:styleId="BodyTextIndentChar">
    <w:name w:val="Body Text Indent Char"/>
    <w:rsid w:val="00E47663"/>
    <w:rPr>
      <w:rFonts w:ascii="Arial LatArm" w:hAnsi="Arial LatArm" w:cs="Arial LatArm"/>
      <w:i/>
      <w:lang w:val="en-AU" w:bidi="ar-SA"/>
    </w:rPr>
  </w:style>
  <w:style w:type="character" w:customStyle="1" w:styleId="FooterChar">
    <w:name w:val="Footer Char"/>
    <w:uiPriority w:val="99"/>
    <w:rsid w:val="00E47663"/>
    <w:rPr>
      <w:lang w:val="en-US" w:bidi="ar-SA"/>
    </w:rPr>
  </w:style>
  <w:style w:type="character" w:customStyle="1" w:styleId="BalloonTextChar">
    <w:name w:val="Balloon Text Char"/>
    <w:rsid w:val="00E47663"/>
    <w:rPr>
      <w:rFonts w:ascii="Tahoma" w:hAnsi="Tahoma" w:cs="Tahoma"/>
      <w:sz w:val="16"/>
      <w:szCs w:val="16"/>
    </w:rPr>
  </w:style>
  <w:style w:type="character" w:styleId="Hyperlink">
    <w:name w:val="Hyperlink"/>
    <w:rsid w:val="00E47663"/>
    <w:rPr>
      <w:color w:val="0000FF"/>
      <w:u w:val="single"/>
    </w:rPr>
  </w:style>
  <w:style w:type="character" w:customStyle="1" w:styleId="CharChar1">
    <w:name w:val="Char Char1"/>
    <w:rsid w:val="00E47663"/>
    <w:rPr>
      <w:rFonts w:ascii="Arial LatArm" w:hAnsi="Arial LatArm" w:cs="Arial LatArm"/>
      <w:i/>
      <w:lang w:val="en-AU" w:bidi="ar-SA"/>
    </w:rPr>
  </w:style>
  <w:style w:type="character" w:customStyle="1" w:styleId="BodyTextChar">
    <w:name w:val="Body Text Char"/>
    <w:rsid w:val="00E47663"/>
    <w:rPr>
      <w:sz w:val="24"/>
      <w:szCs w:val="24"/>
      <w:lang w:val="en-US" w:bidi="ar-SA"/>
    </w:rPr>
  </w:style>
  <w:style w:type="character" w:customStyle="1" w:styleId="TitleChar">
    <w:name w:val="Title Char"/>
    <w:rsid w:val="00E47663"/>
    <w:rPr>
      <w:rFonts w:ascii="Arial Armenian" w:hAnsi="Arial Armenian" w:cs="Arial Armenian"/>
      <w:sz w:val="24"/>
      <w:lang w:val="en-US" w:bidi="ar-SA"/>
    </w:rPr>
  </w:style>
  <w:style w:type="character" w:styleId="PageNumber">
    <w:name w:val="page number"/>
    <w:basedOn w:val="DefaultParagraphFont"/>
    <w:rsid w:val="00E47663"/>
  </w:style>
  <w:style w:type="character" w:customStyle="1" w:styleId="normChar">
    <w:name w:val="norm Char"/>
    <w:rsid w:val="00E47663"/>
    <w:rPr>
      <w:rFonts w:ascii="Arial Armenian" w:hAnsi="Arial Armenian" w:cs="Arial Armenian"/>
      <w:sz w:val="22"/>
      <w:lang w:val="en-US" w:bidi="ar-SA"/>
    </w:rPr>
  </w:style>
  <w:style w:type="character" w:customStyle="1" w:styleId="CharCharChar">
    <w:name w:val="Char Char Char"/>
    <w:rsid w:val="00E47663"/>
    <w:rPr>
      <w:rFonts w:ascii="Arial LatArm" w:hAnsi="Arial LatArm" w:cs="Arial LatArm"/>
      <w:sz w:val="24"/>
    </w:rPr>
  </w:style>
  <w:style w:type="character" w:styleId="Strong">
    <w:name w:val="Strong"/>
    <w:qFormat/>
    <w:rsid w:val="00E47663"/>
    <w:rPr>
      <w:b/>
      <w:bCs/>
    </w:rPr>
  </w:style>
  <w:style w:type="character" w:customStyle="1" w:styleId="FootnoteCharacters">
    <w:name w:val="Footnote Characters"/>
    <w:rsid w:val="00E47663"/>
    <w:rPr>
      <w:vertAlign w:val="superscript"/>
    </w:rPr>
  </w:style>
  <w:style w:type="character" w:customStyle="1" w:styleId="CharChar22">
    <w:name w:val="Char Char22"/>
    <w:rsid w:val="00E47663"/>
    <w:rPr>
      <w:rFonts w:ascii="Arial Armenian" w:hAnsi="Arial Armenian" w:cs="Arial Armenian"/>
      <w:sz w:val="28"/>
      <w:lang w:val="en-US"/>
    </w:rPr>
  </w:style>
  <w:style w:type="character" w:customStyle="1" w:styleId="CharChar20">
    <w:name w:val="Char Char20"/>
    <w:rsid w:val="00E47663"/>
    <w:rPr>
      <w:rFonts w:ascii="Times LatArm" w:hAnsi="Times LatArm" w:cs="Times LatArm"/>
      <w:b/>
      <w:sz w:val="28"/>
      <w:lang w:val="en-US"/>
    </w:rPr>
  </w:style>
  <w:style w:type="character" w:customStyle="1" w:styleId="CharChar16">
    <w:name w:val="Char Char16"/>
    <w:rsid w:val="00E47663"/>
    <w:rPr>
      <w:rFonts w:ascii="Times Armenian" w:hAnsi="Times Armenian" w:cs="Times Armenian"/>
      <w:b/>
      <w:lang w:val="hy-AM"/>
    </w:rPr>
  </w:style>
  <w:style w:type="character" w:customStyle="1" w:styleId="CharChar15">
    <w:name w:val="Char Char15"/>
    <w:rsid w:val="00E47663"/>
    <w:rPr>
      <w:rFonts w:ascii="Times Armenian" w:hAnsi="Times Armenian" w:cs="Times Armenian"/>
      <w:i/>
      <w:lang w:val="nl-NL"/>
    </w:rPr>
  </w:style>
  <w:style w:type="character" w:customStyle="1" w:styleId="CharChar13">
    <w:name w:val="Char Char13"/>
    <w:rsid w:val="00E47663"/>
    <w:rPr>
      <w:rFonts w:ascii="Arial Armenian" w:hAnsi="Arial Armenian" w:cs="Arial Armenian"/>
      <w:lang w:val="en-US"/>
    </w:rPr>
  </w:style>
  <w:style w:type="character" w:customStyle="1" w:styleId="BodyTextIndent2Char">
    <w:name w:val="Body Text Indent 2 Char"/>
    <w:rsid w:val="00E47663"/>
    <w:rPr>
      <w:rFonts w:ascii="Baltica" w:hAnsi="Baltica" w:cs="Baltica"/>
      <w:lang w:val="af-ZA" w:bidi="ar-SA"/>
    </w:rPr>
  </w:style>
  <w:style w:type="character" w:customStyle="1" w:styleId="BodyText2Char">
    <w:name w:val="Body Text 2 Char"/>
    <w:rsid w:val="00E47663"/>
    <w:rPr>
      <w:rFonts w:ascii="Arial LatArm" w:hAnsi="Arial LatArm" w:cs="Arial LatArm"/>
      <w:lang w:val="en-US" w:bidi="ar-SA"/>
    </w:rPr>
  </w:style>
  <w:style w:type="character" w:customStyle="1" w:styleId="HeaderChar">
    <w:name w:val="Header Char"/>
    <w:uiPriority w:val="99"/>
    <w:rsid w:val="00E47663"/>
    <w:rPr>
      <w:lang w:val="en-AU" w:bidi="ar-SA"/>
    </w:rPr>
  </w:style>
  <w:style w:type="character" w:customStyle="1" w:styleId="BodyText3Char">
    <w:name w:val="Body Text 3 Char"/>
    <w:rsid w:val="00E47663"/>
    <w:rPr>
      <w:rFonts w:ascii="Arial LatArm" w:hAnsi="Arial LatArm" w:cs="Arial LatArm"/>
      <w:lang w:val="en-US" w:bidi="ar-SA"/>
    </w:rPr>
  </w:style>
  <w:style w:type="character" w:styleId="CommentReference">
    <w:name w:val="annotation reference"/>
    <w:rsid w:val="00E47663"/>
    <w:rPr>
      <w:sz w:val="16"/>
      <w:szCs w:val="16"/>
    </w:rPr>
  </w:style>
  <w:style w:type="character" w:customStyle="1" w:styleId="EndnoteCharacters">
    <w:name w:val="Endnote Characters"/>
    <w:rsid w:val="00E47663"/>
    <w:rPr>
      <w:vertAlign w:val="superscript"/>
    </w:rPr>
  </w:style>
  <w:style w:type="character" w:customStyle="1" w:styleId="CharChar23">
    <w:name w:val="Char Char23"/>
    <w:rsid w:val="00E47663"/>
    <w:rPr>
      <w:rFonts w:ascii="Arial Armenian" w:hAnsi="Arial Armenian" w:cs="Arial Armenian"/>
      <w:sz w:val="28"/>
      <w:lang w:val="en-US" w:bidi="ar-SA"/>
    </w:rPr>
  </w:style>
  <w:style w:type="character" w:customStyle="1" w:styleId="CharChar21">
    <w:name w:val="Char Char21"/>
    <w:rsid w:val="00E47663"/>
    <w:rPr>
      <w:rFonts w:ascii="Arial LatArm" w:hAnsi="Arial LatArm" w:cs="Arial LatArm"/>
      <w:b/>
      <w:color w:val="0000FF"/>
      <w:lang w:val="en-US" w:bidi="ar-SA"/>
    </w:rPr>
  </w:style>
  <w:style w:type="character" w:customStyle="1" w:styleId="CharChar25">
    <w:name w:val="Char Char25"/>
    <w:rsid w:val="00E47663"/>
    <w:rPr>
      <w:rFonts w:ascii="Arial Armenian" w:hAnsi="Arial Armenian" w:cs="Arial Armenian"/>
      <w:sz w:val="28"/>
      <w:lang w:val="en-US" w:bidi="ar-SA"/>
    </w:rPr>
  </w:style>
  <w:style w:type="character" w:customStyle="1" w:styleId="CharChar24">
    <w:name w:val="Char Char24"/>
    <w:rsid w:val="00E47663"/>
    <w:rPr>
      <w:rFonts w:ascii="Arial LatArm" w:hAnsi="Arial LatArm" w:cs="Arial LatArm"/>
      <w:b/>
      <w:color w:val="0000FF"/>
      <w:lang w:val="en-US" w:bidi="ar-SA"/>
    </w:rPr>
  </w:style>
  <w:style w:type="character" w:styleId="FollowedHyperlink">
    <w:name w:val="FollowedHyperlink"/>
    <w:rsid w:val="00E47663"/>
    <w:rPr>
      <w:color w:val="800080"/>
      <w:u w:val="single"/>
    </w:rPr>
  </w:style>
  <w:style w:type="character" w:customStyle="1" w:styleId="CharCharCharChar1">
    <w:name w:val="Char Char Char Char1"/>
    <w:rsid w:val="00E47663"/>
    <w:rPr>
      <w:rFonts w:ascii="Arial LatArm" w:hAnsi="Arial LatArm" w:cs="Arial LatArm"/>
      <w:sz w:val="24"/>
      <w:lang w:val="en-US" w:bidi="ar-SA"/>
    </w:rPr>
  </w:style>
  <w:style w:type="character" w:customStyle="1" w:styleId="FootnoteTextChar">
    <w:name w:val="Footnote Text Char"/>
    <w:rsid w:val="00E47663"/>
    <w:rPr>
      <w:rFonts w:ascii="Times Armenian" w:hAnsi="Times Armenian" w:cs="Times Armenian"/>
    </w:rPr>
  </w:style>
  <w:style w:type="character" w:customStyle="1" w:styleId="CharChar">
    <w:name w:val="Char Char"/>
    <w:rsid w:val="00E47663"/>
    <w:rPr>
      <w:lang w:val="en-US" w:bidi="ar-SA"/>
    </w:rPr>
  </w:style>
  <w:style w:type="character" w:customStyle="1" w:styleId="ListParagraphChar">
    <w:name w:val="List Paragraph Char"/>
    <w:rsid w:val="00E47663"/>
    <w:rPr>
      <w:rFonts w:ascii="Times Armenian" w:hAnsi="Times Armenian" w:cs="Times Armenian"/>
      <w:sz w:val="24"/>
      <w:szCs w:val="24"/>
    </w:rPr>
  </w:style>
  <w:style w:type="character" w:styleId="Emphasis">
    <w:name w:val="Emphasis"/>
    <w:qFormat/>
    <w:rsid w:val="00E47663"/>
    <w:rPr>
      <w:i/>
      <w:iCs/>
    </w:rPr>
  </w:style>
  <w:style w:type="character" w:customStyle="1" w:styleId="BodyTextIndent3Char">
    <w:name w:val="Body Text Indent 3 Char"/>
    <w:rsid w:val="00E47663"/>
    <w:rPr>
      <w:rFonts w:ascii="Times Armenian" w:hAnsi="Times Armenian" w:cs="Times Armenian"/>
    </w:rPr>
  </w:style>
  <w:style w:type="character" w:customStyle="1" w:styleId="UnresolvedMention1">
    <w:name w:val="Unresolved Mention1"/>
    <w:rsid w:val="00E47663"/>
    <w:rPr>
      <w:color w:val="605E5C"/>
      <w:shd w:val="clear" w:color="auto" w:fill="E1DFDD"/>
    </w:rPr>
  </w:style>
  <w:style w:type="character" w:customStyle="1" w:styleId="CommentTextChar">
    <w:name w:val="Comment Text Char"/>
    <w:rsid w:val="00E47663"/>
    <w:rPr>
      <w:rFonts w:ascii="Times Armenian" w:hAnsi="Times Armenian" w:cs="Times Armenian"/>
    </w:rPr>
  </w:style>
  <w:style w:type="character" w:customStyle="1" w:styleId="CommentSubjectChar">
    <w:name w:val="Comment Subject Char"/>
    <w:rsid w:val="00E47663"/>
    <w:rPr>
      <w:rFonts w:ascii="Times Armenian" w:hAnsi="Times Armenian" w:cs="Times Armenian"/>
      <w:b/>
      <w:bCs/>
    </w:rPr>
  </w:style>
  <w:style w:type="character" w:customStyle="1" w:styleId="EndnoteTextChar">
    <w:name w:val="Endnote Text Char"/>
    <w:rsid w:val="00E47663"/>
    <w:rPr>
      <w:rFonts w:ascii="Times Armenian" w:hAnsi="Times Armenian" w:cs="Times Armenian"/>
    </w:rPr>
  </w:style>
  <w:style w:type="character" w:customStyle="1" w:styleId="DocumentMapChar">
    <w:name w:val="Document Map Char"/>
    <w:rsid w:val="00E47663"/>
    <w:rPr>
      <w:rFonts w:ascii="Tahoma" w:hAnsi="Tahoma" w:cs="Tahoma"/>
      <w:shd w:val="clear" w:color="auto" w:fill="000080"/>
    </w:rPr>
  </w:style>
  <w:style w:type="character" w:customStyle="1" w:styleId="CharChar4">
    <w:name w:val="Char Char4"/>
    <w:rsid w:val="00E47663"/>
    <w:rPr>
      <w:sz w:val="24"/>
      <w:szCs w:val="24"/>
      <w:lang w:val="en-US" w:bidi="ar-SA"/>
    </w:rPr>
  </w:style>
  <w:style w:type="character" w:customStyle="1" w:styleId="CharChar5">
    <w:name w:val="Char Char5"/>
    <w:rsid w:val="00E47663"/>
    <w:rPr>
      <w:sz w:val="24"/>
      <w:szCs w:val="24"/>
      <w:lang w:val="en-US" w:bidi="ar-SA"/>
    </w:rPr>
  </w:style>
  <w:style w:type="character" w:customStyle="1" w:styleId="bold">
    <w:name w:val="bold"/>
    <w:rsid w:val="00E47663"/>
    <w:rPr>
      <w:b/>
    </w:rPr>
  </w:style>
  <w:style w:type="character" w:customStyle="1" w:styleId="header1">
    <w:name w:val="header1"/>
    <w:rsid w:val="00E47663"/>
    <w:rPr>
      <w:b/>
      <w:sz w:val="28"/>
      <w:szCs w:val="28"/>
    </w:rPr>
  </w:style>
  <w:style w:type="character" w:customStyle="1" w:styleId="header2">
    <w:name w:val="header2"/>
    <w:rsid w:val="00E47663"/>
    <w:rPr>
      <w:b/>
      <w:sz w:val="24"/>
      <w:szCs w:val="24"/>
    </w:rPr>
  </w:style>
  <w:style w:type="character" w:styleId="FootnoteReference">
    <w:name w:val="footnote reference"/>
    <w:rsid w:val="00E47663"/>
    <w:rPr>
      <w:vertAlign w:val="superscript"/>
    </w:rPr>
  </w:style>
  <w:style w:type="character" w:styleId="EndnoteReference">
    <w:name w:val="endnote reference"/>
    <w:rsid w:val="00E47663"/>
    <w:rPr>
      <w:vertAlign w:val="superscript"/>
    </w:rPr>
  </w:style>
  <w:style w:type="character" w:customStyle="1" w:styleId="Bullets">
    <w:name w:val="Bullets"/>
    <w:rsid w:val="00E47663"/>
    <w:rPr>
      <w:rFonts w:ascii="OpenSymbol" w:eastAsia="OpenSymbol" w:hAnsi="OpenSymbol" w:cs="OpenSymbol"/>
    </w:rPr>
  </w:style>
  <w:style w:type="character" w:customStyle="1" w:styleId="NumberingSymbols">
    <w:name w:val="Numbering Symbols"/>
    <w:rsid w:val="00E47663"/>
  </w:style>
  <w:style w:type="character" w:customStyle="1" w:styleId="ListLabel10">
    <w:name w:val="ListLabel 10"/>
    <w:rsid w:val="00E47663"/>
    <w:rPr>
      <w:rFonts w:eastAsia="GHEA Grapalat" w:cs="GHEA Grapalat"/>
    </w:rPr>
  </w:style>
  <w:style w:type="character" w:customStyle="1" w:styleId="ListLabel11">
    <w:name w:val="ListLabel 11"/>
    <w:rsid w:val="00E47663"/>
    <w:rPr>
      <w:rFonts w:eastAsia="Courier New" w:cs="Courier New"/>
    </w:rPr>
  </w:style>
  <w:style w:type="character" w:customStyle="1" w:styleId="ListLabel12">
    <w:name w:val="ListLabel 12"/>
    <w:rsid w:val="00E47663"/>
    <w:rPr>
      <w:rFonts w:eastAsia="Noto Sans Symbols" w:cs="Noto Sans Symbols"/>
    </w:rPr>
  </w:style>
  <w:style w:type="character" w:customStyle="1" w:styleId="ListLabel13">
    <w:name w:val="ListLabel 13"/>
    <w:rsid w:val="00E47663"/>
    <w:rPr>
      <w:rFonts w:eastAsia="Noto Sans Symbols" w:cs="Noto Sans Symbols"/>
    </w:rPr>
  </w:style>
  <w:style w:type="character" w:customStyle="1" w:styleId="ListLabel14">
    <w:name w:val="ListLabel 14"/>
    <w:rsid w:val="00E47663"/>
    <w:rPr>
      <w:rFonts w:eastAsia="Courier New" w:cs="Courier New"/>
    </w:rPr>
  </w:style>
  <w:style w:type="character" w:customStyle="1" w:styleId="ListLabel15">
    <w:name w:val="ListLabel 15"/>
    <w:rsid w:val="00E47663"/>
    <w:rPr>
      <w:rFonts w:eastAsia="Noto Sans Symbols" w:cs="Noto Sans Symbols"/>
    </w:rPr>
  </w:style>
  <w:style w:type="character" w:customStyle="1" w:styleId="ListLabel16">
    <w:name w:val="ListLabel 16"/>
    <w:rsid w:val="00E47663"/>
    <w:rPr>
      <w:rFonts w:eastAsia="Noto Sans Symbols" w:cs="Noto Sans Symbols"/>
    </w:rPr>
  </w:style>
  <w:style w:type="character" w:customStyle="1" w:styleId="ListLabel17">
    <w:name w:val="ListLabel 17"/>
    <w:rsid w:val="00E47663"/>
    <w:rPr>
      <w:rFonts w:eastAsia="Courier New" w:cs="Courier New"/>
    </w:rPr>
  </w:style>
  <w:style w:type="character" w:customStyle="1" w:styleId="ListLabel18">
    <w:name w:val="ListLabel 18"/>
    <w:rsid w:val="00E47663"/>
    <w:rPr>
      <w:rFonts w:eastAsia="Noto Sans Symbols" w:cs="Noto Sans Symbols"/>
    </w:rPr>
  </w:style>
  <w:style w:type="character" w:customStyle="1" w:styleId="ListLabel19">
    <w:name w:val="ListLabel 19"/>
    <w:rsid w:val="00E47663"/>
    <w:rPr>
      <w:rFonts w:eastAsia="Noto Sans Symbols" w:cs="Noto Sans Symbols"/>
    </w:rPr>
  </w:style>
  <w:style w:type="character" w:customStyle="1" w:styleId="ListLabel20">
    <w:name w:val="ListLabel 20"/>
    <w:rsid w:val="00E47663"/>
    <w:rPr>
      <w:rFonts w:eastAsia="Courier New" w:cs="Courier New"/>
    </w:rPr>
  </w:style>
  <w:style w:type="character" w:customStyle="1" w:styleId="ListLabel21">
    <w:name w:val="ListLabel 21"/>
    <w:rsid w:val="00E47663"/>
    <w:rPr>
      <w:rFonts w:eastAsia="Noto Sans Symbols" w:cs="Noto Sans Symbols"/>
    </w:rPr>
  </w:style>
  <w:style w:type="character" w:customStyle="1" w:styleId="ListLabel22">
    <w:name w:val="ListLabel 22"/>
    <w:rsid w:val="00E47663"/>
    <w:rPr>
      <w:rFonts w:eastAsia="Noto Sans Symbols" w:cs="Noto Sans Symbols"/>
    </w:rPr>
  </w:style>
  <w:style w:type="character" w:customStyle="1" w:styleId="ListLabel23">
    <w:name w:val="ListLabel 23"/>
    <w:rsid w:val="00E47663"/>
    <w:rPr>
      <w:rFonts w:eastAsia="Courier New" w:cs="Courier New"/>
    </w:rPr>
  </w:style>
  <w:style w:type="character" w:customStyle="1" w:styleId="ListLabel24">
    <w:name w:val="ListLabel 24"/>
    <w:rsid w:val="00E47663"/>
    <w:rPr>
      <w:rFonts w:eastAsia="Noto Sans Symbols" w:cs="Noto Sans Symbols"/>
    </w:rPr>
  </w:style>
  <w:style w:type="character" w:customStyle="1" w:styleId="ListLabel25">
    <w:name w:val="ListLabel 25"/>
    <w:rsid w:val="00E47663"/>
    <w:rPr>
      <w:rFonts w:eastAsia="Noto Sans Symbols" w:cs="Noto Sans Symbols"/>
    </w:rPr>
  </w:style>
  <w:style w:type="character" w:customStyle="1" w:styleId="ListLabel26">
    <w:name w:val="ListLabel 26"/>
    <w:rsid w:val="00E47663"/>
    <w:rPr>
      <w:rFonts w:eastAsia="Courier New" w:cs="Courier New"/>
    </w:rPr>
  </w:style>
  <w:style w:type="character" w:customStyle="1" w:styleId="ListLabel27">
    <w:name w:val="ListLabel 27"/>
    <w:rsid w:val="00E47663"/>
    <w:rPr>
      <w:rFonts w:eastAsia="Noto Sans Symbols" w:cs="Noto Sans Symbols"/>
    </w:rPr>
  </w:style>
  <w:style w:type="paragraph" w:customStyle="1" w:styleId="Heading">
    <w:name w:val="Heading"/>
    <w:basedOn w:val="Normal"/>
    <w:next w:val="BodyText"/>
    <w:rsid w:val="00E47663"/>
    <w:pPr>
      <w:jc w:val="center"/>
    </w:pPr>
    <w:rPr>
      <w:rFonts w:ascii="Arial Armenian" w:hAnsi="Arial Armenian" w:cs="Arial Armenian"/>
      <w:szCs w:val="20"/>
    </w:rPr>
  </w:style>
  <w:style w:type="paragraph" w:styleId="BodyText">
    <w:name w:val="Body Text"/>
    <w:basedOn w:val="Normal"/>
    <w:link w:val="BodyTextChar1"/>
    <w:rsid w:val="00E47663"/>
    <w:pPr>
      <w:spacing w:after="120"/>
    </w:pPr>
  </w:style>
  <w:style w:type="character" w:customStyle="1" w:styleId="BodyTextChar1">
    <w:name w:val="Body Text Char1"/>
    <w:basedOn w:val="DefaultParagraphFont"/>
    <w:link w:val="BodyText"/>
    <w:rsid w:val="00E47663"/>
    <w:rPr>
      <w:rFonts w:ascii="Times New Roman" w:eastAsia="Times New Roman" w:hAnsi="Times New Roman" w:cs="Times New Roman"/>
      <w:sz w:val="24"/>
      <w:szCs w:val="24"/>
      <w:lang w:eastAsia="zh-CN"/>
    </w:rPr>
  </w:style>
  <w:style w:type="paragraph" w:styleId="List">
    <w:name w:val="List"/>
    <w:basedOn w:val="BodyText"/>
    <w:rsid w:val="00E47663"/>
    <w:rPr>
      <w:rFonts w:cs="Lohit Devanagari"/>
    </w:rPr>
  </w:style>
  <w:style w:type="paragraph" w:styleId="Caption">
    <w:name w:val="caption"/>
    <w:basedOn w:val="Normal"/>
    <w:qFormat/>
    <w:rsid w:val="00E47663"/>
    <w:pPr>
      <w:suppressLineNumbers/>
      <w:spacing w:before="120" w:after="120"/>
    </w:pPr>
    <w:rPr>
      <w:rFonts w:cs="Lohit Devanagari"/>
      <w:i/>
      <w:iCs/>
    </w:rPr>
  </w:style>
  <w:style w:type="paragraph" w:customStyle="1" w:styleId="Index">
    <w:name w:val="Index"/>
    <w:basedOn w:val="Normal"/>
    <w:rsid w:val="00E47663"/>
    <w:pPr>
      <w:suppressLineNumbers/>
    </w:pPr>
    <w:rPr>
      <w:rFonts w:cs="Lohit Devanagari"/>
    </w:rPr>
  </w:style>
  <w:style w:type="paragraph" w:styleId="BodyTextIndent">
    <w:name w:val="Body Text Indent"/>
    <w:basedOn w:val="Normal"/>
    <w:link w:val="BodyTextIndentChar1"/>
    <w:rsid w:val="00E47663"/>
    <w:pPr>
      <w:spacing w:line="360" w:lineRule="auto"/>
      <w:ind w:firstLine="720"/>
      <w:jc w:val="both"/>
    </w:pPr>
    <w:rPr>
      <w:rFonts w:ascii="Arial LatArm" w:hAnsi="Arial LatArm" w:cs="Arial LatArm"/>
      <w:i/>
      <w:sz w:val="20"/>
      <w:szCs w:val="20"/>
      <w:lang w:val="en-AU"/>
    </w:rPr>
  </w:style>
  <w:style w:type="character" w:customStyle="1" w:styleId="BodyTextIndentChar1">
    <w:name w:val="Body Text Indent Char1"/>
    <w:basedOn w:val="DefaultParagraphFont"/>
    <w:link w:val="BodyTextIndent"/>
    <w:rsid w:val="00E47663"/>
    <w:rPr>
      <w:rFonts w:ascii="Arial LatArm" w:eastAsia="Times New Roman" w:hAnsi="Arial LatArm" w:cs="Arial LatArm"/>
      <w:i/>
      <w:sz w:val="20"/>
      <w:szCs w:val="20"/>
      <w:lang w:val="en-AU" w:eastAsia="zh-CN"/>
    </w:rPr>
  </w:style>
  <w:style w:type="paragraph" w:customStyle="1" w:styleId="HeaderandFooter">
    <w:name w:val="Header and Footer"/>
    <w:basedOn w:val="Normal"/>
    <w:rsid w:val="00E47663"/>
    <w:pPr>
      <w:suppressLineNumbers/>
      <w:tabs>
        <w:tab w:val="center" w:pos="4819"/>
        <w:tab w:val="right" w:pos="9638"/>
      </w:tabs>
    </w:pPr>
  </w:style>
  <w:style w:type="paragraph" w:styleId="Footer">
    <w:name w:val="footer"/>
    <w:basedOn w:val="Normal"/>
    <w:link w:val="FooterChar1"/>
    <w:uiPriority w:val="99"/>
    <w:rsid w:val="00E47663"/>
    <w:pPr>
      <w:tabs>
        <w:tab w:val="center" w:pos="4320"/>
        <w:tab w:val="right" w:pos="8640"/>
      </w:tabs>
    </w:pPr>
    <w:rPr>
      <w:sz w:val="20"/>
      <w:szCs w:val="20"/>
    </w:rPr>
  </w:style>
  <w:style w:type="character" w:customStyle="1" w:styleId="FooterChar1">
    <w:name w:val="Footer Char1"/>
    <w:basedOn w:val="DefaultParagraphFont"/>
    <w:link w:val="Footer"/>
    <w:uiPriority w:val="99"/>
    <w:rsid w:val="00E47663"/>
    <w:rPr>
      <w:rFonts w:ascii="Times New Roman" w:eastAsia="Times New Roman" w:hAnsi="Times New Roman" w:cs="Times New Roman"/>
      <w:sz w:val="20"/>
      <w:szCs w:val="20"/>
      <w:lang w:eastAsia="zh-CN"/>
    </w:rPr>
  </w:style>
  <w:style w:type="paragraph" w:styleId="BodyTextIndent3">
    <w:name w:val="Body Text Indent 3"/>
    <w:basedOn w:val="Normal"/>
    <w:link w:val="BodyTextIndent3Char1"/>
    <w:rsid w:val="00E47663"/>
    <w:pPr>
      <w:spacing w:line="360" w:lineRule="auto"/>
      <w:ind w:firstLine="567"/>
      <w:jc w:val="both"/>
    </w:pPr>
    <w:rPr>
      <w:rFonts w:ascii="Times Armenian" w:hAnsi="Times Armenian" w:cs="Times Armenian"/>
      <w:sz w:val="20"/>
      <w:szCs w:val="20"/>
    </w:rPr>
  </w:style>
  <w:style w:type="character" w:customStyle="1" w:styleId="BodyTextIndent3Char1">
    <w:name w:val="Body Text Indent 3 Char1"/>
    <w:basedOn w:val="DefaultParagraphFont"/>
    <w:link w:val="BodyTextIndent3"/>
    <w:rsid w:val="00E47663"/>
    <w:rPr>
      <w:rFonts w:ascii="Times Armenian" w:eastAsia="Times New Roman" w:hAnsi="Times Armenian" w:cs="Times Armenian"/>
      <w:sz w:val="20"/>
      <w:szCs w:val="20"/>
      <w:lang w:eastAsia="zh-CN"/>
    </w:rPr>
  </w:style>
  <w:style w:type="paragraph" w:styleId="BodyText2">
    <w:name w:val="Body Text 2"/>
    <w:basedOn w:val="Normal"/>
    <w:link w:val="BodyText2Char1"/>
    <w:rsid w:val="00E47663"/>
    <w:pPr>
      <w:tabs>
        <w:tab w:val="left" w:pos="720"/>
      </w:tabs>
      <w:spacing w:line="360" w:lineRule="auto"/>
    </w:pPr>
    <w:rPr>
      <w:rFonts w:ascii="Arial LatArm" w:hAnsi="Arial LatArm" w:cs="Arial LatArm"/>
      <w:sz w:val="20"/>
      <w:szCs w:val="20"/>
    </w:rPr>
  </w:style>
  <w:style w:type="character" w:customStyle="1" w:styleId="BodyText2Char1">
    <w:name w:val="Body Text 2 Char1"/>
    <w:basedOn w:val="DefaultParagraphFont"/>
    <w:link w:val="BodyText2"/>
    <w:rsid w:val="00E47663"/>
    <w:rPr>
      <w:rFonts w:ascii="Arial LatArm" w:eastAsia="Times New Roman" w:hAnsi="Arial LatArm" w:cs="Arial LatArm"/>
      <w:sz w:val="20"/>
      <w:szCs w:val="20"/>
      <w:lang w:eastAsia="zh-CN"/>
    </w:rPr>
  </w:style>
  <w:style w:type="paragraph" w:styleId="BodyTextIndent2">
    <w:name w:val="Body Text Indent 2"/>
    <w:basedOn w:val="Normal"/>
    <w:link w:val="BodyTextIndent2Char1"/>
    <w:rsid w:val="00E47663"/>
    <w:pPr>
      <w:spacing w:line="360" w:lineRule="auto"/>
      <w:ind w:firstLine="540"/>
      <w:jc w:val="both"/>
    </w:pPr>
    <w:rPr>
      <w:rFonts w:ascii="Baltica" w:hAnsi="Baltica" w:cs="Baltica"/>
      <w:sz w:val="20"/>
      <w:szCs w:val="20"/>
      <w:lang w:val="af-ZA"/>
    </w:rPr>
  </w:style>
  <w:style w:type="character" w:customStyle="1" w:styleId="BodyTextIndent2Char1">
    <w:name w:val="Body Text Indent 2 Char1"/>
    <w:basedOn w:val="DefaultParagraphFont"/>
    <w:link w:val="BodyTextIndent2"/>
    <w:rsid w:val="00E47663"/>
    <w:rPr>
      <w:rFonts w:ascii="Baltica" w:eastAsia="Times New Roman" w:hAnsi="Baltica" w:cs="Baltica"/>
      <w:sz w:val="20"/>
      <w:szCs w:val="20"/>
      <w:lang w:val="af-ZA" w:eastAsia="zh-CN"/>
    </w:rPr>
  </w:style>
  <w:style w:type="paragraph" w:customStyle="1" w:styleId="Char">
    <w:name w:val="Char"/>
    <w:basedOn w:val="Normal"/>
    <w:rsid w:val="00E47663"/>
    <w:pPr>
      <w:spacing w:after="160" w:line="360" w:lineRule="auto"/>
      <w:ind w:firstLine="709"/>
      <w:jc w:val="both"/>
    </w:pPr>
    <w:rPr>
      <w:rFonts w:ascii="Arial AMU" w:hAnsi="Arial AMU" w:cs="Arial"/>
      <w:sz w:val="22"/>
      <w:szCs w:val="20"/>
    </w:rPr>
  </w:style>
  <w:style w:type="paragraph" w:customStyle="1" w:styleId="Default">
    <w:name w:val="Default"/>
    <w:rsid w:val="00E47663"/>
    <w:pPr>
      <w:suppressAutoHyphens/>
      <w:autoSpaceDE w:val="0"/>
      <w:spacing w:after="0" w:line="240" w:lineRule="auto"/>
    </w:pPr>
    <w:rPr>
      <w:rFonts w:ascii="Arial Unicode" w:eastAsia="Times New Roman" w:hAnsi="Arial Unicode" w:cs="Arial Unicode"/>
      <w:color w:val="000000"/>
      <w:sz w:val="24"/>
      <w:szCs w:val="24"/>
      <w:lang w:val="ru-RU" w:eastAsia="zh-CN"/>
    </w:rPr>
  </w:style>
  <w:style w:type="paragraph" w:styleId="BalloonText">
    <w:name w:val="Balloon Text"/>
    <w:basedOn w:val="Normal"/>
    <w:link w:val="BalloonTextChar1"/>
    <w:rsid w:val="00E47663"/>
    <w:rPr>
      <w:rFonts w:ascii="Tahoma" w:hAnsi="Tahoma" w:cs="Tahoma"/>
      <w:sz w:val="16"/>
      <w:szCs w:val="16"/>
      <w:lang w:val="x-none"/>
    </w:rPr>
  </w:style>
  <w:style w:type="character" w:customStyle="1" w:styleId="BalloonTextChar1">
    <w:name w:val="Balloon Text Char1"/>
    <w:basedOn w:val="DefaultParagraphFont"/>
    <w:link w:val="BalloonText"/>
    <w:rsid w:val="00E47663"/>
    <w:rPr>
      <w:rFonts w:ascii="Tahoma" w:eastAsia="Times New Roman" w:hAnsi="Tahoma" w:cs="Tahoma"/>
      <w:sz w:val="16"/>
      <w:szCs w:val="16"/>
      <w:lang w:val="x-none" w:eastAsia="zh-CN"/>
    </w:rPr>
  </w:style>
  <w:style w:type="paragraph" w:styleId="Index1">
    <w:name w:val="index 1"/>
    <w:basedOn w:val="Normal"/>
    <w:next w:val="Normal"/>
    <w:rsid w:val="00E47663"/>
    <w:pPr>
      <w:ind w:left="240" w:hanging="240"/>
    </w:pPr>
  </w:style>
  <w:style w:type="paragraph" w:styleId="IndexHeading">
    <w:name w:val="index heading"/>
    <w:basedOn w:val="Normal"/>
    <w:next w:val="Index1"/>
    <w:rsid w:val="00E47663"/>
    <w:rPr>
      <w:sz w:val="20"/>
      <w:szCs w:val="20"/>
      <w:lang w:val="en-AU"/>
    </w:rPr>
  </w:style>
  <w:style w:type="paragraph" w:styleId="Header">
    <w:name w:val="header"/>
    <w:basedOn w:val="Normal"/>
    <w:link w:val="HeaderChar1"/>
    <w:uiPriority w:val="99"/>
    <w:rsid w:val="00E47663"/>
    <w:pPr>
      <w:tabs>
        <w:tab w:val="center" w:pos="4153"/>
        <w:tab w:val="right" w:pos="8306"/>
      </w:tabs>
    </w:pPr>
    <w:rPr>
      <w:sz w:val="20"/>
      <w:szCs w:val="20"/>
      <w:lang w:val="en-AU"/>
    </w:rPr>
  </w:style>
  <w:style w:type="character" w:customStyle="1" w:styleId="HeaderChar1">
    <w:name w:val="Header Char1"/>
    <w:basedOn w:val="DefaultParagraphFont"/>
    <w:link w:val="Header"/>
    <w:uiPriority w:val="99"/>
    <w:rsid w:val="00E47663"/>
    <w:rPr>
      <w:rFonts w:ascii="Times New Roman" w:eastAsia="Times New Roman" w:hAnsi="Times New Roman" w:cs="Times New Roman"/>
      <w:sz w:val="20"/>
      <w:szCs w:val="20"/>
      <w:lang w:val="en-AU" w:eastAsia="zh-CN"/>
    </w:rPr>
  </w:style>
  <w:style w:type="paragraph" w:styleId="BodyText3">
    <w:name w:val="Body Text 3"/>
    <w:basedOn w:val="Normal"/>
    <w:link w:val="BodyText3Char1"/>
    <w:rsid w:val="00E47663"/>
    <w:pPr>
      <w:jc w:val="both"/>
    </w:pPr>
    <w:rPr>
      <w:rFonts w:ascii="Arial LatArm" w:hAnsi="Arial LatArm" w:cs="Arial LatArm"/>
      <w:sz w:val="20"/>
      <w:szCs w:val="20"/>
    </w:rPr>
  </w:style>
  <w:style w:type="character" w:customStyle="1" w:styleId="BodyText3Char1">
    <w:name w:val="Body Text 3 Char1"/>
    <w:basedOn w:val="DefaultParagraphFont"/>
    <w:link w:val="BodyText3"/>
    <w:rsid w:val="00E47663"/>
    <w:rPr>
      <w:rFonts w:ascii="Arial LatArm" w:eastAsia="Times New Roman" w:hAnsi="Arial LatArm" w:cs="Arial LatArm"/>
      <w:sz w:val="20"/>
      <w:szCs w:val="20"/>
      <w:lang w:eastAsia="zh-CN"/>
    </w:rPr>
  </w:style>
  <w:style w:type="paragraph" w:styleId="FootnoteText">
    <w:name w:val="footnote text"/>
    <w:basedOn w:val="Normal"/>
    <w:link w:val="FootnoteTextChar1"/>
    <w:rsid w:val="00E47663"/>
    <w:rPr>
      <w:rFonts w:ascii="Times Armenian" w:hAnsi="Times Armenian" w:cs="Times Armenian"/>
      <w:sz w:val="20"/>
      <w:szCs w:val="20"/>
      <w:lang w:val="x-none"/>
    </w:rPr>
  </w:style>
  <w:style w:type="character" w:customStyle="1" w:styleId="FootnoteTextChar1">
    <w:name w:val="Footnote Text Char1"/>
    <w:basedOn w:val="DefaultParagraphFont"/>
    <w:link w:val="FootnoteText"/>
    <w:rsid w:val="00E47663"/>
    <w:rPr>
      <w:rFonts w:ascii="Times Armenian" w:eastAsia="Times New Roman" w:hAnsi="Times Armenian" w:cs="Times Armenian"/>
      <w:sz w:val="20"/>
      <w:szCs w:val="20"/>
      <w:lang w:val="x-none" w:eastAsia="zh-CN"/>
    </w:rPr>
  </w:style>
  <w:style w:type="paragraph" w:customStyle="1" w:styleId="CharCharCharCharCharCharCharCharCharCharCharChar">
    <w:name w:val="Char Char Char Char Char Char Char Char Char Char Char Char"/>
    <w:basedOn w:val="Normal"/>
    <w:rsid w:val="00E47663"/>
    <w:pPr>
      <w:spacing w:after="160" w:line="240" w:lineRule="exact"/>
    </w:pPr>
    <w:rPr>
      <w:rFonts w:ascii="Arial" w:hAnsi="Arial" w:cs="Arial"/>
      <w:sz w:val="20"/>
      <w:szCs w:val="20"/>
    </w:rPr>
  </w:style>
  <w:style w:type="paragraph" w:customStyle="1" w:styleId="norm">
    <w:name w:val="norm"/>
    <w:basedOn w:val="Normal"/>
    <w:rsid w:val="00E47663"/>
    <w:pPr>
      <w:spacing w:line="480" w:lineRule="auto"/>
      <w:ind w:firstLine="709"/>
      <w:jc w:val="both"/>
    </w:pPr>
    <w:rPr>
      <w:rFonts w:ascii="Arial Armenian" w:hAnsi="Arial Armenian" w:cs="Arial Armenian"/>
      <w:sz w:val="22"/>
      <w:szCs w:val="20"/>
    </w:rPr>
  </w:style>
  <w:style w:type="paragraph" w:styleId="NormalWeb">
    <w:name w:val="Normal (Web)"/>
    <w:basedOn w:val="Normal"/>
    <w:rsid w:val="00E47663"/>
    <w:pPr>
      <w:spacing w:before="280" w:after="280"/>
    </w:pPr>
  </w:style>
  <w:style w:type="paragraph" w:styleId="CommentText">
    <w:name w:val="annotation text"/>
    <w:basedOn w:val="Normal"/>
    <w:link w:val="CommentTextChar1"/>
    <w:rsid w:val="00E47663"/>
    <w:rPr>
      <w:rFonts w:ascii="Times Armenian" w:hAnsi="Times Armenian" w:cs="Times Armenian"/>
      <w:sz w:val="20"/>
      <w:szCs w:val="20"/>
    </w:rPr>
  </w:style>
  <w:style w:type="character" w:customStyle="1" w:styleId="CommentTextChar1">
    <w:name w:val="Comment Text Char1"/>
    <w:basedOn w:val="DefaultParagraphFont"/>
    <w:link w:val="CommentText"/>
    <w:rsid w:val="00E47663"/>
    <w:rPr>
      <w:rFonts w:ascii="Times Armenian" w:eastAsia="Times New Roman" w:hAnsi="Times Armenian" w:cs="Times Armenian"/>
      <w:sz w:val="20"/>
      <w:szCs w:val="20"/>
      <w:lang w:eastAsia="zh-CN"/>
    </w:rPr>
  </w:style>
  <w:style w:type="paragraph" w:styleId="CommentSubject">
    <w:name w:val="annotation subject"/>
    <w:basedOn w:val="CommentText"/>
    <w:next w:val="CommentText"/>
    <w:link w:val="CommentSubjectChar1"/>
    <w:rsid w:val="00E47663"/>
    <w:rPr>
      <w:b/>
      <w:bCs/>
    </w:rPr>
  </w:style>
  <w:style w:type="character" w:customStyle="1" w:styleId="CommentSubjectChar1">
    <w:name w:val="Comment Subject Char1"/>
    <w:basedOn w:val="CommentTextChar1"/>
    <w:link w:val="CommentSubject"/>
    <w:rsid w:val="00E47663"/>
    <w:rPr>
      <w:rFonts w:ascii="Times Armenian" w:eastAsia="Times New Roman" w:hAnsi="Times Armenian" w:cs="Times Armenian"/>
      <w:b/>
      <w:bCs/>
      <w:sz w:val="20"/>
      <w:szCs w:val="20"/>
      <w:lang w:eastAsia="zh-CN"/>
    </w:rPr>
  </w:style>
  <w:style w:type="paragraph" w:styleId="EndnoteText">
    <w:name w:val="endnote text"/>
    <w:basedOn w:val="Normal"/>
    <w:link w:val="EndnoteTextChar1"/>
    <w:rsid w:val="00E47663"/>
    <w:rPr>
      <w:rFonts w:ascii="Times Armenian" w:hAnsi="Times Armenian" w:cs="Times Armenian"/>
      <w:sz w:val="20"/>
      <w:szCs w:val="20"/>
    </w:rPr>
  </w:style>
  <w:style w:type="character" w:customStyle="1" w:styleId="EndnoteTextChar1">
    <w:name w:val="Endnote Text Char1"/>
    <w:basedOn w:val="DefaultParagraphFont"/>
    <w:link w:val="EndnoteText"/>
    <w:rsid w:val="00E47663"/>
    <w:rPr>
      <w:rFonts w:ascii="Times Armenian" w:eastAsia="Times New Roman" w:hAnsi="Times Armenian" w:cs="Times Armenian"/>
      <w:sz w:val="20"/>
      <w:szCs w:val="20"/>
      <w:lang w:eastAsia="zh-CN"/>
    </w:rPr>
  </w:style>
  <w:style w:type="paragraph" w:styleId="DocumentMap">
    <w:name w:val="Document Map"/>
    <w:basedOn w:val="Normal"/>
    <w:link w:val="DocumentMapChar1"/>
    <w:rsid w:val="00E47663"/>
    <w:pPr>
      <w:shd w:val="clear" w:color="auto" w:fill="000080"/>
    </w:pPr>
    <w:rPr>
      <w:rFonts w:ascii="Tahoma" w:hAnsi="Tahoma" w:cs="Tahoma"/>
      <w:sz w:val="20"/>
      <w:szCs w:val="20"/>
    </w:rPr>
  </w:style>
  <w:style w:type="character" w:customStyle="1" w:styleId="DocumentMapChar1">
    <w:name w:val="Document Map Char1"/>
    <w:basedOn w:val="DefaultParagraphFont"/>
    <w:link w:val="DocumentMap"/>
    <w:rsid w:val="00E47663"/>
    <w:rPr>
      <w:rFonts w:ascii="Tahoma" w:eastAsia="Times New Roman" w:hAnsi="Tahoma" w:cs="Tahoma"/>
      <w:sz w:val="20"/>
      <w:szCs w:val="20"/>
      <w:shd w:val="clear" w:color="auto" w:fill="000080"/>
      <w:lang w:eastAsia="zh-CN"/>
    </w:rPr>
  </w:style>
  <w:style w:type="paragraph" w:styleId="Revision">
    <w:name w:val="Revision"/>
    <w:rsid w:val="00E47663"/>
    <w:pPr>
      <w:suppressAutoHyphens/>
      <w:spacing w:after="0" w:line="240" w:lineRule="auto"/>
    </w:pPr>
    <w:rPr>
      <w:rFonts w:ascii="Times Armenian" w:eastAsia="Times New Roman" w:hAnsi="Times Armenian" w:cs="Times Armenian"/>
      <w:sz w:val="24"/>
      <w:szCs w:val="20"/>
      <w:lang w:eastAsia="zh-CN"/>
    </w:rPr>
  </w:style>
  <w:style w:type="paragraph" w:customStyle="1" w:styleId="Char1">
    <w:name w:val="Char1"/>
    <w:basedOn w:val="Normal"/>
    <w:rsid w:val="00E47663"/>
    <w:pPr>
      <w:spacing w:after="160" w:line="240" w:lineRule="exact"/>
    </w:pPr>
    <w:rPr>
      <w:rFonts w:ascii="Verdana" w:hAnsi="Verdana" w:cs="Verdana"/>
      <w:sz w:val="20"/>
      <w:szCs w:val="20"/>
    </w:rPr>
  </w:style>
  <w:style w:type="paragraph" w:customStyle="1" w:styleId="Style2">
    <w:name w:val="Style2"/>
    <w:basedOn w:val="Normal"/>
    <w:rsid w:val="00E47663"/>
    <w:pPr>
      <w:jc w:val="center"/>
    </w:pPr>
    <w:rPr>
      <w:rFonts w:ascii="Arial Armenian" w:hAnsi="Arial Armenian" w:cs="Arial Armenian"/>
      <w:w w:val="90"/>
      <w:sz w:val="22"/>
      <w:szCs w:val="20"/>
    </w:rPr>
  </w:style>
  <w:style w:type="paragraph" w:styleId="ListParagraph">
    <w:name w:val="List Paragraph"/>
    <w:basedOn w:val="Normal"/>
    <w:uiPriority w:val="34"/>
    <w:qFormat/>
    <w:rsid w:val="00E47663"/>
    <w:pPr>
      <w:ind w:left="720"/>
    </w:pPr>
    <w:rPr>
      <w:rFonts w:ascii="Times Armenian" w:hAnsi="Times Armenian" w:cs="Times Armenian"/>
      <w:lang w:val="x-none"/>
    </w:rPr>
  </w:style>
  <w:style w:type="paragraph" w:styleId="BlockText">
    <w:name w:val="Block Text"/>
    <w:basedOn w:val="Normal"/>
    <w:rsid w:val="00E47663"/>
    <w:pPr>
      <w:overflowPunct w:val="0"/>
      <w:autoSpaceDE w:val="0"/>
      <w:ind w:left="4500" w:right="98"/>
      <w:jc w:val="right"/>
      <w:textAlignment w:val="baseline"/>
    </w:pPr>
    <w:rPr>
      <w:rFonts w:ascii="Arial Armenian" w:hAnsi="Arial Armenian" w:cs="Arial Armenian"/>
      <w:sz w:val="28"/>
      <w:szCs w:val="20"/>
      <w:lang w:val="es-ES"/>
    </w:rPr>
  </w:style>
  <w:style w:type="paragraph" w:customStyle="1" w:styleId="BodyTextIndent22">
    <w:name w:val="Body Text Indent 2+2"/>
    <w:basedOn w:val="Normal"/>
    <w:next w:val="Normal"/>
    <w:rsid w:val="00E47663"/>
    <w:pPr>
      <w:autoSpaceDE w:val="0"/>
    </w:pPr>
    <w:rPr>
      <w:rFonts w:ascii="Times Armenian" w:hAnsi="Times Armenian" w:cs="Times Armenian"/>
      <w:lang w:val="ru-RU"/>
    </w:rPr>
  </w:style>
  <w:style w:type="paragraph" w:customStyle="1" w:styleId="Normal2">
    <w:name w:val="Normal+2"/>
    <w:basedOn w:val="Normal"/>
    <w:next w:val="Normal"/>
    <w:rsid w:val="00E47663"/>
    <w:pPr>
      <w:autoSpaceDE w:val="0"/>
    </w:pPr>
    <w:rPr>
      <w:rFonts w:ascii="Times Armenian" w:hAnsi="Times Armenian" w:cs="Times Armenian"/>
      <w:lang w:val="ru-RU"/>
    </w:rPr>
  </w:style>
  <w:style w:type="paragraph" w:customStyle="1" w:styleId="CharCharCharChar">
    <w:name w:val="Знак Знак Знак Char Char Char Char Знак Знак Знак"/>
    <w:basedOn w:val="Normal"/>
    <w:rsid w:val="00E47663"/>
    <w:pPr>
      <w:widowControl w:val="0"/>
      <w:bidi/>
      <w:spacing w:after="160" w:line="240" w:lineRule="exact"/>
    </w:pPr>
    <w:rPr>
      <w:sz w:val="20"/>
      <w:szCs w:val="20"/>
      <w:lang w:val="en-GB" w:bidi="he-IL"/>
    </w:rPr>
  </w:style>
  <w:style w:type="paragraph" w:customStyle="1" w:styleId="xl63">
    <w:name w:val="xl63"/>
    <w:basedOn w:val="Normal"/>
    <w:rsid w:val="00E47663"/>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47663"/>
    <w:pPr>
      <w:pBdr>
        <w:top w:val="single" w:sz="4" w:space="0" w:color="000000"/>
        <w:left w:val="single" w:sz="4" w:space="0" w:color="000000"/>
        <w:bottom w:val="single" w:sz="4" w:space="0" w:color="000000"/>
        <w:right w:val="single" w:sz="4" w:space="0" w:color="000000"/>
      </w:pBdr>
      <w:spacing w:before="280" w:after="280"/>
      <w:textAlignment w:val="center"/>
    </w:pPr>
    <w:rPr>
      <w:rFonts w:ascii="Times Armenian" w:eastAsia="Arial Unicode MS" w:hAnsi="Times Armenian" w:cs="Arial Unicode MS"/>
      <w:sz w:val="16"/>
      <w:szCs w:val="16"/>
    </w:rPr>
  </w:style>
  <w:style w:type="paragraph" w:customStyle="1" w:styleId="xl65">
    <w:name w:val="xl65"/>
    <w:basedOn w:val="Normal"/>
    <w:rsid w:val="00E47663"/>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47663"/>
    <w:pPr>
      <w:pBdr>
        <w:top w:val="single" w:sz="4" w:space="0" w:color="000000"/>
        <w:left w:val="single" w:sz="4" w:space="0" w:color="000000"/>
        <w:bottom w:val="single" w:sz="4" w:space="0" w:color="000000"/>
        <w:right w:val="single" w:sz="4" w:space="0" w:color="000000"/>
      </w:pBdr>
      <w:spacing w:before="280" w:after="280"/>
      <w:jc w:val="center"/>
    </w:pPr>
    <w:rPr>
      <w:rFonts w:ascii="Times Armenian" w:eastAsia="Arial Unicode MS" w:hAnsi="Times Armenian" w:cs="Arial Unicode MS"/>
      <w:b/>
      <w:bCs/>
      <w:i/>
      <w:iCs/>
      <w:sz w:val="16"/>
      <w:szCs w:val="16"/>
    </w:rPr>
  </w:style>
  <w:style w:type="paragraph" w:customStyle="1" w:styleId="xl67">
    <w:name w:val="xl67"/>
    <w:basedOn w:val="Normal"/>
    <w:rsid w:val="00E47663"/>
    <w:pPr>
      <w:pBdr>
        <w:top w:val="single" w:sz="4" w:space="0" w:color="000000"/>
        <w:left w:val="single" w:sz="4" w:space="0" w:color="000000"/>
        <w:bottom w:val="single" w:sz="4" w:space="0" w:color="000000"/>
        <w:right w:val="single" w:sz="4" w:space="0" w:color="000000"/>
      </w:pBdr>
      <w:spacing w:before="280" w:after="280"/>
      <w:textAlignment w:val="center"/>
    </w:pPr>
    <w:rPr>
      <w:rFonts w:ascii="Times Armenian" w:eastAsia="Arial Unicode MS" w:hAnsi="Times Armenian" w:cs="Arial Unicode MS"/>
      <w:sz w:val="16"/>
      <w:szCs w:val="16"/>
    </w:rPr>
  </w:style>
  <w:style w:type="paragraph" w:customStyle="1" w:styleId="xl68">
    <w:name w:val="xl68"/>
    <w:basedOn w:val="Normal"/>
    <w:rsid w:val="00E47663"/>
    <w:pPr>
      <w:pBdr>
        <w:top w:val="single" w:sz="4" w:space="0" w:color="000000"/>
        <w:left w:val="single" w:sz="4" w:space="0" w:color="000000"/>
        <w:bottom w:val="single" w:sz="4" w:space="0" w:color="000000"/>
        <w:right w:val="none" w:sz="0" w:space="0" w:color="000000"/>
      </w:pBdr>
      <w:spacing w:before="280" w:after="280"/>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47663"/>
    <w:pPr>
      <w:pBdr>
        <w:top w:val="single" w:sz="4" w:space="0" w:color="000000"/>
        <w:left w:val="none" w:sz="0" w:space="0" w:color="000000"/>
        <w:bottom w:val="single" w:sz="4" w:space="0" w:color="000000"/>
        <w:right w:val="none" w:sz="0" w:space="0" w:color="000000"/>
      </w:pBdr>
      <w:spacing w:before="280" w:after="280"/>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47663"/>
    <w:pPr>
      <w:pBdr>
        <w:top w:val="single" w:sz="4" w:space="0" w:color="000000"/>
        <w:left w:val="none" w:sz="0" w:space="0" w:color="000000"/>
        <w:bottom w:val="single" w:sz="4" w:space="0" w:color="000000"/>
        <w:right w:val="single" w:sz="4" w:space="0" w:color="000000"/>
      </w:pBdr>
      <w:spacing w:before="280" w:after="280"/>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47663"/>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Armenian" w:eastAsia="Arial Unicode MS" w:hAnsi="Times Armenian" w:cs="Arial Unicode MS"/>
      <w:b/>
      <w:bCs/>
    </w:rPr>
  </w:style>
  <w:style w:type="paragraph" w:customStyle="1" w:styleId="xl72">
    <w:name w:val="xl72"/>
    <w:basedOn w:val="Normal"/>
    <w:rsid w:val="00E47663"/>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Times Armenian" w:eastAsia="Arial Unicode MS" w:hAnsi="Times Armenian" w:cs="Arial Unicode MS"/>
      <w:b/>
      <w:bCs/>
    </w:rPr>
  </w:style>
  <w:style w:type="paragraph" w:customStyle="1" w:styleId="font5">
    <w:name w:val="font5"/>
    <w:basedOn w:val="Normal"/>
    <w:rsid w:val="00E47663"/>
    <w:pPr>
      <w:spacing w:before="280" w:after="280"/>
    </w:pPr>
    <w:rPr>
      <w:rFonts w:ascii="Times Armenian" w:eastAsia="Arial Unicode MS" w:hAnsi="Times Armenian" w:cs="Arial Unicode MS"/>
      <w:sz w:val="16"/>
      <w:szCs w:val="16"/>
    </w:rPr>
  </w:style>
  <w:style w:type="paragraph" w:customStyle="1" w:styleId="font6">
    <w:name w:val="font6"/>
    <w:basedOn w:val="Normal"/>
    <w:rsid w:val="00E47663"/>
    <w:pPr>
      <w:spacing w:before="280" w:after="280"/>
    </w:pPr>
    <w:rPr>
      <w:rFonts w:ascii="Times Armenian" w:eastAsia="Arial Unicode MS" w:hAnsi="Times Armenian" w:cs="Arial Unicode MS"/>
      <w:i/>
      <w:iCs/>
      <w:sz w:val="16"/>
      <w:szCs w:val="16"/>
    </w:rPr>
  </w:style>
  <w:style w:type="paragraph" w:customStyle="1" w:styleId="font7">
    <w:name w:val="font7"/>
    <w:basedOn w:val="Normal"/>
    <w:rsid w:val="00E47663"/>
    <w:pPr>
      <w:spacing w:before="280" w:after="280"/>
    </w:pPr>
    <w:rPr>
      <w:rFonts w:ascii="Times LatArm" w:eastAsia="Arial Unicode MS" w:hAnsi="Times LatArm" w:cs="Arial Unicode MS"/>
      <w:sz w:val="16"/>
      <w:szCs w:val="16"/>
    </w:rPr>
  </w:style>
  <w:style w:type="paragraph" w:customStyle="1" w:styleId="font8">
    <w:name w:val="font8"/>
    <w:basedOn w:val="Normal"/>
    <w:rsid w:val="00E47663"/>
    <w:pPr>
      <w:spacing w:before="280" w:after="280"/>
    </w:pPr>
    <w:rPr>
      <w:rFonts w:ascii="Times LatRus" w:eastAsia="Arial Unicode MS" w:hAnsi="Times LatRus" w:cs="Arial Unicode MS"/>
      <w:sz w:val="16"/>
      <w:szCs w:val="16"/>
    </w:rPr>
  </w:style>
  <w:style w:type="paragraph" w:customStyle="1" w:styleId="font9">
    <w:name w:val="font9"/>
    <w:basedOn w:val="Normal"/>
    <w:rsid w:val="00E47663"/>
    <w:pPr>
      <w:spacing w:before="280" w:after="280"/>
    </w:pPr>
    <w:rPr>
      <w:rFonts w:ascii="Times LatRus" w:eastAsia="Arial Unicode MS" w:hAnsi="Times LatRus" w:cs="Arial Unicode MS"/>
      <w:i/>
      <w:iCs/>
      <w:sz w:val="16"/>
      <w:szCs w:val="16"/>
    </w:rPr>
  </w:style>
  <w:style w:type="paragraph" w:customStyle="1" w:styleId="font10">
    <w:name w:val="font10"/>
    <w:basedOn w:val="Normal"/>
    <w:rsid w:val="00E47663"/>
    <w:pPr>
      <w:spacing w:before="280" w:after="280"/>
    </w:pPr>
    <w:rPr>
      <w:rFonts w:ascii="Times LatArm" w:eastAsia="Arial Unicode MS" w:hAnsi="Times LatArm" w:cs="Arial Unicode MS"/>
      <w:sz w:val="16"/>
      <w:szCs w:val="16"/>
    </w:rPr>
  </w:style>
  <w:style w:type="paragraph" w:customStyle="1" w:styleId="font11">
    <w:name w:val="font11"/>
    <w:basedOn w:val="Normal"/>
    <w:rsid w:val="00E47663"/>
    <w:pPr>
      <w:spacing w:before="280" w:after="280"/>
    </w:pPr>
    <w:rPr>
      <w:rFonts w:ascii="Times LatRus" w:eastAsia="Arial Unicode MS" w:hAnsi="Times LatRus" w:cs="Arial Unicode MS"/>
      <w:sz w:val="16"/>
      <w:szCs w:val="16"/>
    </w:rPr>
  </w:style>
  <w:style w:type="paragraph" w:customStyle="1" w:styleId="font12">
    <w:name w:val="font12"/>
    <w:basedOn w:val="Normal"/>
    <w:rsid w:val="00E47663"/>
    <w:pPr>
      <w:spacing w:before="280" w:after="280"/>
    </w:pPr>
    <w:rPr>
      <w:rFonts w:eastAsia="Arial Unicode MS"/>
      <w:sz w:val="16"/>
      <w:szCs w:val="16"/>
    </w:rPr>
  </w:style>
  <w:style w:type="paragraph" w:customStyle="1" w:styleId="font13">
    <w:name w:val="font13"/>
    <w:basedOn w:val="Normal"/>
    <w:rsid w:val="00E47663"/>
    <w:pPr>
      <w:spacing w:before="280" w:after="280"/>
    </w:pPr>
    <w:rPr>
      <w:rFonts w:ascii="Times Armenian" w:eastAsia="Arial Unicode MS" w:hAnsi="Times Armenian" w:cs="Arial Unicode MS"/>
      <w:color w:val="000000"/>
      <w:sz w:val="20"/>
      <w:szCs w:val="20"/>
    </w:rPr>
  </w:style>
  <w:style w:type="paragraph" w:customStyle="1" w:styleId="xl73">
    <w:name w:val="xl73"/>
    <w:basedOn w:val="Normal"/>
    <w:rsid w:val="00E47663"/>
    <w:pPr>
      <w:pBdr>
        <w:top w:val="single" w:sz="4" w:space="0" w:color="000000"/>
        <w:left w:val="none" w:sz="0" w:space="0" w:color="000000"/>
        <w:bottom w:val="single" w:sz="4" w:space="0" w:color="000000"/>
        <w:right w:val="none" w:sz="0" w:space="0" w:color="000000"/>
      </w:pBdr>
      <w:spacing w:before="280" w:after="280"/>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47663"/>
    <w:pPr>
      <w:pBdr>
        <w:top w:val="single" w:sz="4" w:space="0" w:color="000000"/>
        <w:left w:val="none" w:sz="0" w:space="0" w:color="000000"/>
        <w:bottom w:val="single" w:sz="4" w:space="0" w:color="000000"/>
        <w:right w:val="single" w:sz="4" w:space="0" w:color="000000"/>
      </w:pBdr>
      <w:spacing w:before="280" w:after="280"/>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47663"/>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Armenian" w:eastAsia="Arial Unicode MS" w:hAnsi="Times Armenian" w:cs="Arial Unicode MS"/>
      <w:b/>
      <w:bCs/>
    </w:rPr>
  </w:style>
  <w:style w:type="paragraph" w:customStyle="1" w:styleId="Index11">
    <w:name w:val="Index 11"/>
    <w:basedOn w:val="Normal"/>
    <w:rsid w:val="00E47663"/>
    <w:pPr>
      <w:spacing w:line="100" w:lineRule="atLeast"/>
      <w:ind w:left="240" w:hanging="240"/>
    </w:pPr>
    <w:rPr>
      <w:rFonts w:ascii="Times Armenian" w:hAnsi="Times Armenian" w:cs="Times Armenian"/>
      <w:kern w:val="2"/>
      <w:sz w:val="16"/>
      <w:szCs w:val="16"/>
    </w:rPr>
  </w:style>
  <w:style w:type="paragraph" w:customStyle="1" w:styleId="IndexHeading1">
    <w:name w:val="Index Heading1"/>
    <w:basedOn w:val="Normal"/>
    <w:rsid w:val="00E47663"/>
    <w:pPr>
      <w:spacing w:line="100" w:lineRule="atLeast"/>
    </w:pPr>
    <w:rPr>
      <w:kern w:val="2"/>
      <w:sz w:val="20"/>
      <w:szCs w:val="20"/>
      <w:lang w:val="en-AU"/>
    </w:rPr>
  </w:style>
  <w:style w:type="paragraph" w:customStyle="1" w:styleId="Char3CharCharChar">
    <w:name w:val="Char3 Char Char Char"/>
    <w:basedOn w:val="Normal"/>
    <w:next w:val="Normal"/>
    <w:rsid w:val="00E47663"/>
    <w:pPr>
      <w:spacing w:after="160" w:line="240" w:lineRule="exact"/>
      <w:jc w:val="both"/>
    </w:pPr>
    <w:rPr>
      <w:rFonts w:ascii="Arial" w:hAnsi="Arial" w:cs="Arial"/>
      <w:b/>
      <w:sz w:val="20"/>
      <w:szCs w:val="20"/>
      <w:lang w:val="en-GB"/>
    </w:rPr>
  </w:style>
  <w:style w:type="paragraph" w:customStyle="1" w:styleId="msonormalcxspmiddle">
    <w:name w:val="msonormalcxspmiddle"/>
    <w:basedOn w:val="Normal"/>
    <w:rsid w:val="00E47663"/>
    <w:pPr>
      <w:spacing w:before="280" w:after="280"/>
    </w:pPr>
  </w:style>
  <w:style w:type="paragraph" w:customStyle="1" w:styleId="TableContents">
    <w:name w:val="Table Contents"/>
    <w:basedOn w:val="Normal"/>
    <w:rsid w:val="00E47663"/>
    <w:pPr>
      <w:suppressLineNumbers/>
    </w:pPr>
  </w:style>
  <w:style w:type="paragraph" w:customStyle="1" w:styleId="TableHeading">
    <w:name w:val="Table Heading"/>
    <w:basedOn w:val="TableContents"/>
    <w:rsid w:val="00E47663"/>
    <w:pPr>
      <w:jc w:val="center"/>
    </w:pPr>
    <w:rPr>
      <w:b/>
      <w:bCs/>
    </w:rPr>
  </w:style>
  <w:style w:type="table" w:styleId="TableGrid">
    <w:name w:val="Table Grid"/>
    <w:basedOn w:val="TableNormal"/>
    <w:uiPriority w:val="39"/>
    <w:rsid w:val="00E47663"/>
    <w:pPr>
      <w:suppressAutoHyphens/>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95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893251">
      <w:bodyDiv w:val="1"/>
      <w:marLeft w:val="0"/>
      <w:marRight w:val="0"/>
      <w:marTop w:val="0"/>
      <w:marBottom w:val="0"/>
      <w:divBdr>
        <w:top w:val="none" w:sz="0" w:space="0" w:color="auto"/>
        <w:left w:val="none" w:sz="0" w:space="0" w:color="auto"/>
        <w:bottom w:val="none" w:sz="0" w:space="0" w:color="auto"/>
        <w:right w:val="none" w:sz="0" w:space="0" w:color="auto"/>
      </w:divBdr>
    </w:div>
    <w:div w:id="180796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e97e36cf.doc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minfin.am/" TargetMode="External"/><Relationship Id="rId17" Type="http://schemas.openxmlformats.org/officeDocument/2006/relationships/hyperlink" Target="http://www.hightech.gov.am" TargetMode="External"/><Relationship Id="rId2" Type="http://schemas.openxmlformats.org/officeDocument/2006/relationships/styles" Target="styles.xml"/><Relationship Id="rId16" Type="http://schemas.openxmlformats.org/officeDocument/2006/relationships/hyperlink" Target="mailto:neruzh@hti.a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meps.am/" TargetMode="External"/><Relationship Id="rId5" Type="http://schemas.openxmlformats.org/officeDocument/2006/relationships/footnotes" Target="footnotes.xml"/><Relationship Id="rId15" Type="http://schemas.openxmlformats.org/officeDocument/2006/relationships/hyperlink" Target="http://gnumner.am/website/images/original/&#1352;&#1362;&#1346;&#1333;&#1361;&#1352;&#1362;&#1349;&#1361;.docx" TargetMode="External"/><Relationship Id="rId10" Type="http://schemas.openxmlformats.org/officeDocument/2006/relationships/hyperlink" Target="mailto:neruzh@hti.a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http://www.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8272</Words>
  <Characters>47154</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Matevosyan</dc:creator>
  <cp:keywords>https:/mul2-mtc.gov.am/tasks/1046518/oneclick/e8f135e3e397b5a6c0f25af3e30491e91644458a0de9bbce869f08abbd79d602.docx?token=9354ea4154945531f999814d5284872e</cp:keywords>
  <dc:description/>
  <cp:lastModifiedBy>Gor Yesayan</cp:lastModifiedBy>
  <cp:revision>6</cp:revision>
  <cp:lastPrinted>2023-10-09T07:49:00Z</cp:lastPrinted>
  <dcterms:created xsi:type="dcterms:W3CDTF">2023-12-12T10:46:00Z</dcterms:created>
  <dcterms:modified xsi:type="dcterms:W3CDTF">2023-12-15T06:12:00Z</dcterms:modified>
</cp:coreProperties>
</file>